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66"/>
        <w:gridCol w:w="294"/>
        <w:gridCol w:w="414"/>
        <w:gridCol w:w="127"/>
        <w:gridCol w:w="196"/>
        <w:gridCol w:w="339"/>
        <w:gridCol w:w="65"/>
        <w:gridCol w:w="124"/>
        <w:gridCol w:w="151"/>
        <w:gridCol w:w="701"/>
        <w:gridCol w:w="223"/>
        <w:gridCol w:w="180"/>
        <w:gridCol w:w="361"/>
        <w:gridCol w:w="216"/>
        <w:gridCol w:w="152"/>
        <w:gridCol w:w="121"/>
        <w:gridCol w:w="50"/>
        <w:gridCol w:w="188"/>
        <w:gridCol w:w="492"/>
        <w:gridCol w:w="40"/>
        <w:gridCol w:w="172"/>
        <w:gridCol w:w="8"/>
        <w:gridCol w:w="561"/>
        <w:gridCol w:w="211"/>
        <w:gridCol w:w="128"/>
        <w:gridCol w:w="180"/>
        <w:gridCol w:w="540"/>
        <w:gridCol w:w="180"/>
        <w:gridCol w:w="78"/>
        <w:gridCol w:w="36"/>
        <w:gridCol w:w="66"/>
        <w:gridCol w:w="810"/>
        <w:gridCol w:w="90"/>
        <w:gridCol w:w="18"/>
        <w:gridCol w:w="424"/>
        <w:gridCol w:w="441"/>
        <w:gridCol w:w="20"/>
        <w:gridCol w:w="675"/>
      </w:tblGrid>
      <w:tr w:rsidR="008F2612" w14:paraId="5638D118" w14:textId="77777777" w:rsidTr="00362DB7">
        <w:trPr>
          <w:cantSplit/>
          <w:trHeight w:val="283"/>
        </w:trPr>
        <w:tc>
          <w:tcPr>
            <w:tcW w:w="1985" w:type="dxa"/>
            <w:gridSpan w:val="9"/>
            <w:vMerge w:val="restart"/>
            <w:tcBorders>
              <w:top w:val="single" w:sz="2" w:space="0" w:color="000000"/>
              <w:left w:val="single" w:sz="2" w:space="0" w:color="000000"/>
              <w:bottom w:val="single" w:sz="6" w:space="0" w:color="000000"/>
              <w:right w:val="single" w:sz="6" w:space="0" w:color="000000"/>
            </w:tcBorders>
            <w:vAlign w:val="center"/>
          </w:tcPr>
          <w:p w14:paraId="6B4F3FB2" w14:textId="77777777" w:rsidR="008F2612" w:rsidRDefault="00DA7DB8">
            <w:pPr>
              <w:outlineLvl w:val="0"/>
              <w:rPr>
                <w:rFonts w:ascii="Arial" w:hAnsi="Arial" w:cs="Arial"/>
                <w:b/>
                <w:sz w:val="16"/>
                <w:szCs w:val="16"/>
              </w:rPr>
            </w:pPr>
            <w:r>
              <w:rPr>
                <w:noProof/>
                <w:lang w:eastAsia="it-IT"/>
              </w:rPr>
              <w:drawing>
                <wp:inline distT="0" distB="0" distL="0" distR="0" wp14:anchorId="2D3A71E3" wp14:editId="362FD4C0">
                  <wp:extent cx="1134110" cy="797560"/>
                  <wp:effectExtent l="19050" t="0" r="8890" b="0"/>
                  <wp:docPr id="2" name="Immagine 1" descr="2logo%20Sportello%20Unico%20Tecni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logo%20Sportello%20Unico%20Tecnico1"/>
                          <pic:cNvPicPr>
                            <a:picLocks noChangeAspect="1" noChangeArrowheads="1"/>
                          </pic:cNvPicPr>
                        </pic:nvPicPr>
                        <pic:blipFill>
                          <a:blip r:embed="rId8" cstate="print"/>
                          <a:srcRect/>
                          <a:stretch>
                            <a:fillRect/>
                          </a:stretch>
                        </pic:blipFill>
                        <pic:spPr bwMode="auto">
                          <a:xfrm>
                            <a:off x="0" y="0"/>
                            <a:ext cx="1134110" cy="797560"/>
                          </a:xfrm>
                          <a:prstGeom prst="rect">
                            <a:avLst/>
                          </a:prstGeom>
                          <a:noFill/>
                          <a:ln w="9525">
                            <a:noFill/>
                            <a:miter lim="800000"/>
                            <a:headEnd/>
                            <a:tailEnd/>
                          </a:ln>
                        </pic:spPr>
                      </pic:pic>
                    </a:graphicData>
                  </a:graphic>
                </wp:inline>
              </w:drawing>
            </w:r>
          </w:p>
        </w:tc>
        <w:tc>
          <w:tcPr>
            <w:tcW w:w="7513" w:type="dxa"/>
            <w:gridSpan w:val="30"/>
            <w:tcBorders>
              <w:top w:val="single" w:sz="2" w:space="0" w:color="000000"/>
              <w:left w:val="single" w:sz="6" w:space="0" w:color="000000"/>
              <w:bottom w:val="single" w:sz="6" w:space="0" w:color="000000"/>
              <w:right w:val="single" w:sz="2" w:space="0" w:color="000000"/>
            </w:tcBorders>
            <w:vAlign w:val="center"/>
          </w:tcPr>
          <w:p w14:paraId="5A4B6E26" w14:textId="77777777" w:rsidR="00C5289C" w:rsidRDefault="00C5289C" w:rsidP="00C5289C">
            <w:pPr>
              <w:pStyle w:val="Intestazione"/>
              <w:spacing w:line="276" w:lineRule="auto"/>
              <w:jc w:val="center"/>
              <w:rPr>
                <w:rFonts w:ascii="Swis721 Ex BT" w:hAnsi="Swis721 Ex BT"/>
                <w:b/>
              </w:rPr>
            </w:pPr>
          </w:p>
          <w:p w14:paraId="1ACD8398" w14:textId="77777777" w:rsidR="00C5289C" w:rsidRPr="008C6103" w:rsidRDefault="00C5289C" w:rsidP="00C5289C">
            <w:pPr>
              <w:pStyle w:val="Intestazione"/>
              <w:spacing w:line="276" w:lineRule="auto"/>
              <w:jc w:val="center"/>
              <w:rPr>
                <w:rFonts w:ascii="Swis721 Ex BT" w:hAnsi="Swis721 Ex BT"/>
                <w:b/>
              </w:rPr>
            </w:pPr>
            <w:r w:rsidRPr="001036C6">
              <w:rPr>
                <w:rFonts w:ascii="Swis721 Ex BT" w:hAnsi="Swis721 Ex BT"/>
                <w:b/>
              </w:rPr>
              <w:t>COMUNE DI BARGA</w:t>
            </w:r>
          </w:p>
          <w:p w14:paraId="593E2540" w14:textId="54364367" w:rsidR="00C5289C" w:rsidRDefault="00C5289C" w:rsidP="00C5289C">
            <w:pPr>
              <w:framePr w:hSpace="141" w:wrap="around" w:hAnchor="margin" w:y="645"/>
              <w:spacing w:line="276" w:lineRule="auto"/>
              <w:jc w:val="center"/>
              <w:outlineLvl w:val="0"/>
              <w:rPr>
                <w:rFonts w:ascii="Arial" w:hAnsi="Arial" w:cs="Arial"/>
                <w:sz w:val="16"/>
                <w:szCs w:val="16"/>
              </w:rPr>
            </w:pPr>
            <w:r w:rsidRPr="001036C6">
              <w:rPr>
                <w:rFonts w:ascii="Swis721 Ex BT" w:hAnsi="Swis721 Ex BT"/>
                <w:sz w:val="18"/>
                <w:szCs w:val="18"/>
              </w:rPr>
              <w:t xml:space="preserve">Area Assetto </w:t>
            </w:r>
            <w:r>
              <w:rPr>
                <w:rFonts w:ascii="Swis721 Ex BT" w:hAnsi="Swis721 Ex BT"/>
                <w:sz w:val="18"/>
                <w:szCs w:val="18"/>
              </w:rPr>
              <w:t>d</w:t>
            </w:r>
            <w:r w:rsidRPr="001036C6">
              <w:rPr>
                <w:rFonts w:ascii="Swis721 Ex BT" w:hAnsi="Swis721 Ex BT"/>
                <w:sz w:val="18"/>
                <w:szCs w:val="18"/>
              </w:rPr>
              <w:t xml:space="preserve">el Territorio </w:t>
            </w:r>
            <w:r w:rsidR="00E24F71">
              <w:rPr>
                <w:rFonts w:ascii="Swis721 Ex BT" w:hAnsi="Swis721 Ex BT"/>
                <w:sz w:val="18"/>
                <w:szCs w:val="18"/>
              </w:rPr>
              <w:t>-</w:t>
            </w:r>
            <w:r w:rsidRPr="001036C6">
              <w:rPr>
                <w:rFonts w:ascii="Swis721 Ex BT" w:hAnsi="Swis721 Ex BT"/>
                <w:sz w:val="18"/>
                <w:szCs w:val="18"/>
              </w:rPr>
              <w:t xml:space="preserve"> Sportello Unico Tecnico</w:t>
            </w:r>
          </w:p>
          <w:p w14:paraId="4027E995" w14:textId="77777777" w:rsidR="00C5289C" w:rsidRDefault="00C5289C">
            <w:pPr>
              <w:outlineLvl w:val="0"/>
              <w:rPr>
                <w:rFonts w:ascii="Arial" w:hAnsi="Arial" w:cs="Arial"/>
                <w:b/>
                <w:sz w:val="16"/>
                <w:szCs w:val="16"/>
              </w:rPr>
            </w:pPr>
          </w:p>
        </w:tc>
      </w:tr>
      <w:tr w:rsidR="00C5289C" w14:paraId="66E0C87E" w14:textId="77777777" w:rsidTr="00362DB7">
        <w:trPr>
          <w:cantSplit/>
          <w:trHeight w:val="283"/>
        </w:trPr>
        <w:tc>
          <w:tcPr>
            <w:tcW w:w="1985" w:type="dxa"/>
            <w:gridSpan w:val="9"/>
            <w:vMerge/>
            <w:tcBorders>
              <w:top w:val="single" w:sz="6" w:space="0" w:color="000000"/>
              <w:left w:val="single" w:sz="2" w:space="0" w:color="000000"/>
              <w:bottom w:val="single" w:sz="6" w:space="0" w:color="000000"/>
              <w:right w:val="single" w:sz="6" w:space="0" w:color="000000"/>
            </w:tcBorders>
            <w:vAlign w:val="center"/>
          </w:tcPr>
          <w:p w14:paraId="5CBA68FF" w14:textId="77777777" w:rsidR="00C5289C" w:rsidRDefault="00C5289C">
            <w:pPr>
              <w:outlineLvl w:val="0"/>
              <w:rPr>
                <w:rFonts w:ascii="Arial" w:hAnsi="Arial" w:cs="Arial"/>
                <w:b/>
                <w:sz w:val="16"/>
                <w:szCs w:val="16"/>
              </w:rPr>
            </w:pPr>
          </w:p>
        </w:tc>
        <w:tc>
          <w:tcPr>
            <w:tcW w:w="1984" w:type="dxa"/>
            <w:gridSpan w:val="7"/>
            <w:tcBorders>
              <w:top w:val="single" w:sz="6" w:space="0" w:color="000000"/>
              <w:left w:val="single" w:sz="6" w:space="0" w:color="000000"/>
              <w:bottom w:val="single" w:sz="6" w:space="0" w:color="000000"/>
              <w:right w:val="single" w:sz="6" w:space="0" w:color="000000"/>
            </w:tcBorders>
            <w:vAlign w:val="center"/>
          </w:tcPr>
          <w:p w14:paraId="765AF253" w14:textId="77777777" w:rsidR="00C5289C" w:rsidRDefault="00C5289C">
            <w:pPr>
              <w:outlineLvl w:val="0"/>
              <w:rPr>
                <w:rFonts w:ascii="Arial" w:hAnsi="Arial" w:cs="Arial"/>
                <w:b/>
                <w:sz w:val="16"/>
                <w:szCs w:val="16"/>
              </w:rPr>
            </w:pPr>
            <w:r>
              <w:rPr>
                <w:rFonts w:ascii="Arial" w:hAnsi="Arial" w:cs="Arial"/>
                <w:sz w:val="16"/>
                <w:szCs w:val="16"/>
              </w:rPr>
              <w:t>Numero pratica</w:t>
            </w:r>
          </w:p>
        </w:tc>
        <w:tc>
          <w:tcPr>
            <w:tcW w:w="1843" w:type="dxa"/>
            <w:gridSpan w:val="9"/>
            <w:tcBorders>
              <w:top w:val="single" w:sz="6" w:space="0" w:color="000000"/>
              <w:left w:val="single" w:sz="6" w:space="0" w:color="000000"/>
              <w:bottom w:val="single" w:sz="6" w:space="0" w:color="000000"/>
              <w:right w:val="single" w:sz="6" w:space="0" w:color="000000"/>
            </w:tcBorders>
            <w:vAlign w:val="center"/>
          </w:tcPr>
          <w:p w14:paraId="1A0F4561" w14:textId="77777777" w:rsidR="00C5289C" w:rsidRDefault="00C5289C">
            <w:pPr>
              <w:outlineLvl w:val="0"/>
              <w:rPr>
                <w:rFonts w:ascii="Arial" w:hAnsi="Arial" w:cs="Arial"/>
                <w:b/>
                <w:sz w:val="16"/>
                <w:szCs w:val="16"/>
              </w:rPr>
            </w:pPr>
            <w:r>
              <w:rPr>
                <w:rFonts w:ascii="Arial" w:hAnsi="Arial" w:cs="Arial"/>
                <w:sz w:val="16"/>
                <w:szCs w:val="16"/>
              </w:rPr>
              <w:t>Presentata il</w:t>
            </w:r>
          </w:p>
        </w:tc>
        <w:tc>
          <w:tcPr>
            <w:tcW w:w="2126" w:type="dxa"/>
            <w:gridSpan w:val="10"/>
            <w:tcBorders>
              <w:top w:val="single" w:sz="6" w:space="0" w:color="000000"/>
              <w:left w:val="single" w:sz="6" w:space="0" w:color="000000"/>
              <w:bottom w:val="single" w:sz="6" w:space="0" w:color="000000"/>
              <w:right w:val="single" w:sz="6" w:space="0" w:color="000000"/>
            </w:tcBorders>
            <w:vAlign w:val="center"/>
          </w:tcPr>
          <w:p w14:paraId="56E54B04" w14:textId="77777777" w:rsidR="00C5289C" w:rsidRDefault="00C5289C">
            <w:pPr>
              <w:outlineLvl w:val="0"/>
              <w:rPr>
                <w:rFonts w:ascii="Arial" w:hAnsi="Arial" w:cs="Arial"/>
                <w:sz w:val="16"/>
                <w:szCs w:val="16"/>
              </w:rPr>
            </w:pPr>
            <w:r>
              <w:rPr>
                <w:rFonts w:ascii="Arial" w:hAnsi="Arial" w:cs="Arial"/>
                <w:sz w:val="16"/>
                <w:szCs w:val="16"/>
              </w:rPr>
              <w:t>Data protocollo</w:t>
            </w:r>
          </w:p>
        </w:tc>
        <w:tc>
          <w:tcPr>
            <w:tcW w:w="1560" w:type="dxa"/>
            <w:gridSpan w:val="4"/>
            <w:tcBorders>
              <w:top w:val="single" w:sz="6" w:space="0" w:color="000000"/>
              <w:left w:val="single" w:sz="6" w:space="0" w:color="000000"/>
              <w:bottom w:val="single" w:sz="6" w:space="0" w:color="000000"/>
              <w:right w:val="single" w:sz="2" w:space="0" w:color="000000"/>
            </w:tcBorders>
            <w:vAlign w:val="center"/>
          </w:tcPr>
          <w:p w14:paraId="357BBBCF" w14:textId="77777777" w:rsidR="00C5289C" w:rsidRDefault="00C5289C">
            <w:pPr>
              <w:outlineLvl w:val="0"/>
              <w:rPr>
                <w:rFonts w:ascii="Arial" w:hAnsi="Arial" w:cs="Arial"/>
                <w:sz w:val="16"/>
                <w:szCs w:val="16"/>
              </w:rPr>
            </w:pPr>
            <w:proofErr w:type="spellStart"/>
            <w:r>
              <w:rPr>
                <w:rFonts w:ascii="Arial" w:hAnsi="Arial" w:cs="Arial"/>
                <w:sz w:val="16"/>
                <w:szCs w:val="16"/>
              </w:rPr>
              <w:t>Num</w:t>
            </w:r>
            <w:proofErr w:type="spellEnd"/>
            <w:r>
              <w:rPr>
                <w:rFonts w:ascii="Arial" w:hAnsi="Arial" w:cs="Arial"/>
                <w:sz w:val="16"/>
                <w:szCs w:val="16"/>
              </w:rPr>
              <w:t>. Prot</w:t>
            </w:r>
          </w:p>
        </w:tc>
      </w:tr>
      <w:tr w:rsidR="00C5289C" w14:paraId="4E61BBCB" w14:textId="77777777" w:rsidTr="00362DB7">
        <w:trPr>
          <w:cantSplit/>
          <w:trHeight w:val="283"/>
        </w:trPr>
        <w:tc>
          <w:tcPr>
            <w:tcW w:w="1985" w:type="dxa"/>
            <w:gridSpan w:val="9"/>
            <w:vMerge/>
            <w:tcBorders>
              <w:top w:val="single" w:sz="6" w:space="0" w:color="000000"/>
              <w:left w:val="single" w:sz="2" w:space="0" w:color="000000"/>
              <w:bottom w:val="single" w:sz="2" w:space="0" w:color="000000"/>
              <w:right w:val="single" w:sz="6" w:space="0" w:color="000000"/>
            </w:tcBorders>
            <w:vAlign w:val="center"/>
          </w:tcPr>
          <w:p w14:paraId="587870E0" w14:textId="77777777" w:rsidR="00C5289C" w:rsidRDefault="00C5289C">
            <w:pPr>
              <w:outlineLvl w:val="0"/>
              <w:rPr>
                <w:rFonts w:ascii="Arial" w:hAnsi="Arial" w:cs="Arial"/>
                <w:b/>
                <w:sz w:val="16"/>
                <w:szCs w:val="16"/>
              </w:rPr>
            </w:pPr>
          </w:p>
        </w:tc>
        <w:tc>
          <w:tcPr>
            <w:tcW w:w="1984" w:type="dxa"/>
            <w:gridSpan w:val="7"/>
            <w:tcBorders>
              <w:top w:val="single" w:sz="6" w:space="0" w:color="000000"/>
              <w:left w:val="single" w:sz="6" w:space="0" w:color="000000"/>
              <w:bottom w:val="single" w:sz="2" w:space="0" w:color="000000"/>
              <w:right w:val="single" w:sz="6" w:space="0" w:color="000000"/>
            </w:tcBorders>
            <w:vAlign w:val="center"/>
          </w:tcPr>
          <w:p w14:paraId="1F8F18D2" w14:textId="77777777" w:rsidR="00C5289C" w:rsidRDefault="00E0797B">
            <w:pPr>
              <w:outlineLvl w:val="0"/>
              <w:rPr>
                <w:rFonts w:ascii="Arial" w:hAnsi="Arial" w:cs="Arial"/>
                <w:b/>
                <w:sz w:val="16"/>
                <w:szCs w:val="16"/>
              </w:rPr>
            </w:pPr>
            <w:r>
              <w:rPr>
                <w:rFonts w:ascii="Arial" w:hAnsi="Arial" w:cs="Arial"/>
                <w:b/>
                <w:sz w:val="16"/>
                <w:szCs w:val="16"/>
              </w:rPr>
              <w:fldChar w:fldCharType="begin">
                <w:ffData>
                  <w:name w:val="Testo3"/>
                  <w:enabled/>
                  <w:calcOnExit w:val="0"/>
                  <w:textInput/>
                </w:ffData>
              </w:fldChar>
            </w:r>
            <w:bookmarkStart w:id="0" w:name="Testo3"/>
            <w:r w:rsidR="00C5289C">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Pr>
                <w:rFonts w:ascii="Arial" w:hAnsi="Arial" w:cs="Arial"/>
                <w:b/>
                <w:sz w:val="16"/>
                <w:szCs w:val="16"/>
              </w:rPr>
              <w:fldChar w:fldCharType="end"/>
            </w:r>
            <w:bookmarkEnd w:id="0"/>
          </w:p>
        </w:tc>
        <w:tc>
          <w:tcPr>
            <w:tcW w:w="1843" w:type="dxa"/>
            <w:gridSpan w:val="9"/>
            <w:tcBorders>
              <w:top w:val="single" w:sz="6" w:space="0" w:color="000000"/>
              <w:left w:val="single" w:sz="6" w:space="0" w:color="000000"/>
              <w:bottom w:val="single" w:sz="2" w:space="0" w:color="000000"/>
              <w:right w:val="single" w:sz="6" w:space="0" w:color="000000"/>
            </w:tcBorders>
            <w:vAlign w:val="center"/>
          </w:tcPr>
          <w:p w14:paraId="4FB7E2CA" w14:textId="77777777" w:rsidR="00C5289C" w:rsidRDefault="00E0797B">
            <w:pPr>
              <w:outlineLvl w:val="0"/>
              <w:rPr>
                <w:rFonts w:ascii="Arial" w:hAnsi="Arial" w:cs="Arial"/>
                <w:b/>
                <w:sz w:val="16"/>
                <w:szCs w:val="16"/>
              </w:rPr>
            </w:pPr>
            <w:r>
              <w:rPr>
                <w:rFonts w:ascii="Arial" w:hAnsi="Arial" w:cs="Arial"/>
                <w:b/>
                <w:sz w:val="16"/>
                <w:szCs w:val="16"/>
              </w:rPr>
              <w:fldChar w:fldCharType="begin">
                <w:ffData>
                  <w:name w:val="Testo4"/>
                  <w:enabled/>
                  <w:calcOnExit w:val="0"/>
                  <w:textInput/>
                </w:ffData>
              </w:fldChar>
            </w:r>
            <w:bookmarkStart w:id="1" w:name="Testo4"/>
            <w:r w:rsidR="00C5289C">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Pr>
                <w:rFonts w:ascii="Arial" w:hAnsi="Arial" w:cs="Arial"/>
                <w:b/>
                <w:sz w:val="16"/>
                <w:szCs w:val="16"/>
              </w:rPr>
              <w:fldChar w:fldCharType="end"/>
            </w:r>
            <w:bookmarkEnd w:id="1"/>
          </w:p>
        </w:tc>
        <w:tc>
          <w:tcPr>
            <w:tcW w:w="2126" w:type="dxa"/>
            <w:gridSpan w:val="10"/>
            <w:tcBorders>
              <w:top w:val="single" w:sz="6" w:space="0" w:color="000000"/>
              <w:left w:val="single" w:sz="6" w:space="0" w:color="000000"/>
              <w:bottom w:val="single" w:sz="2" w:space="0" w:color="000000"/>
              <w:right w:val="single" w:sz="6" w:space="0" w:color="000000"/>
            </w:tcBorders>
            <w:vAlign w:val="center"/>
          </w:tcPr>
          <w:p w14:paraId="5C84498E" w14:textId="77777777" w:rsidR="00C5289C" w:rsidRDefault="00E0797B">
            <w:pPr>
              <w:outlineLvl w:val="0"/>
              <w:rPr>
                <w:rFonts w:ascii="Arial" w:hAnsi="Arial" w:cs="Arial"/>
                <w:b/>
                <w:sz w:val="16"/>
                <w:szCs w:val="16"/>
              </w:rPr>
            </w:pPr>
            <w:r>
              <w:rPr>
                <w:rFonts w:ascii="Arial" w:hAnsi="Arial" w:cs="Arial"/>
                <w:b/>
                <w:sz w:val="16"/>
                <w:szCs w:val="16"/>
              </w:rPr>
              <w:fldChar w:fldCharType="begin">
                <w:ffData>
                  <w:name w:val="Testo5"/>
                  <w:enabled/>
                  <w:calcOnExit w:val="0"/>
                  <w:textInput/>
                </w:ffData>
              </w:fldChar>
            </w:r>
            <w:bookmarkStart w:id="2" w:name="Testo5"/>
            <w:r w:rsidR="00C5289C">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Pr>
                <w:rFonts w:ascii="Arial" w:hAnsi="Arial" w:cs="Arial"/>
                <w:b/>
                <w:sz w:val="16"/>
                <w:szCs w:val="16"/>
              </w:rPr>
              <w:fldChar w:fldCharType="end"/>
            </w:r>
            <w:bookmarkEnd w:id="2"/>
          </w:p>
        </w:tc>
        <w:tc>
          <w:tcPr>
            <w:tcW w:w="1560" w:type="dxa"/>
            <w:gridSpan w:val="4"/>
            <w:tcBorders>
              <w:top w:val="single" w:sz="6" w:space="0" w:color="000000"/>
              <w:left w:val="single" w:sz="6" w:space="0" w:color="000000"/>
              <w:bottom w:val="single" w:sz="2" w:space="0" w:color="000000"/>
              <w:right w:val="single" w:sz="2" w:space="0" w:color="000000"/>
            </w:tcBorders>
            <w:vAlign w:val="center"/>
          </w:tcPr>
          <w:p w14:paraId="5A06B52F" w14:textId="77777777" w:rsidR="00C5289C" w:rsidRDefault="00E0797B">
            <w:pPr>
              <w:outlineLvl w:val="0"/>
              <w:rPr>
                <w:rFonts w:ascii="Arial" w:hAnsi="Arial" w:cs="Arial"/>
                <w:b/>
                <w:sz w:val="16"/>
                <w:szCs w:val="16"/>
              </w:rPr>
            </w:pPr>
            <w:r>
              <w:rPr>
                <w:rFonts w:ascii="Arial" w:hAnsi="Arial" w:cs="Arial"/>
                <w:b/>
                <w:sz w:val="16"/>
                <w:szCs w:val="16"/>
              </w:rPr>
              <w:fldChar w:fldCharType="begin">
                <w:ffData>
                  <w:name w:val="Testo6"/>
                  <w:enabled/>
                  <w:calcOnExit w:val="0"/>
                  <w:textInput/>
                </w:ffData>
              </w:fldChar>
            </w:r>
            <w:bookmarkStart w:id="3" w:name="Testo6"/>
            <w:r w:rsidR="00C5289C">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sidR="00C5289C">
              <w:rPr>
                <w:rFonts w:ascii="Arial" w:hAnsi="Arial" w:cs="Arial"/>
                <w:b/>
                <w:noProof/>
                <w:sz w:val="16"/>
                <w:szCs w:val="16"/>
              </w:rPr>
              <w:t> </w:t>
            </w:r>
            <w:r>
              <w:rPr>
                <w:rFonts w:ascii="Arial" w:hAnsi="Arial" w:cs="Arial"/>
                <w:b/>
                <w:sz w:val="16"/>
                <w:szCs w:val="16"/>
              </w:rPr>
              <w:fldChar w:fldCharType="end"/>
            </w:r>
            <w:bookmarkEnd w:id="3"/>
          </w:p>
        </w:tc>
      </w:tr>
      <w:tr w:rsidR="008F2612" w:rsidRPr="00F92769" w14:paraId="674AB751" w14:textId="77777777" w:rsidTr="00362DB7">
        <w:trPr>
          <w:cantSplit/>
          <w:trHeight w:val="422"/>
        </w:trPr>
        <w:tc>
          <w:tcPr>
            <w:tcW w:w="9498" w:type="dxa"/>
            <w:gridSpan w:val="39"/>
            <w:tcBorders>
              <w:top w:val="single" w:sz="2" w:space="0" w:color="000000"/>
              <w:left w:val="nil"/>
              <w:bottom w:val="nil"/>
              <w:right w:val="nil"/>
            </w:tcBorders>
            <w:vAlign w:val="center"/>
          </w:tcPr>
          <w:p w14:paraId="166E2DEB" w14:textId="77777777" w:rsidR="00C5289C" w:rsidRPr="00F92769" w:rsidRDefault="00C5289C" w:rsidP="00C5289C">
            <w:pPr>
              <w:jc w:val="right"/>
              <w:outlineLvl w:val="0"/>
              <w:rPr>
                <w:rFonts w:ascii="Arial" w:hAnsi="Arial" w:cs="Arial"/>
              </w:rPr>
            </w:pPr>
            <w:r w:rsidRPr="00F92769">
              <w:rPr>
                <w:rFonts w:ascii="Calibri" w:hAnsi="Calibri" w:cs="Calibri"/>
                <w:bCs/>
              </w:rPr>
              <w:t>compilazione a cura dell’ufficio</w:t>
            </w:r>
          </w:p>
          <w:p w14:paraId="1BE45BAD" w14:textId="77777777" w:rsidR="00EA0B02" w:rsidRPr="00F92769" w:rsidRDefault="00EA0B02">
            <w:pPr>
              <w:jc w:val="center"/>
              <w:outlineLvl w:val="0"/>
              <w:rPr>
                <w:rFonts w:ascii="Arial" w:hAnsi="Arial" w:cs="Arial"/>
                <w:b/>
                <w:sz w:val="16"/>
                <w:szCs w:val="16"/>
              </w:rPr>
            </w:pPr>
          </w:p>
          <w:p w14:paraId="229DC461" w14:textId="77777777" w:rsidR="008F2612" w:rsidRPr="00F92769" w:rsidRDefault="00EA0B02">
            <w:pPr>
              <w:jc w:val="center"/>
              <w:outlineLvl w:val="0"/>
              <w:rPr>
                <w:rFonts w:ascii="Arial" w:hAnsi="Arial" w:cs="Arial"/>
                <w:b/>
                <w:sz w:val="16"/>
                <w:szCs w:val="16"/>
              </w:rPr>
            </w:pPr>
            <w:r w:rsidRPr="00F92769">
              <w:rPr>
                <w:rFonts w:ascii="Arial" w:hAnsi="Arial" w:cs="Arial"/>
                <w:b/>
                <w:sz w:val="16"/>
                <w:szCs w:val="16"/>
              </w:rPr>
              <w:t>COMUINICAZIONE DI MESSA IN ESERCIZIO PER ASCENSORI, MONTACARICHI E PIATTAFORME ELEVATRICI</w:t>
            </w:r>
          </w:p>
          <w:p w14:paraId="1983907C" w14:textId="77777777" w:rsidR="008F2612" w:rsidRPr="00F92769" w:rsidRDefault="008F2612">
            <w:pPr>
              <w:jc w:val="center"/>
              <w:outlineLvl w:val="0"/>
              <w:rPr>
                <w:rFonts w:ascii="Arial" w:hAnsi="Arial" w:cs="Arial"/>
                <w:b/>
                <w:sz w:val="16"/>
                <w:szCs w:val="16"/>
              </w:rPr>
            </w:pPr>
          </w:p>
        </w:tc>
      </w:tr>
      <w:tr w:rsidR="008F2612" w14:paraId="32B1DB8E" w14:textId="77777777" w:rsidTr="00362DB7">
        <w:trPr>
          <w:cantSplit/>
          <w:trHeight w:val="989"/>
        </w:trPr>
        <w:tc>
          <w:tcPr>
            <w:tcW w:w="9498" w:type="dxa"/>
            <w:gridSpan w:val="39"/>
            <w:tcBorders>
              <w:top w:val="nil"/>
              <w:left w:val="nil"/>
              <w:bottom w:val="nil"/>
              <w:right w:val="nil"/>
            </w:tcBorders>
            <w:vAlign w:val="center"/>
          </w:tcPr>
          <w:p w14:paraId="38678933" w14:textId="77777777" w:rsidR="008F2612" w:rsidRDefault="008F2612">
            <w:pPr>
              <w:jc w:val="both"/>
              <w:rPr>
                <w:rFonts w:ascii="Arial" w:hAnsi="Arial" w:cs="Arial"/>
                <w:sz w:val="16"/>
                <w:szCs w:val="16"/>
              </w:rPr>
            </w:pPr>
          </w:p>
          <w:p w14:paraId="77073D25" w14:textId="77777777" w:rsidR="008F2612" w:rsidRDefault="008F2612">
            <w:pPr>
              <w:jc w:val="both"/>
              <w:rPr>
                <w:rFonts w:ascii="Arial" w:hAnsi="Arial" w:cs="Arial"/>
                <w:sz w:val="16"/>
                <w:szCs w:val="16"/>
              </w:rPr>
            </w:pPr>
            <w:r>
              <w:rPr>
                <w:rFonts w:ascii="Arial" w:hAnsi="Arial" w:cs="Arial"/>
                <w:sz w:val="16"/>
                <w:szCs w:val="16"/>
              </w:rPr>
              <w:t xml:space="preserve">Al SUAP del Comune di </w:t>
            </w:r>
            <w:r w:rsidR="00C5289C">
              <w:rPr>
                <w:rFonts w:ascii="Arial" w:hAnsi="Arial" w:cs="Arial"/>
                <w:sz w:val="16"/>
                <w:szCs w:val="16"/>
              </w:rPr>
              <w:t>Barga</w:t>
            </w:r>
          </w:p>
          <w:p w14:paraId="6BC1A98D" w14:textId="77777777" w:rsidR="008F2612" w:rsidRDefault="008F2612">
            <w:pPr>
              <w:jc w:val="both"/>
              <w:rPr>
                <w:rFonts w:ascii="Arial" w:hAnsi="Arial" w:cs="Arial"/>
                <w:sz w:val="16"/>
                <w:szCs w:val="16"/>
              </w:rPr>
            </w:pPr>
          </w:p>
          <w:p w14:paraId="7F9282D3" w14:textId="77777777" w:rsidR="008F2612" w:rsidRDefault="008F2612">
            <w:pPr>
              <w:jc w:val="both"/>
              <w:rPr>
                <w:rFonts w:ascii="Arial" w:hAnsi="Arial" w:cs="Arial"/>
                <w:b/>
                <w:sz w:val="16"/>
                <w:szCs w:val="16"/>
              </w:rPr>
            </w:pPr>
            <w:r>
              <w:rPr>
                <w:rFonts w:ascii="Arial" w:hAnsi="Arial" w:cs="Arial"/>
                <w:sz w:val="16"/>
                <w:szCs w:val="16"/>
              </w:rPr>
              <w:t>Il sottoscritto, consapevole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w:t>
            </w:r>
            <w:r>
              <w:rPr>
                <w:rFonts w:ascii="Arial" w:hAnsi="Arial" w:cs="Arial"/>
                <w:b/>
                <w:sz w:val="16"/>
                <w:szCs w:val="16"/>
              </w:rPr>
              <w:t xml:space="preserve"> (</w:t>
            </w:r>
            <w:r>
              <w:rPr>
                <w:rFonts w:ascii="Arial" w:hAnsi="Arial" w:cs="Arial"/>
                <w:i/>
                <w:color w:val="000000"/>
                <w:sz w:val="14"/>
                <w:szCs w:val="14"/>
                <w:u w:val="single"/>
                <w:lang w:val="de-DE"/>
              </w:rPr>
              <w:t xml:space="preserve">Art. 75 e 76 </w:t>
            </w:r>
            <w:proofErr w:type="spellStart"/>
            <w:r>
              <w:rPr>
                <w:rFonts w:ascii="Arial" w:hAnsi="Arial" w:cs="Arial"/>
                <w:i/>
                <w:color w:val="000000"/>
                <w:sz w:val="14"/>
                <w:szCs w:val="14"/>
                <w:u w:val="single"/>
                <w:lang w:val="de-DE"/>
              </w:rPr>
              <w:t>dpr</w:t>
            </w:r>
            <w:proofErr w:type="spellEnd"/>
            <w:r>
              <w:rPr>
                <w:rFonts w:ascii="Arial" w:hAnsi="Arial" w:cs="Arial"/>
                <w:i/>
                <w:color w:val="000000"/>
                <w:sz w:val="14"/>
                <w:szCs w:val="14"/>
                <w:u w:val="single"/>
                <w:lang w:val="de-DE"/>
              </w:rPr>
              <w:t xml:space="preserve"> 28.12.2000 n. 445</w:t>
            </w:r>
            <w:r>
              <w:rPr>
                <w:rFonts w:ascii="Arial" w:hAnsi="Arial" w:cs="Arial"/>
                <w:b/>
                <w:sz w:val="16"/>
                <w:szCs w:val="16"/>
              </w:rPr>
              <w:t>)</w:t>
            </w:r>
          </w:p>
        </w:tc>
      </w:tr>
      <w:tr w:rsidR="008F2612" w14:paraId="04E043C3" w14:textId="77777777" w:rsidTr="00362DB7">
        <w:trPr>
          <w:cantSplit/>
          <w:trHeight w:val="577"/>
        </w:trPr>
        <w:tc>
          <w:tcPr>
            <w:tcW w:w="9498" w:type="dxa"/>
            <w:gridSpan w:val="39"/>
            <w:tcBorders>
              <w:top w:val="nil"/>
              <w:left w:val="nil"/>
              <w:bottom w:val="single" w:sz="2" w:space="0" w:color="000000"/>
              <w:right w:val="nil"/>
            </w:tcBorders>
            <w:vAlign w:val="center"/>
          </w:tcPr>
          <w:p w14:paraId="6C4096A6" w14:textId="77777777" w:rsidR="008F2612" w:rsidRDefault="008F2612">
            <w:pPr>
              <w:jc w:val="center"/>
              <w:outlineLvl w:val="0"/>
              <w:rPr>
                <w:rFonts w:ascii="Arial" w:hAnsi="Arial" w:cs="Arial"/>
                <w:b/>
                <w:sz w:val="16"/>
                <w:szCs w:val="16"/>
              </w:rPr>
            </w:pPr>
            <w:r>
              <w:rPr>
                <w:rFonts w:ascii="Arial" w:hAnsi="Arial" w:cs="Arial"/>
                <w:b/>
                <w:sz w:val="16"/>
                <w:szCs w:val="16"/>
              </w:rPr>
              <w:t>TRASMETTE DICHIARAZIONE RELATIVA A:</w:t>
            </w:r>
          </w:p>
        </w:tc>
      </w:tr>
      <w:tr w:rsidR="008F2612" w14:paraId="7B7D4C7E" w14:textId="77777777" w:rsidTr="00362DB7">
        <w:trPr>
          <w:cantSplit/>
          <w:trHeight w:val="283"/>
        </w:trPr>
        <w:tc>
          <w:tcPr>
            <w:tcW w:w="360" w:type="dxa"/>
            <w:vMerge w:val="restart"/>
            <w:tcBorders>
              <w:top w:val="single" w:sz="2" w:space="0" w:color="000000"/>
              <w:left w:val="single" w:sz="2" w:space="0" w:color="000000"/>
              <w:bottom w:val="single" w:sz="6" w:space="0" w:color="000000"/>
              <w:right w:val="single" w:sz="6" w:space="0" w:color="000000"/>
            </w:tcBorders>
            <w:vAlign w:val="center"/>
          </w:tcPr>
          <w:p w14:paraId="2A944138" w14:textId="77777777" w:rsidR="008F2612" w:rsidRDefault="008F2612">
            <w:pPr>
              <w:outlineLvl w:val="0"/>
              <w:rPr>
                <w:rFonts w:ascii="Arial" w:hAnsi="Arial" w:cs="Arial"/>
                <w:b/>
                <w:sz w:val="16"/>
                <w:szCs w:val="16"/>
              </w:rPr>
            </w:pPr>
            <w:r>
              <w:rPr>
                <w:rFonts w:ascii="Arial" w:hAnsi="Arial" w:cs="Arial"/>
                <w:b/>
                <w:sz w:val="16"/>
                <w:szCs w:val="16"/>
              </w:rPr>
              <w:t>0</w:t>
            </w:r>
          </w:p>
        </w:tc>
        <w:tc>
          <w:tcPr>
            <w:tcW w:w="774" w:type="dxa"/>
            <w:gridSpan w:val="3"/>
            <w:tcBorders>
              <w:top w:val="single" w:sz="2" w:space="0" w:color="000000"/>
              <w:left w:val="single" w:sz="6" w:space="0" w:color="000000"/>
              <w:bottom w:val="single" w:sz="6" w:space="0" w:color="000000"/>
              <w:right w:val="single" w:sz="6" w:space="0" w:color="000000"/>
            </w:tcBorders>
            <w:vAlign w:val="center"/>
          </w:tcPr>
          <w:p w14:paraId="1496CFB9" w14:textId="77777777" w:rsidR="008F2612" w:rsidRDefault="008F2612">
            <w:pPr>
              <w:outlineLvl w:val="0"/>
              <w:rPr>
                <w:rFonts w:ascii="Arial" w:hAnsi="Arial" w:cs="Arial"/>
                <w:b/>
                <w:sz w:val="16"/>
                <w:szCs w:val="16"/>
              </w:rPr>
            </w:pPr>
            <w:r>
              <w:rPr>
                <w:rFonts w:ascii="Arial" w:hAnsi="Arial" w:cs="Arial"/>
                <w:b/>
                <w:sz w:val="16"/>
                <w:szCs w:val="16"/>
              </w:rPr>
              <w:t>Codice</w:t>
            </w:r>
          </w:p>
        </w:tc>
        <w:tc>
          <w:tcPr>
            <w:tcW w:w="3686" w:type="dxa"/>
            <w:gridSpan w:val="16"/>
            <w:tcBorders>
              <w:top w:val="single" w:sz="2" w:space="0" w:color="000000"/>
              <w:left w:val="single" w:sz="6" w:space="0" w:color="000000"/>
              <w:bottom w:val="single" w:sz="6" w:space="0" w:color="000000"/>
              <w:right w:val="single" w:sz="6" w:space="0" w:color="000000"/>
            </w:tcBorders>
            <w:vAlign w:val="center"/>
          </w:tcPr>
          <w:p w14:paraId="78AB9F88" w14:textId="77777777" w:rsidR="008F2612" w:rsidRDefault="008F2612" w:rsidP="00A0198F">
            <w:pPr>
              <w:jc w:val="center"/>
              <w:outlineLvl w:val="0"/>
              <w:rPr>
                <w:rFonts w:ascii="Arial" w:hAnsi="Arial" w:cs="Arial"/>
                <w:b/>
                <w:sz w:val="16"/>
                <w:szCs w:val="16"/>
              </w:rPr>
            </w:pPr>
            <w:r>
              <w:rPr>
                <w:rFonts w:ascii="Arial" w:hAnsi="Arial" w:cs="Arial"/>
                <w:b/>
                <w:sz w:val="16"/>
                <w:szCs w:val="16"/>
              </w:rPr>
              <w:t>Nome attività</w:t>
            </w:r>
          </w:p>
        </w:tc>
        <w:tc>
          <w:tcPr>
            <w:tcW w:w="4678" w:type="dxa"/>
            <w:gridSpan w:val="19"/>
            <w:tcBorders>
              <w:top w:val="single" w:sz="2" w:space="0" w:color="000000"/>
              <w:left w:val="single" w:sz="6" w:space="0" w:color="000000"/>
              <w:bottom w:val="single" w:sz="6" w:space="0" w:color="000000"/>
              <w:right w:val="single" w:sz="2" w:space="0" w:color="000000"/>
            </w:tcBorders>
            <w:vAlign w:val="center"/>
          </w:tcPr>
          <w:p w14:paraId="6B140E81" w14:textId="77777777" w:rsidR="008F2612" w:rsidRDefault="008F2612" w:rsidP="00A0198F">
            <w:pPr>
              <w:jc w:val="center"/>
              <w:outlineLvl w:val="0"/>
              <w:rPr>
                <w:rFonts w:ascii="Arial" w:hAnsi="Arial" w:cs="Arial"/>
                <w:b/>
                <w:sz w:val="16"/>
                <w:szCs w:val="16"/>
              </w:rPr>
            </w:pPr>
            <w:r>
              <w:rPr>
                <w:rFonts w:ascii="Arial" w:hAnsi="Arial" w:cs="Arial"/>
                <w:b/>
                <w:sz w:val="16"/>
                <w:szCs w:val="16"/>
              </w:rPr>
              <w:t>Oggetto</w:t>
            </w:r>
          </w:p>
        </w:tc>
      </w:tr>
      <w:tr w:rsidR="008F2612" w14:paraId="018A0921" w14:textId="77777777" w:rsidTr="00362DB7">
        <w:trPr>
          <w:cantSplit/>
          <w:trHeight w:val="283"/>
        </w:trPr>
        <w:tc>
          <w:tcPr>
            <w:tcW w:w="360" w:type="dxa"/>
            <w:vMerge/>
            <w:tcBorders>
              <w:top w:val="single" w:sz="6" w:space="0" w:color="000000"/>
              <w:left w:val="single" w:sz="2" w:space="0" w:color="000000"/>
              <w:bottom w:val="single" w:sz="2" w:space="0" w:color="000000"/>
              <w:right w:val="single" w:sz="6" w:space="0" w:color="000000"/>
            </w:tcBorders>
            <w:vAlign w:val="center"/>
          </w:tcPr>
          <w:p w14:paraId="10EC71B1" w14:textId="77777777" w:rsidR="008F2612" w:rsidRPr="00F92769" w:rsidRDefault="008F2612">
            <w:pPr>
              <w:outlineLvl w:val="0"/>
              <w:rPr>
                <w:rFonts w:ascii="Arial" w:hAnsi="Arial" w:cs="Arial"/>
                <w:b/>
                <w:sz w:val="16"/>
                <w:szCs w:val="16"/>
              </w:rPr>
            </w:pPr>
          </w:p>
        </w:tc>
        <w:tc>
          <w:tcPr>
            <w:tcW w:w="774" w:type="dxa"/>
            <w:gridSpan w:val="3"/>
            <w:tcBorders>
              <w:top w:val="single" w:sz="6" w:space="0" w:color="000000"/>
              <w:left w:val="single" w:sz="6" w:space="0" w:color="000000"/>
              <w:bottom w:val="single" w:sz="2" w:space="0" w:color="000000"/>
              <w:right w:val="single" w:sz="6" w:space="0" w:color="000000"/>
            </w:tcBorders>
            <w:vAlign w:val="center"/>
          </w:tcPr>
          <w:p w14:paraId="59D246C6" w14:textId="77777777" w:rsidR="008F2612" w:rsidRPr="00F92769" w:rsidRDefault="008F2612">
            <w:pPr>
              <w:outlineLvl w:val="0"/>
              <w:rPr>
                <w:rFonts w:ascii="Arial" w:hAnsi="Arial" w:cs="Arial"/>
                <w:b/>
                <w:sz w:val="16"/>
                <w:szCs w:val="16"/>
              </w:rPr>
            </w:pPr>
          </w:p>
        </w:tc>
        <w:tc>
          <w:tcPr>
            <w:tcW w:w="3686" w:type="dxa"/>
            <w:gridSpan w:val="16"/>
            <w:tcBorders>
              <w:top w:val="single" w:sz="6" w:space="0" w:color="000000"/>
              <w:left w:val="single" w:sz="6" w:space="0" w:color="000000"/>
              <w:bottom w:val="single" w:sz="2" w:space="0" w:color="000000"/>
              <w:right w:val="single" w:sz="6" w:space="0" w:color="000000"/>
            </w:tcBorders>
            <w:vAlign w:val="center"/>
          </w:tcPr>
          <w:p w14:paraId="72F211F6" w14:textId="77777777" w:rsidR="008F2612" w:rsidRPr="00F92769" w:rsidRDefault="008F2612" w:rsidP="00A0198F">
            <w:pPr>
              <w:jc w:val="center"/>
              <w:outlineLvl w:val="0"/>
              <w:rPr>
                <w:rFonts w:ascii="Arial" w:hAnsi="Arial" w:cs="Arial"/>
                <w:b/>
                <w:sz w:val="16"/>
                <w:szCs w:val="16"/>
              </w:rPr>
            </w:pPr>
            <w:r w:rsidRPr="00F92769">
              <w:rPr>
                <w:rFonts w:ascii="Arial" w:hAnsi="Arial" w:cs="Arial"/>
                <w:b/>
                <w:sz w:val="16"/>
                <w:szCs w:val="16"/>
              </w:rPr>
              <w:t xml:space="preserve">Installazione ed esercizio </w:t>
            </w:r>
            <w:r w:rsidR="00A0198F" w:rsidRPr="00F92769">
              <w:rPr>
                <w:rFonts w:ascii="Arial" w:hAnsi="Arial" w:cs="Arial"/>
                <w:b/>
                <w:sz w:val="16"/>
                <w:szCs w:val="16"/>
              </w:rPr>
              <w:t>nuovo ascensore,</w:t>
            </w:r>
            <w:r w:rsidRPr="00F92769">
              <w:rPr>
                <w:rFonts w:ascii="Arial" w:hAnsi="Arial" w:cs="Arial"/>
                <w:b/>
                <w:sz w:val="16"/>
                <w:szCs w:val="16"/>
              </w:rPr>
              <w:t xml:space="preserve"> montacarichi</w:t>
            </w:r>
            <w:r w:rsidR="00A0198F" w:rsidRPr="00F92769">
              <w:rPr>
                <w:rFonts w:ascii="Arial" w:hAnsi="Arial" w:cs="Arial"/>
                <w:b/>
                <w:sz w:val="16"/>
                <w:szCs w:val="16"/>
              </w:rPr>
              <w:t>, piattaforma elevatrice</w:t>
            </w:r>
          </w:p>
        </w:tc>
        <w:tc>
          <w:tcPr>
            <w:tcW w:w="4678" w:type="dxa"/>
            <w:gridSpan w:val="19"/>
            <w:tcBorders>
              <w:top w:val="single" w:sz="6" w:space="0" w:color="000000"/>
              <w:left w:val="single" w:sz="6" w:space="0" w:color="000000"/>
              <w:bottom w:val="single" w:sz="2" w:space="0" w:color="000000"/>
              <w:right w:val="single" w:sz="2" w:space="0" w:color="000000"/>
            </w:tcBorders>
            <w:vAlign w:val="center"/>
          </w:tcPr>
          <w:p w14:paraId="4BA80A1F" w14:textId="77777777" w:rsidR="00A0198F" w:rsidRPr="00F92769" w:rsidRDefault="00A0198F" w:rsidP="00A0198F">
            <w:pPr>
              <w:snapToGrid w:val="0"/>
              <w:jc w:val="center"/>
              <w:rPr>
                <w:rFonts w:ascii="Arial" w:hAnsi="Arial" w:cs="Arial"/>
                <w:sz w:val="16"/>
                <w:szCs w:val="16"/>
              </w:rPr>
            </w:pPr>
            <w:r w:rsidRPr="00F92769">
              <w:rPr>
                <w:rFonts w:ascii="Arial" w:hAnsi="Arial" w:cs="Arial"/>
                <w:sz w:val="16"/>
                <w:szCs w:val="16"/>
              </w:rPr>
              <w:t>COMUNICAZIONE DI MESSA IN ESERCIZIO</w:t>
            </w:r>
          </w:p>
          <w:p w14:paraId="08991591" w14:textId="77777777" w:rsidR="008F2612" w:rsidRPr="00F92769" w:rsidRDefault="00A0198F" w:rsidP="00A0198F">
            <w:pPr>
              <w:snapToGrid w:val="0"/>
              <w:jc w:val="center"/>
              <w:rPr>
                <w:rFonts w:ascii="Arial" w:hAnsi="Arial" w:cs="Arial"/>
                <w:sz w:val="16"/>
                <w:szCs w:val="16"/>
              </w:rPr>
            </w:pPr>
            <w:r w:rsidRPr="00F92769">
              <w:rPr>
                <w:rFonts w:ascii="Arial" w:hAnsi="Arial" w:cs="Arial"/>
                <w:sz w:val="16"/>
                <w:szCs w:val="16"/>
              </w:rPr>
              <w:t xml:space="preserve"> E </w:t>
            </w:r>
            <w:r w:rsidR="008F2612" w:rsidRPr="00F92769">
              <w:rPr>
                <w:rFonts w:ascii="Arial" w:hAnsi="Arial" w:cs="Arial"/>
                <w:sz w:val="16"/>
                <w:szCs w:val="16"/>
              </w:rPr>
              <w:t>RICHIESTA RILASCIO NUMERO DI MATRICOLA</w:t>
            </w:r>
          </w:p>
          <w:p w14:paraId="73DD0808" w14:textId="77777777" w:rsidR="00A0198F" w:rsidRPr="00F92769" w:rsidRDefault="00A0198F" w:rsidP="00A0198F">
            <w:pPr>
              <w:snapToGrid w:val="0"/>
              <w:jc w:val="center"/>
              <w:rPr>
                <w:rFonts w:ascii="Arial" w:hAnsi="Arial" w:cs="Arial"/>
                <w:b/>
                <w:iCs/>
                <w:sz w:val="16"/>
                <w:szCs w:val="16"/>
              </w:rPr>
            </w:pPr>
            <w:r w:rsidRPr="00F92769">
              <w:rPr>
                <w:rFonts w:ascii="Arial" w:hAnsi="Arial" w:cs="Arial"/>
                <w:sz w:val="16"/>
                <w:szCs w:val="16"/>
              </w:rPr>
              <w:t>(art.12 del DPR 162/199 come modificato dal DPR 23/2017)</w:t>
            </w:r>
          </w:p>
        </w:tc>
      </w:tr>
      <w:tr w:rsidR="008F2612" w14:paraId="652B1BF8" w14:textId="77777777" w:rsidTr="00362DB7">
        <w:trPr>
          <w:cantSplit/>
          <w:trHeight w:val="283"/>
        </w:trPr>
        <w:tc>
          <w:tcPr>
            <w:tcW w:w="9498" w:type="dxa"/>
            <w:gridSpan w:val="39"/>
            <w:tcBorders>
              <w:top w:val="single" w:sz="2" w:space="0" w:color="000000"/>
              <w:left w:val="nil"/>
              <w:bottom w:val="nil"/>
              <w:right w:val="nil"/>
            </w:tcBorders>
            <w:vAlign w:val="center"/>
          </w:tcPr>
          <w:p w14:paraId="278CF1F5" w14:textId="77777777" w:rsidR="008F2612" w:rsidRPr="00F92769" w:rsidRDefault="008F2612">
            <w:pPr>
              <w:jc w:val="center"/>
              <w:outlineLvl w:val="0"/>
              <w:rPr>
                <w:rFonts w:ascii="Arial" w:hAnsi="Arial" w:cs="Arial"/>
                <w:b/>
                <w:sz w:val="16"/>
                <w:szCs w:val="16"/>
              </w:rPr>
            </w:pPr>
          </w:p>
        </w:tc>
      </w:tr>
      <w:tr w:rsidR="008F2612" w14:paraId="52B85863" w14:textId="77777777" w:rsidTr="00362DB7">
        <w:trPr>
          <w:cantSplit/>
          <w:trHeight w:val="283"/>
        </w:trPr>
        <w:tc>
          <w:tcPr>
            <w:tcW w:w="9498" w:type="dxa"/>
            <w:gridSpan w:val="39"/>
            <w:tcBorders>
              <w:top w:val="nil"/>
              <w:left w:val="nil"/>
              <w:bottom w:val="nil"/>
              <w:right w:val="nil"/>
            </w:tcBorders>
            <w:vAlign w:val="center"/>
          </w:tcPr>
          <w:p w14:paraId="41DCE7E0" w14:textId="77777777" w:rsidR="008F2612" w:rsidRDefault="008F2612">
            <w:pPr>
              <w:jc w:val="center"/>
              <w:outlineLvl w:val="0"/>
              <w:rPr>
                <w:rFonts w:ascii="Arial" w:hAnsi="Arial" w:cs="Arial"/>
                <w:b/>
                <w:sz w:val="16"/>
                <w:szCs w:val="16"/>
              </w:rPr>
            </w:pPr>
            <w:r>
              <w:rPr>
                <w:rFonts w:ascii="Arial" w:hAnsi="Arial" w:cs="Arial"/>
                <w:b/>
                <w:sz w:val="16"/>
                <w:szCs w:val="16"/>
              </w:rPr>
              <w:t xml:space="preserve">ED A TAL FINE DICHIARA AI SENSI DEGLI ARTT. 46 E 47 DEL DPR 28.12.2000 N. </w:t>
            </w:r>
            <w:proofErr w:type="gramStart"/>
            <w:r>
              <w:rPr>
                <w:rFonts w:ascii="Arial" w:hAnsi="Arial" w:cs="Arial"/>
                <w:b/>
                <w:sz w:val="16"/>
                <w:szCs w:val="16"/>
              </w:rPr>
              <w:t>445  QUANTO</w:t>
            </w:r>
            <w:proofErr w:type="gramEnd"/>
            <w:r>
              <w:rPr>
                <w:rFonts w:ascii="Arial" w:hAnsi="Arial" w:cs="Arial"/>
                <w:b/>
                <w:sz w:val="16"/>
                <w:szCs w:val="16"/>
              </w:rPr>
              <w:t xml:space="preserve"> SEGUE:</w:t>
            </w:r>
          </w:p>
        </w:tc>
      </w:tr>
      <w:tr w:rsidR="008F2612" w14:paraId="7A1BF88D" w14:textId="77777777" w:rsidTr="00362DB7">
        <w:trPr>
          <w:cantSplit/>
          <w:trHeight w:val="283"/>
        </w:trPr>
        <w:tc>
          <w:tcPr>
            <w:tcW w:w="426" w:type="dxa"/>
            <w:gridSpan w:val="2"/>
            <w:vMerge w:val="restart"/>
            <w:tcBorders>
              <w:top w:val="single" w:sz="12" w:space="0" w:color="000000"/>
              <w:left w:val="single" w:sz="4" w:space="0" w:color="000000"/>
              <w:bottom w:val="single" w:sz="2" w:space="0" w:color="000000"/>
              <w:right w:val="single" w:sz="2" w:space="0" w:color="000000"/>
            </w:tcBorders>
            <w:vAlign w:val="center"/>
          </w:tcPr>
          <w:p w14:paraId="0523A9E8" w14:textId="77777777" w:rsidR="008F2612" w:rsidRDefault="008F2612">
            <w:pPr>
              <w:ind w:right="-108"/>
              <w:outlineLvl w:val="0"/>
              <w:rPr>
                <w:rFonts w:ascii="Arial" w:hAnsi="Arial" w:cs="Arial"/>
                <w:b/>
                <w:sz w:val="16"/>
                <w:szCs w:val="16"/>
              </w:rPr>
            </w:pPr>
            <w:r>
              <w:rPr>
                <w:rFonts w:ascii="Arial" w:hAnsi="Arial" w:cs="Arial"/>
                <w:b/>
                <w:sz w:val="16"/>
                <w:szCs w:val="16"/>
              </w:rPr>
              <w:t>A1</w:t>
            </w:r>
          </w:p>
        </w:tc>
        <w:tc>
          <w:tcPr>
            <w:tcW w:w="9072" w:type="dxa"/>
            <w:gridSpan w:val="37"/>
            <w:tcBorders>
              <w:top w:val="single" w:sz="12" w:space="0" w:color="000000"/>
              <w:left w:val="single" w:sz="2" w:space="0" w:color="000000"/>
              <w:bottom w:val="single" w:sz="2" w:space="0" w:color="000000"/>
              <w:right w:val="single" w:sz="2" w:space="0" w:color="000000"/>
            </w:tcBorders>
            <w:vAlign w:val="center"/>
          </w:tcPr>
          <w:p w14:paraId="4439D7E3" w14:textId="77777777" w:rsidR="008F2612" w:rsidRDefault="008F2612">
            <w:pPr>
              <w:outlineLvl w:val="0"/>
              <w:rPr>
                <w:rFonts w:ascii="Arial" w:hAnsi="Arial" w:cs="Arial"/>
                <w:b/>
                <w:sz w:val="16"/>
                <w:szCs w:val="16"/>
              </w:rPr>
            </w:pPr>
            <w:r>
              <w:rPr>
                <w:rFonts w:ascii="Arial" w:hAnsi="Arial" w:cs="Arial"/>
                <w:b/>
                <w:sz w:val="16"/>
                <w:szCs w:val="16"/>
              </w:rPr>
              <w:t>DICHIARAZIONI ANAGRAFICHE</w:t>
            </w:r>
          </w:p>
        </w:tc>
      </w:tr>
      <w:tr w:rsidR="008F2612" w14:paraId="31D43F52" w14:textId="77777777" w:rsidTr="00362DB7">
        <w:trPr>
          <w:cantSplit/>
          <w:trHeight w:val="283"/>
        </w:trPr>
        <w:tc>
          <w:tcPr>
            <w:tcW w:w="426" w:type="dxa"/>
            <w:gridSpan w:val="2"/>
            <w:vMerge/>
            <w:tcBorders>
              <w:top w:val="single" w:sz="2" w:space="0" w:color="000000"/>
              <w:left w:val="single" w:sz="4" w:space="0" w:color="000000"/>
            </w:tcBorders>
            <w:vAlign w:val="center"/>
          </w:tcPr>
          <w:p w14:paraId="1E1B384E" w14:textId="77777777" w:rsidR="008F2612" w:rsidRDefault="008F2612">
            <w:pPr>
              <w:outlineLvl w:val="0"/>
              <w:rPr>
                <w:rFonts w:ascii="Arial" w:hAnsi="Arial" w:cs="Arial"/>
                <w:sz w:val="16"/>
                <w:szCs w:val="16"/>
              </w:rPr>
            </w:pPr>
          </w:p>
        </w:tc>
        <w:tc>
          <w:tcPr>
            <w:tcW w:w="1435" w:type="dxa"/>
            <w:gridSpan w:val="6"/>
            <w:tcBorders>
              <w:top w:val="single" w:sz="2" w:space="0" w:color="000000"/>
              <w:right w:val="nil"/>
            </w:tcBorders>
            <w:vAlign w:val="center"/>
          </w:tcPr>
          <w:p w14:paraId="154BBE36" w14:textId="77777777" w:rsidR="008F2612" w:rsidRDefault="008F2612">
            <w:pPr>
              <w:outlineLvl w:val="0"/>
              <w:rPr>
                <w:rFonts w:ascii="Arial" w:hAnsi="Arial" w:cs="Arial"/>
                <w:sz w:val="16"/>
                <w:szCs w:val="16"/>
              </w:rPr>
            </w:pPr>
            <w:r>
              <w:rPr>
                <w:rFonts w:ascii="Arial" w:hAnsi="Arial" w:cs="Arial"/>
                <w:sz w:val="16"/>
                <w:szCs w:val="16"/>
              </w:rPr>
              <w:t xml:space="preserve">Cognome </w:t>
            </w:r>
          </w:p>
        </w:tc>
        <w:tc>
          <w:tcPr>
            <w:tcW w:w="3171" w:type="dxa"/>
            <w:gridSpan w:val="14"/>
            <w:tcBorders>
              <w:top w:val="single" w:sz="2" w:space="0" w:color="000000"/>
              <w:left w:val="nil"/>
              <w:right w:val="single" w:sz="4" w:space="0" w:color="000000"/>
            </w:tcBorders>
            <w:vAlign w:val="center"/>
          </w:tcPr>
          <w:p w14:paraId="15CCE819"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91"/>
                  <w:enabled/>
                  <w:calcOnExit w:val="0"/>
                  <w:textInput/>
                </w:ffData>
              </w:fldChar>
            </w:r>
            <w:bookmarkStart w:id="4" w:name="Testo291"/>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
          </w:p>
        </w:tc>
        <w:tc>
          <w:tcPr>
            <w:tcW w:w="908" w:type="dxa"/>
            <w:gridSpan w:val="4"/>
            <w:tcBorders>
              <w:top w:val="single" w:sz="2" w:space="0" w:color="000000"/>
              <w:left w:val="single" w:sz="4" w:space="0" w:color="000000"/>
              <w:right w:val="nil"/>
            </w:tcBorders>
            <w:vAlign w:val="center"/>
          </w:tcPr>
          <w:p w14:paraId="70F0CFAF" w14:textId="77777777" w:rsidR="008F2612" w:rsidRDefault="008F2612">
            <w:pPr>
              <w:outlineLvl w:val="0"/>
              <w:rPr>
                <w:rFonts w:ascii="Arial" w:hAnsi="Arial" w:cs="Arial"/>
                <w:sz w:val="16"/>
                <w:szCs w:val="16"/>
              </w:rPr>
            </w:pPr>
            <w:r>
              <w:rPr>
                <w:rFonts w:ascii="Arial" w:hAnsi="Arial" w:cs="Arial"/>
                <w:sz w:val="16"/>
                <w:szCs w:val="16"/>
              </w:rPr>
              <w:t>Nome</w:t>
            </w:r>
          </w:p>
        </w:tc>
        <w:tc>
          <w:tcPr>
            <w:tcW w:w="3558" w:type="dxa"/>
            <w:gridSpan w:val="13"/>
            <w:tcBorders>
              <w:top w:val="single" w:sz="2" w:space="0" w:color="000000"/>
              <w:left w:val="nil"/>
              <w:right w:val="single" w:sz="4" w:space="0" w:color="000000"/>
            </w:tcBorders>
            <w:vAlign w:val="center"/>
          </w:tcPr>
          <w:p w14:paraId="615C6D26"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00"/>
                  <w:enabled/>
                  <w:calcOnExit w:val="0"/>
                  <w:textInput/>
                </w:ffData>
              </w:fldChar>
            </w:r>
            <w:bookmarkStart w:id="5" w:name="Testo300"/>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
          </w:p>
        </w:tc>
      </w:tr>
      <w:tr w:rsidR="008F2612" w14:paraId="5CED9838" w14:textId="77777777" w:rsidTr="00362DB7">
        <w:trPr>
          <w:cantSplit/>
          <w:trHeight w:val="283"/>
        </w:trPr>
        <w:tc>
          <w:tcPr>
            <w:tcW w:w="426" w:type="dxa"/>
            <w:gridSpan w:val="2"/>
            <w:vMerge/>
            <w:tcBorders>
              <w:left w:val="single" w:sz="4" w:space="0" w:color="000000"/>
            </w:tcBorders>
            <w:vAlign w:val="center"/>
          </w:tcPr>
          <w:p w14:paraId="368DF193" w14:textId="77777777" w:rsidR="008F2612" w:rsidRDefault="008F2612">
            <w:pPr>
              <w:outlineLvl w:val="0"/>
              <w:rPr>
                <w:rFonts w:ascii="Arial" w:hAnsi="Arial" w:cs="Arial"/>
                <w:sz w:val="16"/>
                <w:szCs w:val="16"/>
              </w:rPr>
            </w:pPr>
          </w:p>
        </w:tc>
        <w:tc>
          <w:tcPr>
            <w:tcW w:w="1435" w:type="dxa"/>
            <w:gridSpan w:val="6"/>
            <w:tcBorders>
              <w:right w:val="nil"/>
            </w:tcBorders>
            <w:vAlign w:val="center"/>
          </w:tcPr>
          <w:p w14:paraId="7E79647F" w14:textId="77777777" w:rsidR="008F2612" w:rsidRDefault="008F2612">
            <w:pPr>
              <w:outlineLvl w:val="0"/>
              <w:rPr>
                <w:rFonts w:ascii="Arial" w:hAnsi="Arial" w:cs="Arial"/>
                <w:sz w:val="16"/>
                <w:szCs w:val="16"/>
              </w:rPr>
            </w:pPr>
            <w:r>
              <w:rPr>
                <w:rFonts w:ascii="Arial" w:hAnsi="Arial" w:cs="Arial"/>
                <w:sz w:val="16"/>
                <w:szCs w:val="16"/>
              </w:rPr>
              <w:t>Nato a</w:t>
            </w:r>
          </w:p>
        </w:tc>
        <w:tc>
          <w:tcPr>
            <w:tcW w:w="3171" w:type="dxa"/>
            <w:gridSpan w:val="14"/>
            <w:tcBorders>
              <w:left w:val="nil"/>
              <w:right w:val="single" w:sz="4" w:space="0" w:color="000000"/>
            </w:tcBorders>
            <w:vAlign w:val="center"/>
          </w:tcPr>
          <w:p w14:paraId="12116303"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bookmarkStart w:id="6" w:name="Testo292"/>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6"/>
          </w:p>
        </w:tc>
        <w:tc>
          <w:tcPr>
            <w:tcW w:w="908" w:type="dxa"/>
            <w:gridSpan w:val="4"/>
            <w:tcBorders>
              <w:left w:val="single" w:sz="4" w:space="0" w:color="000000"/>
              <w:right w:val="nil"/>
            </w:tcBorders>
            <w:vAlign w:val="center"/>
          </w:tcPr>
          <w:p w14:paraId="40101BC5" w14:textId="77777777" w:rsidR="008F2612" w:rsidRDefault="008F2612">
            <w:pPr>
              <w:outlineLvl w:val="0"/>
              <w:rPr>
                <w:rFonts w:ascii="Arial" w:hAnsi="Arial" w:cs="Arial"/>
                <w:sz w:val="16"/>
                <w:szCs w:val="16"/>
              </w:rPr>
            </w:pPr>
            <w:r>
              <w:rPr>
                <w:rFonts w:ascii="Arial" w:hAnsi="Arial" w:cs="Arial"/>
                <w:sz w:val="16"/>
                <w:szCs w:val="16"/>
              </w:rPr>
              <w:t>Prov.</w:t>
            </w:r>
          </w:p>
        </w:tc>
        <w:tc>
          <w:tcPr>
            <w:tcW w:w="1080" w:type="dxa"/>
            <w:gridSpan w:val="6"/>
            <w:tcBorders>
              <w:left w:val="nil"/>
              <w:bottom w:val="single" w:sz="4" w:space="0" w:color="000000"/>
              <w:right w:val="single" w:sz="4" w:space="0" w:color="000000"/>
            </w:tcBorders>
            <w:vAlign w:val="center"/>
          </w:tcPr>
          <w:p w14:paraId="45061874"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01"/>
                  <w:enabled/>
                  <w:calcOnExit w:val="0"/>
                  <w:textInput/>
                </w:ffData>
              </w:fldChar>
            </w:r>
            <w:bookmarkStart w:id="7" w:name="Testo301"/>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7"/>
          </w:p>
        </w:tc>
        <w:tc>
          <w:tcPr>
            <w:tcW w:w="900" w:type="dxa"/>
            <w:gridSpan w:val="2"/>
            <w:tcBorders>
              <w:left w:val="single" w:sz="4" w:space="0" w:color="000000"/>
              <w:right w:val="nil"/>
            </w:tcBorders>
            <w:vAlign w:val="center"/>
          </w:tcPr>
          <w:p w14:paraId="15E4E359" w14:textId="77777777" w:rsidR="008F2612" w:rsidRDefault="008F2612">
            <w:pPr>
              <w:outlineLvl w:val="0"/>
              <w:rPr>
                <w:rFonts w:ascii="Arial" w:hAnsi="Arial" w:cs="Arial"/>
                <w:sz w:val="16"/>
                <w:szCs w:val="16"/>
              </w:rPr>
            </w:pPr>
            <w:r>
              <w:rPr>
                <w:rFonts w:ascii="Arial" w:hAnsi="Arial" w:cs="Arial"/>
                <w:sz w:val="16"/>
                <w:szCs w:val="16"/>
              </w:rPr>
              <w:t>il</w:t>
            </w:r>
          </w:p>
        </w:tc>
        <w:tc>
          <w:tcPr>
            <w:tcW w:w="1578" w:type="dxa"/>
            <w:gridSpan w:val="5"/>
            <w:tcBorders>
              <w:left w:val="nil"/>
              <w:right w:val="single" w:sz="4" w:space="0" w:color="000000"/>
            </w:tcBorders>
            <w:vAlign w:val="center"/>
          </w:tcPr>
          <w:p w14:paraId="08F29292"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98"/>
                  <w:enabled/>
                  <w:calcOnExit w:val="0"/>
                  <w:textInput/>
                </w:ffData>
              </w:fldChar>
            </w:r>
            <w:bookmarkStart w:id="8" w:name="Testo298"/>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8"/>
          </w:p>
        </w:tc>
      </w:tr>
      <w:tr w:rsidR="008F2612" w14:paraId="76A36E6B" w14:textId="77777777" w:rsidTr="00362DB7">
        <w:trPr>
          <w:cantSplit/>
          <w:trHeight w:val="283"/>
        </w:trPr>
        <w:tc>
          <w:tcPr>
            <w:tcW w:w="426" w:type="dxa"/>
            <w:gridSpan w:val="2"/>
            <w:vMerge/>
            <w:tcBorders>
              <w:left w:val="single" w:sz="4" w:space="0" w:color="000000"/>
            </w:tcBorders>
            <w:vAlign w:val="center"/>
          </w:tcPr>
          <w:p w14:paraId="21F58A7E" w14:textId="77777777" w:rsidR="008F2612" w:rsidRDefault="008F2612">
            <w:pPr>
              <w:outlineLvl w:val="0"/>
              <w:rPr>
                <w:rFonts w:ascii="Arial" w:hAnsi="Arial" w:cs="Arial"/>
                <w:sz w:val="16"/>
                <w:szCs w:val="16"/>
              </w:rPr>
            </w:pPr>
          </w:p>
        </w:tc>
        <w:tc>
          <w:tcPr>
            <w:tcW w:w="1435" w:type="dxa"/>
            <w:gridSpan w:val="6"/>
            <w:tcBorders>
              <w:right w:val="nil"/>
            </w:tcBorders>
            <w:vAlign w:val="center"/>
          </w:tcPr>
          <w:p w14:paraId="63CEB7B2" w14:textId="77777777" w:rsidR="008F2612" w:rsidRDefault="008F2612">
            <w:pPr>
              <w:outlineLvl w:val="0"/>
              <w:rPr>
                <w:rFonts w:ascii="Arial" w:hAnsi="Arial" w:cs="Arial"/>
                <w:sz w:val="16"/>
                <w:szCs w:val="16"/>
              </w:rPr>
            </w:pPr>
            <w:r>
              <w:rPr>
                <w:rFonts w:ascii="Arial" w:hAnsi="Arial" w:cs="Arial"/>
                <w:sz w:val="16"/>
                <w:szCs w:val="16"/>
              </w:rPr>
              <w:t>Residente in</w:t>
            </w:r>
          </w:p>
        </w:tc>
        <w:tc>
          <w:tcPr>
            <w:tcW w:w="4079" w:type="dxa"/>
            <w:gridSpan w:val="18"/>
            <w:tcBorders>
              <w:left w:val="nil"/>
              <w:right w:val="single" w:sz="4" w:space="0" w:color="000000"/>
            </w:tcBorders>
            <w:vAlign w:val="center"/>
          </w:tcPr>
          <w:p w14:paraId="0C6A2326"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93"/>
                  <w:enabled/>
                  <w:calcOnExit w:val="0"/>
                  <w:textInput/>
                </w:ffData>
              </w:fldChar>
            </w:r>
            <w:bookmarkStart w:id="9" w:name="Testo293"/>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9"/>
          </w:p>
        </w:tc>
        <w:tc>
          <w:tcPr>
            <w:tcW w:w="1080" w:type="dxa"/>
            <w:gridSpan w:val="6"/>
            <w:tcBorders>
              <w:left w:val="single" w:sz="4" w:space="0" w:color="000000"/>
              <w:right w:val="nil"/>
            </w:tcBorders>
            <w:vAlign w:val="center"/>
          </w:tcPr>
          <w:p w14:paraId="5ED32977" w14:textId="77777777" w:rsidR="008F2612" w:rsidRDefault="008F2612">
            <w:pPr>
              <w:outlineLvl w:val="0"/>
              <w:rPr>
                <w:rFonts w:ascii="Arial" w:hAnsi="Arial" w:cs="Arial"/>
                <w:sz w:val="16"/>
                <w:szCs w:val="16"/>
              </w:rPr>
            </w:pPr>
            <w:r>
              <w:rPr>
                <w:rFonts w:ascii="Arial" w:hAnsi="Arial" w:cs="Arial"/>
                <w:sz w:val="16"/>
                <w:szCs w:val="16"/>
              </w:rPr>
              <w:t>Prov.</w:t>
            </w:r>
          </w:p>
        </w:tc>
        <w:tc>
          <w:tcPr>
            <w:tcW w:w="900" w:type="dxa"/>
            <w:gridSpan w:val="2"/>
            <w:tcBorders>
              <w:left w:val="nil"/>
              <w:right w:val="single" w:sz="4" w:space="0" w:color="000000"/>
            </w:tcBorders>
            <w:vAlign w:val="center"/>
          </w:tcPr>
          <w:p w14:paraId="65EAB111"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02"/>
                  <w:enabled/>
                  <w:calcOnExit w:val="0"/>
                  <w:textInput/>
                </w:ffData>
              </w:fldChar>
            </w:r>
            <w:bookmarkStart w:id="10" w:name="Testo302"/>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10"/>
          </w:p>
        </w:tc>
        <w:tc>
          <w:tcPr>
            <w:tcW w:w="903" w:type="dxa"/>
            <w:gridSpan w:val="4"/>
            <w:tcBorders>
              <w:left w:val="single" w:sz="4" w:space="0" w:color="000000"/>
              <w:bottom w:val="single" w:sz="4" w:space="0" w:color="000000"/>
              <w:right w:val="nil"/>
            </w:tcBorders>
            <w:vAlign w:val="center"/>
          </w:tcPr>
          <w:p w14:paraId="7797B629" w14:textId="77777777" w:rsidR="008F2612" w:rsidRDefault="008F2612">
            <w:pPr>
              <w:outlineLvl w:val="0"/>
              <w:rPr>
                <w:rFonts w:ascii="Arial" w:hAnsi="Arial" w:cs="Arial"/>
                <w:sz w:val="16"/>
                <w:szCs w:val="16"/>
              </w:rPr>
            </w:pPr>
            <w:r>
              <w:rPr>
                <w:rFonts w:ascii="Arial" w:hAnsi="Arial" w:cs="Arial"/>
                <w:sz w:val="16"/>
                <w:szCs w:val="16"/>
              </w:rPr>
              <w:t>CAP</w:t>
            </w:r>
          </w:p>
        </w:tc>
        <w:tc>
          <w:tcPr>
            <w:tcW w:w="675" w:type="dxa"/>
            <w:tcBorders>
              <w:left w:val="nil"/>
              <w:right w:val="single" w:sz="4" w:space="0" w:color="000000"/>
            </w:tcBorders>
            <w:vAlign w:val="center"/>
          </w:tcPr>
          <w:p w14:paraId="12342CB2"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97"/>
                  <w:enabled/>
                  <w:calcOnExit w:val="0"/>
                  <w:textInput/>
                </w:ffData>
              </w:fldChar>
            </w:r>
            <w:bookmarkStart w:id="11" w:name="Testo297"/>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11"/>
          </w:p>
        </w:tc>
      </w:tr>
      <w:tr w:rsidR="008F2612" w14:paraId="6BAD6C63" w14:textId="77777777" w:rsidTr="00362DB7">
        <w:trPr>
          <w:cantSplit/>
          <w:trHeight w:val="283"/>
        </w:trPr>
        <w:tc>
          <w:tcPr>
            <w:tcW w:w="426" w:type="dxa"/>
            <w:gridSpan w:val="2"/>
            <w:vMerge/>
            <w:tcBorders>
              <w:left w:val="single" w:sz="4" w:space="0" w:color="000000"/>
            </w:tcBorders>
            <w:vAlign w:val="center"/>
          </w:tcPr>
          <w:p w14:paraId="76D00331" w14:textId="77777777" w:rsidR="008F2612" w:rsidRDefault="008F2612">
            <w:pPr>
              <w:outlineLvl w:val="0"/>
              <w:rPr>
                <w:rFonts w:ascii="Arial" w:hAnsi="Arial" w:cs="Arial"/>
                <w:sz w:val="16"/>
                <w:szCs w:val="16"/>
              </w:rPr>
            </w:pPr>
          </w:p>
        </w:tc>
        <w:tc>
          <w:tcPr>
            <w:tcW w:w="1435" w:type="dxa"/>
            <w:gridSpan w:val="6"/>
            <w:tcBorders>
              <w:right w:val="nil"/>
            </w:tcBorders>
            <w:vAlign w:val="center"/>
          </w:tcPr>
          <w:p w14:paraId="2517669D" w14:textId="77777777" w:rsidR="008F2612" w:rsidRDefault="008F2612">
            <w:pPr>
              <w:outlineLvl w:val="0"/>
              <w:rPr>
                <w:rFonts w:ascii="Arial" w:hAnsi="Arial" w:cs="Arial"/>
                <w:sz w:val="16"/>
                <w:szCs w:val="16"/>
              </w:rPr>
            </w:pPr>
            <w:r>
              <w:rPr>
                <w:rFonts w:ascii="Arial" w:hAnsi="Arial" w:cs="Arial"/>
                <w:sz w:val="16"/>
                <w:szCs w:val="16"/>
              </w:rPr>
              <w:t>Via/piazza</w:t>
            </w:r>
          </w:p>
        </w:tc>
        <w:tc>
          <w:tcPr>
            <w:tcW w:w="6059" w:type="dxa"/>
            <w:gridSpan w:val="26"/>
            <w:tcBorders>
              <w:left w:val="nil"/>
              <w:right w:val="single" w:sz="4" w:space="0" w:color="000000"/>
            </w:tcBorders>
            <w:vAlign w:val="center"/>
          </w:tcPr>
          <w:p w14:paraId="0DC85999"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94"/>
                  <w:enabled/>
                  <w:calcOnExit w:val="0"/>
                  <w:textInput/>
                </w:ffData>
              </w:fldChar>
            </w:r>
            <w:bookmarkStart w:id="12" w:name="Testo294"/>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12"/>
          </w:p>
        </w:tc>
        <w:tc>
          <w:tcPr>
            <w:tcW w:w="903" w:type="dxa"/>
            <w:gridSpan w:val="4"/>
            <w:tcBorders>
              <w:left w:val="single" w:sz="4" w:space="0" w:color="000000"/>
              <w:right w:val="nil"/>
            </w:tcBorders>
            <w:vAlign w:val="center"/>
          </w:tcPr>
          <w:p w14:paraId="5A21FDC6" w14:textId="77777777" w:rsidR="008F2612" w:rsidRDefault="008F2612">
            <w:pPr>
              <w:outlineLvl w:val="0"/>
              <w:rPr>
                <w:rFonts w:ascii="Arial" w:hAnsi="Arial" w:cs="Arial"/>
                <w:sz w:val="16"/>
                <w:szCs w:val="16"/>
              </w:rPr>
            </w:pPr>
            <w:r>
              <w:rPr>
                <w:rFonts w:ascii="Arial" w:hAnsi="Arial" w:cs="Arial"/>
                <w:sz w:val="16"/>
                <w:szCs w:val="16"/>
              </w:rPr>
              <w:t>n.</w:t>
            </w:r>
          </w:p>
        </w:tc>
        <w:tc>
          <w:tcPr>
            <w:tcW w:w="675" w:type="dxa"/>
            <w:tcBorders>
              <w:left w:val="nil"/>
              <w:right w:val="single" w:sz="4" w:space="0" w:color="000000"/>
            </w:tcBorders>
            <w:vAlign w:val="center"/>
          </w:tcPr>
          <w:p w14:paraId="651181CC"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96"/>
                  <w:enabled/>
                  <w:calcOnExit w:val="0"/>
                  <w:textInput/>
                </w:ffData>
              </w:fldChar>
            </w:r>
            <w:bookmarkStart w:id="13" w:name="Testo296"/>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13"/>
          </w:p>
        </w:tc>
      </w:tr>
      <w:tr w:rsidR="008F2612" w14:paraId="72C5E729" w14:textId="77777777" w:rsidTr="00362DB7">
        <w:trPr>
          <w:cantSplit/>
          <w:trHeight w:val="283"/>
        </w:trPr>
        <w:tc>
          <w:tcPr>
            <w:tcW w:w="426" w:type="dxa"/>
            <w:gridSpan w:val="2"/>
            <w:vMerge/>
            <w:tcBorders>
              <w:left w:val="single" w:sz="4" w:space="0" w:color="000000"/>
            </w:tcBorders>
            <w:vAlign w:val="center"/>
          </w:tcPr>
          <w:p w14:paraId="772406C6" w14:textId="77777777" w:rsidR="008F2612" w:rsidRDefault="008F2612">
            <w:pPr>
              <w:outlineLvl w:val="0"/>
              <w:rPr>
                <w:rFonts w:ascii="Arial" w:hAnsi="Arial" w:cs="Arial"/>
                <w:sz w:val="16"/>
                <w:szCs w:val="16"/>
              </w:rPr>
            </w:pPr>
          </w:p>
        </w:tc>
        <w:tc>
          <w:tcPr>
            <w:tcW w:w="1370" w:type="dxa"/>
            <w:gridSpan w:val="5"/>
            <w:tcBorders>
              <w:bottom w:val="single" w:sz="2" w:space="0" w:color="000000"/>
              <w:right w:val="nil"/>
            </w:tcBorders>
            <w:vAlign w:val="center"/>
          </w:tcPr>
          <w:p w14:paraId="3C24E107" w14:textId="77777777" w:rsidR="008F2612" w:rsidRDefault="008F2612">
            <w:pPr>
              <w:outlineLvl w:val="0"/>
              <w:rPr>
                <w:rFonts w:ascii="Arial" w:hAnsi="Arial" w:cs="Arial"/>
                <w:sz w:val="16"/>
                <w:szCs w:val="16"/>
              </w:rPr>
            </w:pPr>
            <w:r>
              <w:rPr>
                <w:rFonts w:ascii="Arial" w:hAnsi="Arial" w:cs="Arial"/>
                <w:sz w:val="16"/>
                <w:szCs w:val="16"/>
              </w:rPr>
              <w:t>Tel.</w:t>
            </w:r>
          </w:p>
        </w:tc>
        <w:tc>
          <w:tcPr>
            <w:tcW w:w="1264" w:type="dxa"/>
            <w:gridSpan w:val="5"/>
            <w:tcBorders>
              <w:left w:val="nil"/>
              <w:bottom w:val="single" w:sz="2" w:space="0" w:color="000000"/>
              <w:right w:val="single" w:sz="4" w:space="0" w:color="000000"/>
            </w:tcBorders>
            <w:vAlign w:val="center"/>
          </w:tcPr>
          <w:p w14:paraId="6DD99033"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16"/>
                  <w:enabled/>
                  <w:calcOnExit w:val="0"/>
                  <w:textInput/>
                </w:ffData>
              </w:fldChar>
            </w:r>
            <w:bookmarkStart w:id="14" w:name="Testo16"/>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14"/>
          </w:p>
        </w:tc>
        <w:tc>
          <w:tcPr>
            <w:tcW w:w="757" w:type="dxa"/>
            <w:gridSpan w:val="3"/>
            <w:tcBorders>
              <w:left w:val="nil"/>
              <w:bottom w:val="single" w:sz="2" w:space="0" w:color="000000"/>
              <w:right w:val="nil"/>
            </w:tcBorders>
            <w:vAlign w:val="center"/>
          </w:tcPr>
          <w:p w14:paraId="4E7DD961" w14:textId="77777777" w:rsidR="008F2612" w:rsidRDefault="008F2612">
            <w:pPr>
              <w:outlineLvl w:val="0"/>
              <w:rPr>
                <w:rFonts w:ascii="Arial" w:hAnsi="Arial" w:cs="Arial"/>
                <w:sz w:val="16"/>
                <w:szCs w:val="16"/>
              </w:rPr>
            </w:pPr>
            <w:r>
              <w:rPr>
                <w:rFonts w:ascii="Arial" w:hAnsi="Arial" w:cs="Arial"/>
                <w:sz w:val="16"/>
                <w:szCs w:val="16"/>
              </w:rPr>
              <w:t>Fax</w:t>
            </w:r>
          </w:p>
        </w:tc>
        <w:tc>
          <w:tcPr>
            <w:tcW w:w="2123" w:type="dxa"/>
            <w:gridSpan w:val="11"/>
            <w:tcBorders>
              <w:left w:val="nil"/>
              <w:bottom w:val="single" w:sz="2" w:space="0" w:color="000000"/>
              <w:right w:val="single" w:sz="4" w:space="0" w:color="000000"/>
            </w:tcBorders>
            <w:vAlign w:val="center"/>
          </w:tcPr>
          <w:p w14:paraId="4D094AF5"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17"/>
                  <w:enabled/>
                  <w:calcOnExit w:val="0"/>
                  <w:textInput/>
                </w:ffData>
              </w:fldChar>
            </w:r>
            <w:bookmarkStart w:id="15" w:name="Testo17"/>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15"/>
          </w:p>
        </w:tc>
        <w:tc>
          <w:tcPr>
            <w:tcW w:w="1014" w:type="dxa"/>
            <w:gridSpan w:val="5"/>
            <w:tcBorders>
              <w:left w:val="nil"/>
              <w:bottom w:val="single" w:sz="2" w:space="0" w:color="000000"/>
              <w:right w:val="nil"/>
            </w:tcBorders>
            <w:vAlign w:val="center"/>
          </w:tcPr>
          <w:p w14:paraId="788D8858" w14:textId="77777777" w:rsidR="008F2612" w:rsidRDefault="008F2612">
            <w:pPr>
              <w:outlineLvl w:val="0"/>
              <w:rPr>
                <w:rFonts w:ascii="Arial" w:hAnsi="Arial" w:cs="Arial"/>
                <w:sz w:val="16"/>
                <w:szCs w:val="16"/>
              </w:rPr>
            </w:pPr>
            <w:r>
              <w:rPr>
                <w:rFonts w:ascii="Arial" w:hAnsi="Arial" w:cs="Arial"/>
                <w:sz w:val="16"/>
                <w:szCs w:val="16"/>
              </w:rPr>
              <w:t xml:space="preserve">Cod. </w:t>
            </w:r>
            <w:proofErr w:type="spellStart"/>
            <w:r>
              <w:rPr>
                <w:rFonts w:ascii="Arial" w:hAnsi="Arial" w:cs="Arial"/>
                <w:sz w:val="16"/>
                <w:szCs w:val="16"/>
              </w:rPr>
              <w:t>fisc</w:t>
            </w:r>
            <w:proofErr w:type="spellEnd"/>
            <w:r>
              <w:rPr>
                <w:rFonts w:ascii="Arial" w:hAnsi="Arial" w:cs="Arial"/>
                <w:sz w:val="16"/>
                <w:szCs w:val="16"/>
              </w:rPr>
              <w:t>.</w:t>
            </w:r>
          </w:p>
        </w:tc>
        <w:tc>
          <w:tcPr>
            <w:tcW w:w="2544" w:type="dxa"/>
            <w:gridSpan w:val="8"/>
            <w:tcBorders>
              <w:left w:val="nil"/>
              <w:bottom w:val="single" w:sz="2" w:space="0" w:color="000000"/>
              <w:right w:val="single" w:sz="4" w:space="0" w:color="000000"/>
            </w:tcBorders>
            <w:vAlign w:val="center"/>
          </w:tcPr>
          <w:p w14:paraId="68B49506"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95"/>
                  <w:enabled/>
                  <w:calcOnExit w:val="0"/>
                  <w:textInput/>
                </w:ffData>
              </w:fldChar>
            </w:r>
            <w:bookmarkStart w:id="16" w:name="Testo295"/>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16"/>
          </w:p>
        </w:tc>
      </w:tr>
      <w:tr w:rsidR="008F2612" w14:paraId="2C0F030A" w14:textId="77777777" w:rsidTr="00362DB7">
        <w:trPr>
          <w:cantSplit/>
          <w:trHeight w:val="283"/>
        </w:trPr>
        <w:tc>
          <w:tcPr>
            <w:tcW w:w="426" w:type="dxa"/>
            <w:gridSpan w:val="2"/>
            <w:vMerge/>
            <w:tcBorders>
              <w:left w:val="single" w:sz="4" w:space="0" w:color="000000"/>
              <w:bottom w:val="single" w:sz="12" w:space="0" w:color="000000"/>
            </w:tcBorders>
            <w:vAlign w:val="center"/>
          </w:tcPr>
          <w:p w14:paraId="2D4203E3" w14:textId="77777777" w:rsidR="008F2612" w:rsidRDefault="008F2612">
            <w:pPr>
              <w:outlineLvl w:val="0"/>
              <w:rPr>
                <w:rFonts w:ascii="Arial" w:hAnsi="Arial" w:cs="Arial"/>
                <w:sz w:val="16"/>
                <w:szCs w:val="16"/>
              </w:rPr>
            </w:pPr>
          </w:p>
        </w:tc>
        <w:tc>
          <w:tcPr>
            <w:tcW w:w="1370" w:type="dxa"/>
            <w:gridSpan w:val="5"/>
            <w:tcBorders>
              <w:top w:val="single" w:sz="2" w:space="0" w:color="000000"/>
              <w:bottom w:val="single" w:sz="12" w:space="0" w:color="000000"/>
              <w:right w:val="nil"/>
            </w:tcBorders>
            <w:vAlign w:val="center"/>
          </w:tcPr>
          <w:p w14:paraId="589BD5D5" w14:textId="77777777" w:rsidR="008F2612" w:rsidRDefault="008F2612">
            <w:pPr>
              <w:outlineLvl w:val="0"/>
              <w:rPr>
                <w:rFonts w:ascii="Arial" w:hAnsi="Arial" w:cs="Arial"/>
                <w:sz w:val="16"/>
                <w:szCs w:val="16"/>
              </w:rPr>
            </w:pPr>
            <w:r>
              <w:rPr>
                <w:rFonts w:ascii="Arial" w:hAnsi="Arial" w:cs="Arial"/>
                <w:sz w:val="16"/>
                <w:szCs w:val="16"/>
              </w:rPr>
              <w:t>Indirizzo email</w:t>
            </w:r>
          </w:p>
        </w:tc>
        <w:tc>
          <w:tcPr>
            <w:tcW w:w="7702" w:type="dxa"/>
            <w:gridSpan w:val="32"/>
            <w:tcBorders>
              <w:top w:val="single" w:sz="2" w:space="0" w:color="000000"/>
              <w:left w:val="nil"/>
              <w:bottom w:val="single" w:sz="12" w:space="0" w:color="000000"/>
              <w:right w:val="single" w:sz="4" w:space="0" w:color="000000"/>
            </w:tcBorders>
            <w:vAlign w:val="center"/>
          </w:tcPr>
          <w:p w14:paraId="6D673952"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19"/>
                  <w:enabled/>
                  <w:calcOnExit w:val="0"/>
                  <w:textInput/>
                </w:ffData>
              </w:fldChar>
            </w:r>
            <w:bookmarkStart w:id="17" w:name="Testo19"/>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17"/>
          </w:p>
        </w:tc>
      </w:tr>
      <w:tr w:rsidR="008F2612" w14:paraId="1D67FB67" w14:textId="77777777" w:rsidTr="00362DB7">
        <w:trPr>
          <w:cantSplit/>
          <w:trHeight w:val="283"/>
        </w:trPr>
        <w:tc>
          <w:tcPr>
            <w:tcW w:w="426" w:type="dxa"/>
            <w:gridSpan w:val="2"/>
            <w:vMerge w:val="restart"/>
            <w:tcBorders>
              <w:top w:val="single" w:sz="12" w:space="0" w:color="000000"/>
              <w:left w:val="single" w:sz="4" w:space="0" w:color="000000"/>
            </w:tcBorders>
            <w:vAlign w:val="center"/>
          </w:tcPr>
          <w:p w14:paraId="56F46109" w14:textId="77777777" w:rsidR="008F2612" w:rsidRDefault="008F2612">
            <w:pPr>
              <w:ind w:right="-108"/>
              <w:outlineLvl w:val="0"/>
              <w:rPr>
                <w:rFonts w:ascii="Arial" w:hAnsi="Arial" w:cs="Arial"/>
                <w:b/>
                <w:sz w:val="16"/>
                <w:szCs w:val="16"/>
              </w:rPr>
            </w:pPr>
            <w:r>
              <w:rPr>
                <w:rFonts w:ascii="Arial" w:hAnsi="Arial" w:cs="Arial"/>
                <w:b/>
                <w:sz w:val="16"/>
                <w:szCs w:val="16"/>
              </w:rPr>
              <w:t>A2</w:t>
            </w:r>
          </w:p>
        </w:tc>
        <w:tc>
          <w:tcPr>
            <w:tcW w:w="9072" w:type="dxa"/>
            <w:gridSpan w:val="37"/>
            <w:tcBorders>
              <w:top w:val="single" w:sz="12" w:space="0" w:color="000000"/>
              <w:bottom w:val="single" w:sz="4" w:space="0" w:color="000000"/>
              <w:right w:val="single" w:sz="4" w:space="0" w:color="000000"/>
            </w:tcBorders>
            <w:vAlign w:val="center"/>
          </w:tcPr>
          <w:p w14:paraId="783B7E44" w14:textId="77777777" w:rsidR="008F2612" w:rsidRDefault="008F2612">
            <w:pPr>
              <w:rPr>
                <w:rFonts w:ascii="Arial" w:hAnsi="Arial" w:cs="Arial"/>
                <w:sz w:val="16"/>
                <w:szCs w:val="16"/>
              </w:rPr>
            </w:pPr>
            <w:r>
              <w:rPr>
                <w:rFonts w:ascii="Arial" w:hAnsi="Arial" w:cs="Arial"/>
                <w:b/>
                <w:sz w:val="16"/>
                <w:szCs w:val="16"/>
              </w:rPr>
              <w:t>IN QUALITA’ DI</w:t>
            </w:r>
          </w:p>
        </w:tc>
      </w:tr>
      <w:tr w:rsidR="008F2612" w14:paraId="4B61F113" w14:textId="77777777" w:rsidTr="00362DB7">
        <w:trPr>
          <w:cantSplit/>
          <w:trHeight w:val="284"/>
        </w:trPr>
        <w:tc>
          <w:tcPr>
            <w:tcW w:w="426" w:type="dxa"/>
            <w:gridSpan w:val="2"/>
            <w:vMerge/>
            <w:tcBorders>
              <w:left w:val="single" w:sz="4" w:space="0" w:color="000000"/>
            </w:tcBorders>
            <w:vAlign w:val="center"/>
          </w:tcPr>
          <w:p w14:paraId="39246C45" w14:textId="77777777" w:rsidR="008F2612" w:rsidRDefault="008F2612">
            <w:pPr>
              <w:outlineLvl w:val="0"/>
              <w:rPr>
                <w:rFonts w:ascii="Arial" w:hAnsi="Arial" w:cs="Arial"/>
                <w:b/>
                <w:sz w:val="16"/>
                <w:szCs w:val="16"/>
              </w:rPr>
            </w:pPr>
          </w:p>
        </w:tc>
        <w:bookmarkStart w:id="18" w:name="Controllo23"/>
        <w:tc>
          <w:tcPr>
            <w:tcW w:w="3175" w:type="dxa"/>
            <w:gridSpan w:val="12"/>
            <w:tcBorders>
              <w:top w:val="single" w:sz="4" w:space="0" w:color="000000"/>
              <w:right w:val="single" w:sz="4" w:space="0" w:color="000000"/>
            </w:tcBorders>
            <w:vAlign w:val="center"/>
          </w:tcPr>
          <w:p w14:paraId="455A6257" w14:textId="77777777" w:rsidR="008F2612" w:rsidRDefault="00E0797B">
            <w:pPr>
              <w:ind w:left="-2"/>
              <w:rPr>
                <w:rFonts w:ascii="Arial" w:hAnsi="Arial" w:cs="Arial"/>
                <w:sz w:val="16"/>
                <w:szCs w:val="16"/>
              </w:rPr>
            </w:pPr>
            <w:r>
              <w:rPr>
                <w:rFonts w:ascii="Arial" w:hAnsi="Arial" w:cs="Arial"/>
                <w:sz w:val="16"/>
                <w:szCs w:val="16"/>
              </w:rPr>
              <w:fldChar w:fldCharType="begin">
                <w:ffData>
                  <w:name w:val="Controllo23"/>
                  <w:enabled/>
                  <w:calcOnExit w:val="0"/>
                  <w:checkBox>
                    <w:size w:val="20"/>
                    <w:default w:val="0"/>
                  </w:checkBox>
                </w:ffData>
              </w:fldChar>
            </w:r>
            <w:r w:rsidR="008F2612">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8"/>
            <w:r w:rsidR="008F2612">
              <w:rPr>
                <w:rFonts w:ascii="Arial" w:hAnsi="Arial" w:cs="Arial"/>
                <w:sz w:val="16"/>
                <w:szCs w:val="16"/>
              </w:rPr>
              <w:t xml:space="preserve"> Titolare della impresa individuale</w:t>
            </w:r>
          </w:p>
        </w:tc>
        <w:tc>
          <w:tcPr>
            <w:tcW w:w="2519" w:type="dxa"/>
            <w:gridSpan w:val="13"/>
            <w:tcBorders>
              <w:top w:val="single" w:sz="4" w:space="0" w:color="000000"/>
              <w:right w:val="single" w:sz="4" w:space="0" w:color="000000"/>
            </w:tcBorders>
            <w:vAlign w:val="center"/>
          </w:tcPr>
          <w:p w14:paraId="377B8430" w14:textId="77777777" w:rsidR="008F2612" w:rsidRDefault="00E0797B">
            <w:pPr>
              <w:rPr>
                <w:rFonts w:ascii="Arial" w:hAnsi="Arial" w:cs="Arial"/>
                <w:sz w:val="16"/>
                <w:szCs w:val="16"/>
              </w:rPr>
            </w:pPr>
            <w:r>
              <w:rPr>
                <w:rFonts w:ascii="Arial" w:hAnsi="Arial" w:cs="Arial"/>
                <w:sz w:val="16"/>
                <w:szCs w:val="16"/>
              </w:rPr>
              <w:fldChar w:fldCharType="begin">
                <w:ffData>
                  <w:name w:val="Controllo24"/>
                  <w:enabled/>
                  <w:calcOnExit w:val="0"/>
                  <w:checkBox>
                    <w:size w:val="20"/>
                    <w:default w:val="0"/>
                  </w:checkBox>
                </w:ffData>
              </w:fldChar>
            </w:r>
            <w:bookmarkStart w:id="19" w:name="Controllo24"/>
            <w:r w:rsidR="008F261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9"/>
            <w:r w:rsidR="008F2612">
              <w:rPr>
                <w:rFonts w:ascii="Arial" w:hAnsi="Arial" w:cs="Arial"/>
                <w:sz w:val="16"/>
                <w:szCs w:val="16"/>
              </w:rPr>
              <w:t xml:space="preserve"> Legale rappresentante</w:t>
            </w:r>
          </w:p>
        </w:tc>
        <w:tc>
          <w:tcPr>
            <w:tcW w:w="1710" w:type="dxa"/>
            <w:gridSpan w:val="6"/>
            <w:tcBorders>
              <w:top w:val="single" w:sz="4" w:space="0" w:color="000000"/>
              <w:right w:val="single" w:sz="4" w:space="0" w:color="000000"/>
            </w:tcBorders>
            <w:vAlign w:val="center"/>
          </w:tcPr>
          <w:p w14:paraId="188B0473" w14:textId="77777777" w:rsidR="008F2612" w:rsidRDefault="00E0797B">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sidR="008F2612">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F2612">
              <w:rPr>
                <w:rFonts w:ascii="Arial" w:hAnsi="Arial" w:cs="Arial"/>
                <w:sz w:val="16"/>
                <w:szCs w:val="16"/>
              </w:rPr>
              <w:t xml:space="preserve"> Responsabile</w:t>
            </w:r>
          </w:p>
        </w:tc>
        <w:bookmarkStart w:id="20" w:name="Controllo107"/>
        <w:tc>
          <w:tcPr>
            <w:tcW w:w="1668" w:type="dxa"/>
            <w:gridSpan w:val="6"/>
            <w:tcBorders>
              <w:top w:val="single" w:sz="4" w:space="0" w:color="000000"/>
              <w:right w:val="single" w:sz="4" w:space="0" w:color="000000"/>
            </w:tcBorders>
            <w:vAlign w:val="center"/>
          </w:tcPr>
          <w:p w14:paraId="28366F8B" w14:textId="77777777" w:rsidR="008F2612" w:rsidRDefault="00E0797B">
            <w:pPr>
              <w:rPr>
                <w:rFonts w:ascii="Arial" w:hAnsi="Arial" w:cs="Arial"/>
                <w:sz w:val="16"/>
                <w:szCs w:val="16"/>
              </w:rPr>
            </w:pPr>
            <w:r>
              <w:rPr>
                <w:rFonts w:ascii="Arial" w:hAnsi="Arial" w:cs="Arial"/>
                <w:sz w:val="16"/>
                <w:szCs w:val="16"/>
              </w:rPr>
              <w:fldChar w:fldCharType="begin">
                <w:ffData>
                  <w:name w:val="Controllo107"/>
                  <w:enabled/>
                  <w:calcOnExit w:val="0"/>
                  <w:checkBox>
                    <w:size w:val="20"/>
                    <w:default w:val="0"/>
                  </w:checkBox>
                </w:ffData>
              </w:fldChar>
            </w:r>
            <w:r w:rsidR="008F261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0"/>
            <w:r w:rsidR="008F2612">
              <w:rPr>
                <w:rFonts w:ascii="Arial" w:hAnsi="Arial" w:cs="Arial"/>
                <w:sz w:val="16"/>
                <w:szCs w:val="16"/>
              </w:rPr>
              <w:t xml:space="preserve"> Institore</w:t>
            </w:r>
          </w:p>
        </w:tc>
      </w:tr>
      <w:tr w:rsidR="008F2612" w14:paraId="36547648" w14:textId="77777777" w:rsidTr="00362DB7">
        <w:trPr>
          <w:cantSplit/>
          <w:trHeight w:val="284"/>
        </w:trPr>
        <w:tc>
          <w:tcPr>
            <w:tcW w:w="426" w:type="dxa"/>
            <w:gridSpan w:val="2"/>
            <w:tcBorders>
              <w:left w:val="single" w:sz="4" w:space="0" w:color="000000"/>
            </w:tcBorders>
            <w:vAlign w:val="center"/>
          </w:tcPr>
          <w:p w14:paraId="076A4DFB" w14:textId="77777777" w:rsidR="008F2612" w:rsidRDefault="008F2612">
            <w:pPr>
              <w:outlineLvl w:val="0"/>
              <w:rPr>
                <w:rFonts w:ascii="Arial" w:hAnsi="Arial" w:cs="Arial"/>
                <w:b/>
                <w:sz w:val="16"/>
                <w:szCs w:val="16"/>
              </w:rPr>
            </w:pPr>
          </w:p>
        </w:tc>
        <w:bookmarkStart w:id="21" w:name="Controllo26"/>
        <w:tc>
          <w:tcPr>
            <w:tcW w:w="9072" w:type="dxa"/>
            <w:gridSpan w:val="37"/>
            <w:tcBorders>
              <w:top w:val="single" w:sz="4" w:space="0" w:color="000000"/>
              <w:right w:val="single" w:sz="4" w:space="0" w:color="000000"/>
            </w:tcBorders>
            <w:vAlign w:val="center"/>
          </w:tcPr>
          <w:p w14:paraId="143E5520" w14:textId="77777777" w:rsidR="008F2612" w:rsidRDefault="00E0797B">
            <w:pPr>
              <w:rPr>
                <w:rFonts w:ascii="Arial" w:hAnsi="Arial" w:cs="Arial"/>
                <w:sz w:val="16"/>
                <w:szCs w:val="16"/>
              </w:rPr>
            </w:pPr>
            <w:r>
              <w:rPr>
                <w:rFonts w:ascii="Arial" w:hAnsi="Arial" w:cs="Arial"/>
                <w:sz w:val="16"/>
                <w:szCs w:val="16"/>
              </w:rPr>
              <w:fldChar w:fldCharType="begin">
                <w:ffData>
                  <w:name w:val="Controllo26"/>
                  <w:enabled/>
                  <w:calcOnExit w:val="0"/>
                  <w:checkBox>
                    <w:size w:val="20"/>
                    <w:default w:val="0"/>
                  </w:checkBox>
                </w:ffData>
              </w:fldChar>
            </w:r>
            <w:r w:rsidR="008F2612">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1"/>
            <w:r w:rsidR="008F2612">
              <w:rPr>
                <w:rFonts w:ascii="Arial" w:hAnsi="Arial" w:cs="Arial"/>
                <w:sz w:val="16"/>
                <w:szCs w:val="16"/>
              </w:rPr>
              <w:t xml:space="preserve"> </w:t>
            </w:r>
            <w:r w:rsidR="008F2612">
              <w:rPr>
                <w:rFonts w:ascii="Arial" w:hAnsi="Arial" w:cs="Arial"/>
                <w:bCs/>
                <w:sz w:val="16"/>
                <w:szCs w:val="16"/>
              </w:rPr>
              <w:t xml:space="preserve">Procuratore (abilitato con atto redatto presso lo studio notarile </w:t>
            </w:r>
            <w:r>
              <w:rPr>
                <w:rFonts w:ascii="Arial" w:hAnsi="Arial" w:cs="Arial"/>
                <w:bCs/>
                <w:sz w:val="16"/>
                <w:szCs w:val="16"/>
              </w:rPr>
              <w:fldChar w:fldCharType="begin">
                <w:ffData>
                  <w:name w:val="Testo21"/>
                  <w:enabled/>
                  <w:calcOnExit w:val="0"/>
                  <w:textInput/>
                </w:ffData>
              </w:fldChar>
            </w:r>
            <w:r w:rsidR="008F2612">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Pr>
                <w:rFonts w:ascii="Arial" w:hAnsi="Arial" w:cs="Arial"/>
                <w:bCs/>
                <w:sz w:val="16"/>
                <w:szCs w:val="16"/>
              </w:rPr>
              <w:fldChar w:fldCharType="end"/>
            </w:r>
            <w:r w:rsidR="008F2612">
              <w:rPr>
                <w:rFonts w:ascii="Arial" w:hAnsi="Arial" w:cs="Arial"/>
                <w:bCs/>
                <w:sz w:val="16"/>
                <w:szCs w:val="16"/>
              </w:rPr>
              <w:t xml:space="preserve"> ……….                      Il </w:t>
            </w:r>
            <w:r>
              <w:rPr>
                <w:rFonts w:ascii="Arial" w:hAnsi="Arial" w:cs="Arial"/>
                <w:bCs/>
                <w:sz w:val="16"/>
                <w:szCs w:val="16"/>
              </w:rPr>
              <w:fldChar w:fldCharType="begin">
                <w:ffData>
                  <w:name w:val="Testo22"/>
                  <w:enabled/>
                  <w:calcOnExit w:val="0"/>
                  <w:textInput/>
                </w:ffData>
              </w:fldChar>
            </w:r>
            <w:r w:rsidR="008F2612">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Pr>
                <w:rFonts w:ascii="Arial" w:hAnsi="Arial" w:cs="Arial"/>
                <w:bCs/>
                <w:sz w:val="16"/>
                <w:szCs w:val="16"/>
              </w:rPr>
              <w:fldChar w:fldCharType="end"/>
            </w:r>
            <w:r w:rsidR="008F2612">
              <w:rPr>
                <w:rFonts w:ascii="Arial" w:hAnsi="Arial" w:cs="Arial"/>
                <w:bCs/>
                <w:sz w:val="16"/>
                <w:szCs w:val="16"/>
              </w:rPr>
              <w:t xml:space="preserve"> </w:t>
            </w:r>
            <w:proofErr w:type="gramStart"/>
            <w:r w:rsidR="008F2612">
              <w:rPr>
                <w:rFonts w:ascii="Arial" w:hAnsi="Arial" w:cs="Arial"/>
                <w:bCs/>
                <w:sz w:val="16"/>
                <w:szCs w:val="16"/>
              </w:rPr>
              <w:t>…….</w:t>
            </w:r>
            <w:proofErr w:type="gramEnd"/>
            <w:r w:rsidR="008F2612">
              <w:rPr>
                <w:rFonts w:ascii="Arial" w:hAnsi="Arial" w:cs="Arial"/>
                <w:bCs/>
                <w:sz w:val="16"/>
                <w:szCs w:val="16"/>
              </w:rPr>
              <w:t xml:space="preserve">. repertorio n. </w:t>
            </w:r>
            <w:r>
              <w:rPr>
                <w:rFonts w:ascii="Arial" w:hAnsi="Arial" w:cs="Arial"/>
                <w:bCs/>
                <w:sz w:val="16"/>
                <w:szCs w:val="16"/>
              </w:rPr>
              <w:fldChar w:fldCharType="begin">
                <w:ffData>
                  <w:name w:val="Testo23"/>
                  <w:enabled/>
                  <w:calcOnExit w:val="0"/>
                  <w:textInput/>
                </w:ffData>
              </w:fldChar>
            </w:r>
            <w:r w:rsidR="008F2612">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Pr>
                <w:rFonts w:ascii="Arial" w:hAnsi="Arial" w:cs="Arial"/>
                <w:bCs/>
                <w:sz w:val="16"/>
                <w:szCs w:val="16"/>
              </w:rPr>
              <w:fldChar w:fldCharType="end"/>
            </w:r>
            <w:r w:rsidR="008F2612">
              <w:rPr>
                <w:rFonts w:ascii="Arial" w:hAnsi="Arial" w:cs="Arial"/>
                <w:bCs/>
                <w:sz w:val="16"/>
                <w:szCs w:val="16"/>
              </w:rPr>
              <w:t>…</w:t>
            </w:r>
            <w:proofErr w:type="gramStart"/>
            <w:r w:rsidR="008F2612">
              <w:rPr>
                <w:rFonts w:ascii="Arial" w:hAnsi="Arial" w:cs="Arial"/>
                <w:bCs/>
                <w:sz w:val="16"/>
                <w:szCs w:val="16"/>
              </w:rPr>
              <w:t>…….</w:t>
            </w:r>
            <w:proofErr w:type="gramEnd"/>
            <w:r w:rsidR="008F2612">
              <w:rPr>
                <w:rFonts w:ascii="Arial" w:hAnsi="Arial" w:cs="Arial"/>
                <w:bCs/>
                <w:sz w:val="16"/>
                <w:szCs w:val="16"/>
              </w:rPr>
              <w:t xml:space="preserve">. </w:t>
            </w:r>
            <w:proofErr w:type="gramStart"/>
            <w:r w:rsidR="008F2612">
              <w:rPr>
                <w:rFonts w:ascii="Arial" w:hAnsi="Arial" w:cs="Arial"/>
                <w:bCs/>
                <w:sz w:val="16"/>
                <w:szCs w:val="16"/>
              </w:rPr>
              <w:t>…….</w:t>
            </w:r>
            <w:proofErr w:type="gramEnd"/>
            <w:r w:rsidR="008F2612">
              <w:rPr>
                <w:rFonts w:ascii="Arial" w:hAnsi="Arial" w:cs="Arial"/>
                <w:bCs/>
                <w:sz w:val="16"/>
                <w:szCs w:val="16"/>
              </w:rPr>
              <w:t xml:space="preserve">.e registrato a </w:t>
            </w:r>
            <w:r>
              <w:rPr>
                <w:rFonts w:ascii="Arial" w:hAnsi="Arial" w:cs="Arial"/>
                <w:bCs/>
                <w:sz w:val="16"/>
                <w:szCs w:val="16"/>
              </w:rPr>
              <w:fldChar w:fldCharType="begin">
                <w:ffData>
                  <w:name w:val="Testo24"/>
                  <w:enabled/>
                  <w:calcOnExit w:val="0"/>
                  <w:textInput/>
                </w:ffData>
              </w:fldChar>
            </w:r>
            <w:r w:rsidR="008F2612">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Pr>
                <w:rFonts w:ascii="Arial" w:hAnsi="Arial" w:cs="Arial"/>
                <w:bCs/>
                <w:sz w:val="16"/>
                <w:szCs w:val="16"/>
              </w:rPr>
              <w:fldChar w:fldCharType="end"/>
            </w:r>
            <w:r w:rsidR="008F2612">
              <w:rPr>
                <w:rFonts w:ascii="Arial" w:hAnsi="Arial" w:cs="Arial"/>
                <w:bCs/>
                <w:sz w:val="16"/>
                <w:szCs w:val="16"/>
              </w:rPr>
              <w:t xml:space="preserve">………………………………………… il </w:t>
            </w:r>
            <w:r>
              <w:rPr>
                <w:rFonts w:ascii="Arial" w:hAnsi="Arial" w:cs="Arial"/>
                <w:bCs/>
                <w:sz w:val="16"/>
                <w:szCs w:val="16"/>
              </w:rPr>
              <w:fldChar w:fldCharType="begin">
                <w:ffData>
                  <w:name w:val="Testo25"/>
                  <w:enabled/>
                  <w:calcOnExit w:val="0"/>
                  <w:textInput/>
                </w:ffData>
              </w:fldChar>
            </w:r>
            <w:r w:rsidR="008F2612">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sidR="008F2612">
              <w:rPr>
                <w:rFonts w:ascii="Arial" w:hAnsi="Arial" w:cs="Arial"/>
                <w:bCs/>
                <w:noProof/>
                <w:sz w:val="16"/>
                <w:szCs w:val="16"/>
              </w:rPr>
              <w:t> </w:t>
            </w:r>
            <w:r>
              <w:rPr>
                <w:rFonts w:ascii="Arial" w:hAnsi="Arial" w:cs="Arial"/>
                <w:bCs/>
                <w:sz w:val="16"/>
                <w:szCs w:val="16"/>
              </w:rPr>
              <w:fldChar w:fldCharType="end"/>
            </w:r>
            <w:r w:rsidR="008F2612">
              <w:rPr>
                <w:rFonts w:ascii="Arial" w:hAnsi="Arial" w:cs="Arial"/>
                <w:bCs/>
                <w:sz w:val="16"/>
                <w:szCs w:val="16"/>
              </w:rPr>
              <w:t>………</w:t>
            </w:r>
            <w:proofErr w:type="gramStart"/>
            <w:r w:rsidR="008F2612">
              <w:rPr>
                <w:rFonts w:ascii="Arial" w:hAnsi="Arial" w:cs="Arial"/>
                <w:bCs/>
                <w:sz w:val="16"/>
                <w:szCs w:val="16"/>
              </w:rPr>
              <w:t>…….</w:t>
            </w:r>
            <w:proofErr w:type="gramEnd"/>
            <w:r w:rsidR="008F2612">
              <w:rPr>
                <w:rFonts w:ascii="Arial" w:hAnsi="Arial" w:cs="Arial"/>
                <w:bCs/>
                <w:sz w:val="16"/>
                <w:szCs w:val="16"/>
              </w:rPr>
              <w:t>)</w:t>
            </w:r>
          </w:p>
        </w:tc>
      </w:tr>
      <w:tr w:rsidR="008F2612" w14:paraId="181A3F26" w14:textId="77777777" w:rsidTr="00362DB7">
        <w:trPr>
          <w:cantSplit/>
          <w:trHeight w:val="283"/>
        </w:trPr>
        <w:tc>
          <w:tcPr>
            <w:tcW w:w="426" w:type="dxa"/>
            <w:gridSpan w:val="2"/>
            <w:vMerge w:val="restart"/>
            <w:tcBorders>
              <w:top w:val="single" w:sz="12" w:space="0" w:color="000000"/>
              <w:left w:val="single" w:sz="4" w:space="0" w:color="000000"/>
            </w:tcBorders>
            <w:vAlign w:val="center"/>
          </w:tcPr>
          <w:p w14:paraId="614A70D6" w14:textId="77777777" w:rsidR="008F2612" w:rsidRDefault="008F2612">
            <w:pPr>
              <w:ind w:right="-108"/>
              <w:outlineLvl w:val="0"/>
              <w:rPr>
                <w:rFonts w:ascii="Arial" w:hAnsi="Arial" w:cs="Arial"/>
                <w:sz w:val="16"/>
                <w:szCs w:val="16"/>
              </w:rPr>
            </w:pPr>
            <w:r>
              <w:rPr>
                <w:rFonts w:ascii="Arial" w:hAnsi="Arial" w:cs="Arial"/>
                <w:b/>
                <w:sz w:val="16"/>
                <w:szCs w:val="16"/>
              </w:rPr>
              <w:t>A3</w:t>
            </w:r>
          </w:p>
        </w:tc>
        <w:tc>
          <w:tcPr>
            <w:tcW w:w="1370" w:type="dxa"/>
            <w:gridSpan w:val="5"/>
            <w:tcBorders>
              <w:top w:val="single" w:sz="12" w:space="0" w:color="000000"/>
              <w:bottom w:val="single" w:sz="2" w:space="0" w:color="000000"/>
              <w:right w:val="nil"/>
            </w:tcBorders>
            <w:vAlign w:val="center"/>
          </w:tcPr>
          <w:p w14:paraId="7FD7A2EC" w14:textId="77777777" w:rsidR="008F2612" w:rsidRDefault="008F2612">
            <w:pPr>
              <w:outlineLvl w:val="0"/>
              <w:rPr>
                <w:rFonts w:ascii="Arial" w:hAnsi="Arial" w:cs="Arial"/>
                <w:sz w:val="16"/>
                <w:szCs w:val="16"/>
              </w:rPr>
            </w:pPr>
            <w:r>
              <w:rPr>
                <w:rFonts w:ascii="Arial" w:hAnsi="Arial" w:cs="Arial"/>
                <w:b/>
                <w:sz w:val="16"/>
                <w:szCs w:val="16"/>
              </w:rPr>
              <w:t>DELLA</w:t>
            </w:r>
          </w:p>
        </w:tc>
        <w:tc>
          <w:tcPr>
            <w:tcW w:w="7702" w:type="dxa"/>
            <w:gridSpan w:val="32"/>
            <w:tcBorders>
              <w:top w:val="single" w:sz="12" w:space="0" w:color="000000"/>
              <w:left w:val="nil"/>
              <w:bottom w:val="single" w:sz="2" w:space="0" w:color="000000"/>
              <w:right w:val="single" w:sz="4" w:space="0" w:color="000000"/>
            </w:tcBorders>
            <w:vAlign w:val="center"/>
          </w:tcPr>
          <w:p w14:paraId="0E922821" w14:textId="77777777" w:rsidR="008F2612" w:rsidRDefault="008F2612">
            <w:pPr>
              <w:outlineLvl w:val="0"/>
              <w:rPr>
                <w:rFonts w:ascii="Arial" w:hAnsi="Arial" w:cs="Arial"/>
                <w:sz w:val="16"/>
                <w:szCs w:val="16"/>
              </w:rPr>
            </w:pPr>
          </w:p>
        </w:tc>
      </w:tr>
      <w:tr w:rsidR="008F2612" w14:paraId="35464D52" w14:textId="77777777" w:rsidTr="00362DB7">
        <w:trPr>
          <w:cantSplit/>
          <w:trHeight w:val="283"/>
        </w:trPr>
        <w:tc>
          <w:tcPr>
            <w:tcW w:w="426" w:type="dxa"/>
            <w:gridSpan w:val="2"/>
            <w:vMerge/>
            <w:tcBorders>
              <w:left w:val="single" w:sz="4" w:space="0" w:color="000000"/>
            </w:tcBorders>
            <w:vAlign w:val="center"/>
          </w:tcPr>
          <w:p w14:paraId="41F56162" w14:textId="77777777" w:rsidR="008F2612" w:rsidRDefault="008F2612">
            <w:pPr>
              <w:outlineLvl w:val="0"/>
              <w:rPr>
                <w:rFonts w:ascii="Arial" w:hAnsi="Arial" w:cs="Arial"/>
                <w:sz w:val="16"/>
                <w:szCs w:val="16"/>
              </w:rPr>
            </w:pPr>
          </w:p>
        </w:tc>
        <w:tc>
          <w:tcPr>
            <w:tcW w:w="1710" w:type="dxa"/>
            <w:gridSpan w:val="8"/>
            <w:tcBorders>
              <w:top w:val="single" w:sz="2" w:space="0" w:color="000000"/>
              <w:bottom w:val="single" w:sz="2" w:space="0" w:color="000000"/>
              <w:right w:val="nil"/>
            </w:tcBorders>
            <w:vAlign w:val="center"/>
          </w:tcPr>
          <w:p w14:paraId="7DA5B880" w14:textId="77777777" w:rsidR="008F2612" w:rsidRDefault="008F2612">
            <w:pPr>
              <w:outlineLvl w:val="0"/>
              <w:rPr>
                <w:rFonts w:ascii="Arial" w:hAnsi="Arial" w:cs="Arial"/>
                <w:sz w:val="16"/>
                <w:szCs w:val="16"/>
              </w:rPr>
            </w:pPr>
            <w:r>
              <w:rPr>
                <w:rFonts w:ascii="Arial" w:hAnsi="Arial" w:cs="Arial"/>
                <w:sz w:val="16"/>
                <w:szCs w:val="16"/>
              </w:rPr>
              <w:t>Forma giuridica *</w:t>
            </w:r>
          </w:p>
        </w:tc>
        <w:tc>
          <w:tcPr>
            <w:tcW w:w="924" w:type="dxa"/>
            <w:gridSpan w:val="2"/>
            <w:tcBorders>
              <w:top w:val="nil"/>
              <w:left w:val="nil"/>
              <w:bottom w:val="single" w:sz="4" w:space="0" w:color="000000"/>
              <w:right w:val="single" w:sz="4" w:space="0" w:color="000000"/>
            </w:tcBorders>
            <w:vAlign w:val="center"/>
          </w:tcPr>
          <w:p w14:paraId="59A406C7"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0"/>
                  <w:enabled/>
                  <w:calcOnExit w:val="0"/>
                  <w:textInput/>
                </w:ffData>
              </w:fldChar>
            </w:r>
            <w:bookmarkStart w:id="22" w:name="Testo20"/>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22"/>
          </w:p>
        </w:tc>
        <w:tc>
          <w:tcPr>
            <w:tcW w:w="1268" w:type="dxa"/>
            <w:gridSpan w:val="7"/>
            <w:tcBorders>
              <w:top w:val="single" w:sz="2" w:space="0" w:color="000000"/>
              <w:bottom w:val="single" w:sz="2" w:space="0" w:color="000000"/>
              <w:right w:val="nil"/>
            </w:tcBorders>
            <w:vAlign w:val="center"/>
          </w:tcPr>
          <w:p w14:paraId="04A4D8F0" w14:textId="77777777" w:rsidR="008F2612" w:rsidRDefault="008F2612">
            <w:pPr>
              <w:snapToGrid w:val="0"/>
              <w:rPr>
                <w:rFonts w:ascii="Arial" w:hAnsi="Arial" w:cs="Arial"/>
                <w:sz w:val="16"/>
                <w:szCs w:val="16"/>
              </w:rPr>
            </w:pPr>
            <w:proofErr w:type="spellStart"/>
            <w:proofErr w:type="gramStart"/>
            <w:r>
              <w:rPr>
                <w:rFonts w:ascii="Arial" w:hAnsi="Arial" w:cs="Arial"/>
                <w:sz w:val="16"/>
                <w:szCs w:val="16"/>
              </w:rPr>
              <w:t>Denomin</w:t>
            </w:r>
            <w:proofErr w:type="spellEnd"/>
            <w:r>
              <w:rPr>
                <w:rFonts w:ascii="Arial" w:hAnsi="Arial" w:cs="Arial"/>
                <w:sz w:val="16"/>
                <w:szCs w:val="16"/>
              </w:rPr>
              <w:t>.*</w:t>
            </w:r>
            <w:proofErr w:type="gramEnd"/>
            <w:r>
              <w:rPr>
                <w:rFonts w:ascii="Arial" w:hAnsi="Arial" w:cs="Arial"/>
                <w:sz w:val="16"/>
                <w:szCs w:val="16"/>
              </w:rPr>
              <w:t>*</w:t>
            </w:r>
          </w:p>
        </w:tc>
        <w:tc>
          <w:tcPr>
            <w:tcW w:w="5170" w:type="dxa"/>
            <w:gridSpan w:val="20"/>
            <w:tcBorders>
              <w:top w:val="single" w:sz="4" w:space="0" w:color="000000"/>
              <w:left w:val="nil"/>
              <w:bottom w:val="single" w:sz="4" w:space="0" w:color="000000"/>
              <w:right w:val="single" w:sz="4" w:space="0" w:color="000000"/>
            </w:tcBorders>
            <w:vAlign w:val="center"/>
          </w:tcPr>
          <w:p w14:paraId="43231E18"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1"/>
                  <w:enabled/>
                  <w:calcOnExit w:val="0"/>
                  <w:textInput/>
                </w:ffData>
              </w:fldChar>
            </w:r>
            <w:bookmarkStart w:id="23" w:name="Testo21"/>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23"/>
          </w:p>
        </w:tc>
      </w:tr>
      <w:tr w:rsidR="008F2612" w14:paraId="1E4C588E" w14:textId="77777777" w:rsidTr="00362DB7">
        <w:trPr>
          <w:cantSplit/>
          <w:trHeight w:val="283"/>
        </w:trPr>
        <w:tc>
          <w:tcPr>
            <w:tcW w:w="426" w:type="dxa"/>
            <w:gridSpan w:val="2"/>
            <w:vMerge/>
            <w:tcBorders>
              <w:left w:val="single" w:sz="4" w:space="0" w:color="000000"/>
            </w:tcBorders>
            <w:vAlign w:val="center"/>
          </w:tcPr>
          <w:p w14:paraId="65110B05" w14:textId="77777777" w:rsidR="008F2612" w:rsidRDefault="008F2612">
            <w:pPr>
              <w:outlineLvl w:val="0"/>
              <w:rPr>
                <w:rFonts w:ascii="Arial" w:hAnsi="Arial" w:cs="Arial"/>
                <w:sz w:val="16"/>
                <w:szCs w:val="16"/>
              </w:rPr>
            </w:pPr>
          </w:p>
        </w:tc>
        <w:tc>
          <w:tcPr>
            <w:tcW w:w="2634" w:type="dxa"/>
            <w:gridSpan w:val="10"/>
            <w:tcBorders>
              <w:top w:val="single" w:sz="2" w:space="0" w:color="000000"/>
              <w:bottom w:val="single" w:sz="2" w:space="0" w:color="000000"/>
              <w:right w:val="nil"/>
            </w:tcBorders>
            <w:vAlign w:val="center"/>
          </w:tcPr>
          <w:p w14:paraId="59E09C8D" w14:textId="77777777" w:rsidR="008F2612" w:rsidRDefault="008F2612">
            <w:pPr>
              <w:outlineLvl w:val="0"/>
              <w:rPr>
                <w:rFonts w:ascii="Arial" w:hAnsi="Arial" w:cs="Arial"/>
                <w:sz w:val="16"/>
                <w:szCs w:val="16"/>
              </w:rPr>
            </w:pPr>
            <w:r>
              <w:rPr>
                <w:rFonts w:ascii="Arial" w:hAnsi="Arial" w:cs="Arial"/>
                <w:sz w:val="16"/>
                <w:szCs w:val="16"/>
              </w:rPr>
              <w:t>Sede legale nel Comune di ***</w:t>
            </w:r>
          </w:p>
        </w:tc>
        <w:tc>
          <w:tcPr>
            <w:tcW w:w="2880" w:type="dxa"/>
            <w:gridSpan w:val="14"/>
            <w:tcBorders>
              <w:top w:val="single" w:sz="2" w:space="0" w:color="000000"/>
              <w:left w:val="nil"/>
              <w:bottom w:val="single" w:sz="2" w:space="0" w:color="000000"/>
              <w:right w:val="nil"/>
            </w:tcBorders>
            <w:vAlign w:val="center"/>
          </w:tcPr>
          <w:p w14:paraId="18E2AFFB"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2"/>
                  <w:enabled/>
                  <w:calcOnExit w:val="0"/>
                  <w:textInput/>
                </w:ffData>
              </w:fldChar>
            </w:r>
            <w:bookmarkStart w:id="24" w:name="Testo22"/>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24"/>
          </w:p>
        </w:tc>
        <w:tc>
          <w:tcPr>
            <w:tcW w:w="978" w:type="dxa"/>
            <w:gridSpan w:val="4"/>
            <w:tcBorders>
              <w:top w:val="single" w:sz="4" w:space="0" w:color="000000"/>
              <w:left w:val="nil"/>
              <w:bottom w:val="single" w:sz="4" w:space="0" w:color="000000"/>
              <w:right w:val="nil"/>
            </w:tcBorders>
            <w:vAlign w:val="center"/>
          </w:tcPr>
          <w:p w14:paraId="4B85F318" w14:textId="77777777" w:rsidR="008F2612" w:rsidRDefault="008F2612">
            <w:pPr>
              <w:outlineLvl w:val="0"/>
              <w:rPr>
                <w:rFonts w:ascii="Arial" w:hAnsi="Arial" w:cs="Arial"/>
                <w:sz w:val="16"/>
                <w:szCs w:val="16"/>
              </w:rPr>
            </w:pPr>
          </w:p>
        </w:tc>
        <w:tc>
          <w:tcPr>
            <w:tcW w:w="1002" w:type="dxa"/>
            <w:gridSpan w:val="4"/>
            <w:tcBorders>
              <w:top w:val="single" w:sz="4" w:space="0" w:color="000000"/>
              <w:left w:val="nil"/>
              <w:bottom w:val="single" w:sz="4" w:space="0" w:color="000000"/>
              <w:right w:val="single" w:sz="4" w:space="0" w:color="000000"/>
            </w:tcBorders>
            <w:vAlign w:val="center"/>
          </w:tcPr>
          <w:p w14:paraId="6CCBC16C" w14:textId="77777777" w:rsidR="008F2612" w:rsidRDefault="008F2612">
            <w:pPr>
              <w:outlineLvl w:val="0"/>
              <w:rPr>
                <w:rFonts w:ascii="Arial" w:hAnsi="Arial" w:cs="Arial"/>
                <w:sz w:val="16"/>
                <w:szCs w:val="16"/>
              </w:rPr>
            </w:pPr>
          </w:p>
        </w:tc>
        <w:tc>
          <w:tcPr>
            <w:tcW w:w="883" w:type="dxa"/>
            <w:gridSpan w:val="3"/>
            <w:tcBorders>
              <w:top w:val="single" w:sz="2" w:space="0" w:color="000000"/>
              <w:bottom w:val="single" w:sz="2" w:space="0" w:color="000000"/>
              <w:right w:val="nil"/>
            </w:tcBorders>
            <w:vAlign w:val="center"/>
          </w:tcPr>
          <w:p w14:paraId="5FC8470A" w14:textId="77777777" w:rsidR="008F2612" w:rsidRDefault="008F2612">
            <w:pPr>
              <w:outlineLvl w:val="0"/>
              <w:rPr>
                <w:rFonts w:ascii="Arial" w:hAnsi="Arial" w:cs="Arial"/>
                <w:sz w:val="16"/>
                <w:szCs w:val="16"/>
              </w:rPr>
            </w:pPr>
            <w:r>
              <w:rPr>
                <w:rFonts w:ascii="Arial" w:hAnsi="Arial" w:cs="Arial"/>
                <w:sz w:val="16"/>
                <w:szCs w:val="16"/>
              </w:rPr>
              <w:t xml:space="preserve">Provincia </w:t>
            </w:r>
          </w:p>
        </w:tc>
        <w:tc>
          <w:tcPr>
            <w:tcW w:w="695" w:type="dxa"/>
            <w:gridSpan w:val="2"/>
            <w:tcBorders>
              <w:top w:val="single" w:sz="4" w:space="0" w:color="000000"/>
              <w:left w:val="nil"/>
              <w:bottom w:val="single" w:sz="4" w:space="0" w:color="000000"/>
              <w:right w:val="single" w:sz="4" w:space="0" w:color="000000"/>
            </w:tcBorders>
            <w:vAlign w:val="center"/>
          </w:tcPr>
          <w:p w14:paraId="215A3FBF"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3"/>
                  <w:enabled/>
                  <w:calcOnExit w:val="0"/>
                  <w:textInput/>
                </w:ffData>
              </w:fldChar>
            </w:r>
            <w:bookmarkStart w:id="25" w:name="Testo23"/>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25"/>
          </w:p>
        </w:tc>
      </w:tr>
      <w:tr w:rsidR="008F2612" w14:paraId="5643B8CE" w14:textId="77777777" w:rsidTr="00362DB7">
        <w:trPr>
          <w:cantSplit/>
          <w:trHeight w:val="283"/>
        </w:trPr>
        <w:tc>
          <w:tcPr>
            <w:tcW w:w="426" w:type="dxa"/>
            <w:gridSpan w:val="2"/>
            <w:vMerge/>
            <w:tcBorders>
              <w:left w:val="single" w:sz="4" w:space="0" w:color="000000"/>
            </w:tcBorders>
            <w:vAlign w:val="center"/>
          </w:tcPr>
          <w:p w14:paraId="71EE1514" w14:textId="77777777" w:rsidR="008F2612" w:rsidRDefault="008F2612">
            <w:pPr>
              <w:outlineLvl w:val="0"/>
              <w:rPr>
                <w:rFonts w:ascii="Arial" w:hAnsi="Arial" w:cs="Arial"/>
                <w:sz w:val="16"/>
                <w:szCs w:val="16"/>
              </w:rPr>
            </w:pPr>
          </w:p>
        </w:tc>
        <w:tc>
          <w:tcPr>
            <w:tcW w:w="835" w:type="dxa"/>
            <w:gridSpan w:val="3"/>
            <w:tcBorders>
              <w:top w:val="single" w:sz="2" w:space="0" w:color="000000"/>
              <w:bottom w:val="single" w:sz="2" w:space="0" w:color="000000"/>
              <w:right w:val="nil"/>
            </w:tcBorders>
            <w:vAlign w:val="center"/>
          </w:tcPr>
          <w:p w14:paraId="55AB83C5" w14:textId="77777777" w:rsidR="008F2612" w:rsidRDefault="008F2612">
            <w:pPr>
              <w:outlineLvl w:val="0"/>
              <w:rPr>
                <w:rFonts w:ascii="Arial" w:hAnsi="Arial" w:cs="Arial"/>
                <w:sz w:val="16"/>
                <w:szCs w:val="16"/>
              </w:rPr>
            </w:pPr>
            <w:r>
              <w:rPr>
                <w:rFonts w:ascii="Arial" w:hAnsi="Arial" w:cs="Arial"/>
                <w:sz w:val="16"/>
                <w:szCs w:val="16"/>
              </w:rPr>
              <w:t>Via/</w:t>
            </w:r>
            <w:proofErr w:type="spellStart"/>
            <w:r>
              <w:rPr>
                <w:rFonts w:ascii="Arial" w:hAnsi="Arial" w:cs="Arial"/>
                <w:sz w:val="16"/>
                <w:szCs w:val="16"/>
              </w:rPr>
              <w:t>piaz</w:t>
            </w:r>
            <w:proofErr w:type="spellEnd"/>
            <w:r>
              <w:rPr>
                <w:rFonts w:ascii="Arial" w:hAnsi="Arial" w:cs="Arial"/>
                <w:sz w:val="16"/>
                <w:szCs w:val="16"/>
              </w:rPr>
              <w:t>.</w:t>
            </w:r>
          </w:p>
        </w:tc>
        <w:tc>
          <w:tcPr>
            <w:tcW w:w="4679" w:type="dxa"/>
            <w:gridSpan w:val="21"/>
            <w:tcBorders>
              <w:top w:val="single" w:sz="2" w:space="0" w:color="000000"/>
              <w:left w:val="nil"/>
              <w:bottom w:val="single" w:sz="2" w:space="0" w:color="000000"/>
              <w:right w:val="single" w:sz="4" w:space="0" w:color="000000"/>
            </w:tcBorders>
            <w:vAlign w:val="center"/>
          </w:tcPr>
          <w:p w14:paraId="2FEAFECC"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4"/>
                  <w:enabled/>
                  <w:calcOnExit w:val="0"/>
                  <w:textInput/>
                </w:ffData>
              </w:fldChar>
            </w:r>
            <w:bookmarkStart w:id="26" w:name="Testo24"/>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26"/>
          </w:p>
        </w:tc>
        <w:tc>
          <w:tcPr>
            <w:tcW w:w="978" w:type="dxa"/>
            <w:gridSpan w:val="4"/>
            <w:tcBorders>
              <w:top w:val="single" w:sz="2" w:space="0" w:color="000000"/>
              <w:bottom w:val="single" w:sz="2" w:space="0" w:color="000000"/>
              <w:right w:val="nil"/>
            </w:tcBorders>
            <w:vAlign w:val="center"/>
          </w:tcPr>
          <w:p w14:paraId="653DB6F7" w14:textId="77777777" w:rsidR="008F2612" w:rsidRDefault="008F2612">
            <w:pPr>
              <w:outlineLvl w:val="0"/>
              <w:rPr>
                <w:rFonts w:ascii="Arial" w:hAnsi="Arial" w:cs="Arial"/>
                <w:sz w:val="16"/>
                <w:szCs w:val="16"/>
              </w:rPr>
            </w:pPr>
            <w:r>
              <w:rPr>
                <w:rFonts w:ascii="Arial" w:hAnsi="Arial" w:cs="Arial"/>
                <w:sz w:val="16"/>
                <w:szCs w:val="16"/>
              </w:rPr>
              <w:t>N. civico</w:t>
            </w:r>
          </w:p>
        </w:tc>
        <w:tc>
          <w:tcPr>
            <w:tcW w:w="1002" w:type="dxa"/>
            <w:gridSpan w:val="4"/>
            <w:tcBorders>
              <w:top w:val="single" w:sz="4" w:space="0" w:color="000000"/>
              <w:left w:val="nil"/>
              <w:bottom w:val="single" w:sz="4" w:space="0" w:color="000000"/>
              <w:right w:val="single" w:sz="4" w:space="0" w:color="000000"/>
            </w:tcBorders>
            <w:vAlign w:val="center"/>
          </w:tcPr>
          <w:p w14:paraId="0BA1204A"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5"/>
                  <w:enabled/>
                  <w:calcOnExit w:val="0"/>
                  <w:textInput/>
                </w:ffData>
              </w:fldChar>
            </w:r>
            <w:bookmarkStart w:id="27" w:name="Testo25"/>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27"/>
          </w:p>
        </w:tc>
        <w:tc>
          <w:tcPr>
            <w:tcW w:w="883" w:type="dxa"/>
            <w:gridSpan w:val="3"/>
            <w:tcBorders>
              <w:top w:val="single" w:sz="2" w:space="0" w:color="000000"/>
              <w:bottom w:val="single" w:sz="2" w:space="0" w:color="000000"/>
              <w:right w:val="nil"/>
            </w:tcBorders>
            <w:vAlign w:val="center"/>
          </w:tcPr>
          <w:p w14:paraId="3F606257" w14:textId="77777777" w:rsidR="008F2612" w:rsidRDefault="008F2612">
            <w:pPr>
              <w:outlineLvl w:val="0"/>
              <w:rPr>
                <w:rFonts w:ascii="Arial" w:hAnsi="Arial" w:cs="Arial"/>
                <w:sz w:val="16"/>
                <w:szCs w:val="16"/>
              </w:rPr>
            </w:pPr>
            <w:r>
              <w:rPr>
                <w:rFonts w:ascii="Arial" w:hAnsi="Arial" w:cs="Arial"/>
                <w:sz w:val="16"/>
                <w:szCs w:val="16"/>
              </w:rPr>
              <w:t>CAP</w:t>
            </w:r>
          </w:p>
        </w:tc>
        <w:tc>
          <w:tcPr>
            <w:tcW w:w="695" w:type="dxa"/>
            <w:gridSpan w:val="2"/>
            <w:tcBorders>
              <w:top w:val="single" w:sz="4" w:space="0" w:color="000000"/>
              <w:left w:val="nil"/>
              <w:bottom w:val="single" w:sz="2" w:space="0" w:color="000000"/>
              <w:right w:val="single" w:sz="4" w:space="0" w:color="000000"/>
            </w:tcBorders>
            <w:vAlign w:val="center"/>
          </w:tcPr>
          <w:p w14:paraId="6FA98AEE"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6"/>
                  <w:enabled/>
                  <w:calcOnExit w:val="0"/>
                  <w:textInput/>
                </w:ffData>
              </w:fldChar>
            </w:r>
            <w:bookmarkStart w:id="28" w:name="Testo26"/>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28"/>
          </w:p>
        </w:tc>
      </w:tr>
      <w:tr w:rsidR="008F2612" w14:paraId="183ECC07" w14:textId="77777777" w:rsidTr="00362DB7">
        <w:trPr>
          <w:cantSplit/>
          <w:trHeight w:val="283"/>
        </w:trPr>
        <w:tc>
          <w:tcPr>
            <w:tcW w:w="426" w:type="dxa"/>
            <w:gridSpan w:val="2"/>
            <w:vMerge/>
            <w:tcBorders>
              <w:left w:val="single" w:sz="4" w:space="0" w:color="000000"/>
            </w:tcBorders>
            <w:vAlign w:val="center"/>
          </w:tcPr>
          <w:p w14:paraId="7F15A9D9" w14:textId="77777777" w:rsidR="008F2612" w:rsidRDefault="008F2612">
            <w:pPr>
              <w:outlineLvl w:val="0"/>
              <w:rPr>
                <w:rFonts w:ascii="Arial" w:hAnsi="Arial" w:cs="Arial"/>
                <w:sz w:val="16"/>
                <w:szCs w:val="16"/>
              </w:rPr>
            </w:pPr>
          </w:p>
        </w:tc>
        <w:tc>
          <w:tcPr>
            <w:tcW w:w="3664" w:type="dxa"/>
            <w:gridSpan w:val="15"/>
            <w:tcBorders>
              <w:top w:val="single" w:sz="2" w:space="0" w:color="000000"/>
              <w:bottom w:val="single" w:sz="2" w:space="0" w:color="000000"/>
              <w:right w:val="nil"/>
            </w:tcBorders>
            <w:vAlign w:val="center"/>
          </w:tcPr>
          <w:p w14:paraId="7D21E310" w14:textId="77777777" w:rsidR="008F2612" w:rsidRDefault="008F2612">
            <w:pPr>
              <w:outlineLvl w:val="0"/>
              <w:rPr>
                <w:rFonts w:ascii="Arial" w:hAnsi="Arial" w:cs="Arial"/>
                <w:sz w:val="16"/>
                <w:szCs w:val="16"/>
              </w:rPr>
            </w:pPr>
            <w:r>
              <w:rPr>
                <w:rFonts w:ascii="Arial" w:hAnsi="Arial" w:cs="Arial"/>
                <w:sz w:val="16"/>
                <w:szCs w:val="16"/>
              </w:rPr>
              <w:t>Iscritta al Registro delle Imprese della CCIAA di</w:t>
            </w:r>
          </w:p>
        </w:tc>
        <w:tc>
          <w:tcPr>
            <w:tcW w:w="1850" w:type="dxa"/>
            <w:gridSpan w:val="9"/>
            <w:tcBorders>
              <w:top w:val="single" w:sz="2" w:space="0" w:color="000000"/>
              <w:left w:val="nil"/>
              <w:bottom w:val="single" w:sz="2" w:space="0" w:color="000000"/>
              <w:right w:val="single" w:sz="4" w:space="0" w:color="000000"/>
            </w:tcBorders>
            <w:vAlign w:val="center"/>
          </w:tcPr>
          <w:p w14:paraId="1810D91F"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7"/>
                  <w:enabled/>
                  <w:calcOnExit w:val="0"/>
                  <w:textInput/>
                </w:ffData>
              </w:fldChar>
            </w:r>
            <w:bookmarkStart w:id="29" w:name="Testo27"/>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29"/>
          </w:p>
        </w:tc>
        <w:tc>
          <w:tcPr>
            <w:tcW w:w="1980" w:type="dxa"/>
            <w:gridSpan w:val="8"/>
            <w:tcBorders>
              <w:top w:val="single" w:sz="2" w:space="0" w:color="000000"/>
              <w:bottom w:val="single" w:sz="2" w:space="0" w:color="000000"/>
              <w:right w:val="nil"/>
            </w:tcBorders>
            <w:vAlign w:val="center"/>
          </w:tcPr>
          <w:p w14:paraId="59663AEC" w14:textId="77777777" w:rsidR="008F2612" w:rsidRDefault="008F2612">
            <w:pPr>
              <w:outlineLvl w:val="0"/>
              <w:rPr>
                <w:rFonts w:ascii="Arial" w:hAnsi="Arial" w:cs="Arial"/>
                <w:sz w:val="16"/>
                <w:szCs w:val="16"/>
              </w:rPr>
            </w:pPr>
            <w:r>
              <w:rPr>
                <w:rFonts w:ascii="Arial" w:hAnsi="Arial" w:cs="Arial"/>
                <w:sz w:val="16"/>
                <w:szCs w:val="16"/>
              </w:rPr>
              <w:t>N. iscrizione registro</w:t>
            </w:r>
          </w:p>
        </w:tc>
        <w:tc>
          <w:tcPr>
            <w:tcW w:w="1578" w:type="dxa"/>
            <w:gridSpan w:val="5"/>
            <w:tcBorders>
              <w:top w:val="single" w:sz="2" w:space="0" w:color="000000"/>
              <w:left w:val="nil"/>
              <w:bottom w:val="single" w:sz="2" w:space="0" w:color="000000"/>
              <w:right w:val="single" w:sz="4" w:space="0" w:color="000000"/>
            </w:tcBorders>
            <w:vAlign w:val="center"/>
          </w:tcPr>
          <w:p w14:paraId="41EF6692"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28"/>
                  <w:enabled/>
                  <w:calcOnExit w:val="0"/>
                  <w:textInput/>
                </w:ffData>
              </w:fldChar>
            </w:r>
            <w:bookmarkStart w:id="30" w:name="Testo28"/>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30"/>
          </w:p>
        </w:tc>
      </w:tr>
      <w:tr w:rsidR="008F2612" w14:paraId="696C2AE3" w14:textId="77777777" w:rsidTr="00362DB7">
        <w:trPr>
          <w:cantSplit/>
          <w:trHeight w:val="283"/>
        </w:trPr>
        <w:tc>
          <w:tcPr>
            <w:tcW w:w="426" w:type="dxa"/>
            <w:gridSpan w:val="2"/>
            <w:vMerge/>
            <w:tcBorders>
              <w:left w:val="single" w:sz="4" w:space="0" w:color="000000"/>
            </w:tcBorders>
            <w:vAlign w:val="center"/>
          </w:tcPr>
          <w:p w14:paraId="3C25EBFB" w14:textId="77777777" w:rsidR="008F2612" w:rsidRDefault="008F2612">
            <w:pPr>
              <w:outlineLvl w:val="0"/>
              <w:rPr>
                <w:rFonts w:ascii="Arial" w:hAnsi="Arial" w:cs="Arial"/>
                <w:sz w:val="16"/>
                <w:szCs w:val="16"/>
              </w:rPr>
            </w:pPr>
          </w:p>
        </w:tc>
        <w:tc>
          <w:tcPr>
            <w:tcW w:w="4606" w:type="dxa"/>
            <w:gridSpan w:val="20"/>
            <w:tcBorders>
              <w:top w:val="single" w:sz="2" w:space="0" w:color="000000"/>
              <w:bottom w:val="single" w:sz="2" w:space="0" w:color="000000"/>
              <w:right w:val="single" w:sz="4" w:space="0" w:color="000000"/>
            </w:tcBorders>
            <w:vAlign w:val="center"/>
          </w:tcPr>
          <w:p w14:paraId="15DAC1F2" w14:textId="77777777" w:rsidR="008F2612" w:rsidRDefault="008F2612">
            <w:pPr>
              <w:outlineLvl w:val="0"/>
              <w:rPr>
                <w:rFonts w:ascii="Arial" w:hAnsi="Arial" w:cs="Arial"/>
                <w:sz w:val="16"/>
                <w:szCs w:val="16"/>
              </w:rPr>
            </w:pPr>
            <w:r>
              <w:rPr>
                <w:rFonts w:ascii="Arial" w:hAnsi="Arial" w:cs="Arial"/>
                <w:sz w:val="16"/>
                <w:szCs w:val="16"/>
              </w:rPr>
              <w:t xml:space="preserve">Partita IVA  </w:t>
            </w:r>
            <w:r w:rsidR="00E0797B">
              <w:rPr>
                <w:rFonts w:ascii="Arial" w:hAnsi="Arial" w:cs="Arial"/>
                <w:sz w:val="16"/>
                <w:szCs w:val="16"/>
              </w:rPr>
              <w:fldChar w:fldCharType="begin">
                <w:ffData>
                  <w:name w:val="Testo29"/>
                  <w:enabled/>
                  <w:calcOnExit w:val="0"/>
                  <w:textInput/>
                </w:ffData>
              </w:fldChar>
            </w:r>
            <w:bookmarkStart w:id="31" w:name="Testo29"/>
            <w:r>
              <w:rPr>
                <w:rFonts w:ascii="Arial" w:hAnsi="Arial" w:cs="Arial"/>
                <w:sz w:val="16"/>
                <w:szCs w:val="16"/>
              </w:rPr>
              <w:instrText xml:space="preserve"> FORMTEXT </w:instrText>
            </w:r>
            <w:r w:rsidR="00E0797B">
              <w:rPr>
                <w:rFonts w:ascii="Arial" w:hAnsi="Arial" w:cs="Arial"/>
                <w:sz w:val="16"/>
                <w:szCs w:val="16"/>
              </w:rPr>
            </w:r>
            <w:r w:rsidR="00E0797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E0797B">
              <w:rPr>
                <w:rFonts w:ascii="Arial" w:hAnsi="Arial" w:cs="Arial"/>
                <w:sz w:val="16"/>
                <w:szCs w:val="16"/>
              </w:rPr>
              <w:fldChar w:fldCharType="end"/>
            </w:r>
            <w:bookmarkEnd w:id="31"/>
          </w:p>
        </w:tc>
        <w:tc>
          <w:tcPr>
            <w:tcW w:w="4466" w:type="dxa"/>
            <w:gridSpan w:val="17"/>
            <w:tcBorders>
              <w:top w:val="single" w:sz="2" w:space="0" w:color="000000"/>
              <w:bottom w:val="single" w:sz="2" w:space="0" w:color="000000"/>
              <w:right w:val="single" w:sz="4" w:space="0" w:color="000000"/>
            </w:tcBorders>
            <w:vAlign w:val="center"/>
          </w:tcPr>
          <w:p w14:paraId="044F1884" w14:textId="77777777" w:rsidR="008F2612" w:rsidRDefault="008F2612">
            <w:pPr>
              <w:outlineLvl w:val="0"/>
              <w:rPr>
                <w:rFonts w:ascii="Arial" w:hAnsi="Arial" w:cs="Arial"/>
                <w:sz w:val="16"/>
                <w:szCs w:val="16"/>
              </w:rPr>
            </w:pPr>
            <w:r>
              <w:rPr>
                <w:rFonts w:ascii="Arial" w:hAnsi="Arial" w:cs="Arial"/>
                <w:sz w:val="16"/>
                <w:szCs w:val="16"/>
              </w:rPr>
              <w:t xml:space="preserve">Codice Fiscale </w:t>
            </w:r>
            <w:r w:rsidR="00E0797B">
              <w:rPr>
                <w:rFonts w:ascii="Arial" w:hAnsi="Arial" w:cs="Arial"/>
                <w:sz w:val="16"/>
                <w:szCs w:val="16"/>
              </w:rPr>
              <w:fldChar w:fldCharType="begin">
                <w:ffData>
                  <w:name w:val="Testo30"/>
                  <w:enabled/>
                  <w:calcOnExit w:val="0"/>
                  <w:textInput/>
                </w:ffData>
              </w:fldChar>
            </w:r>
            <w:bookmarkStart w:id="32" w:name="Testo30"/>
            <w:r>
              <w:rPr>
                <w:rFonts w:ascii="Arial" w:hAnsi="Arial" w:cs="Arial"/>
                <w:sz w:val="16"/>
                <w:szCs w:val="16"/>
              </w:rPr>
              <w:instrText xml:space="preserve"> FORMTEXT </w:instrText>
            </w:r>
            <w:r w:rsidR="00E0797B">
              <w:rPr>
                <w:rFonts w:ascii="Arial" w:hAnsi="Arial" w:cs="Arial"/>
                <w:sz w:val="16"/>
                <w:szCs w:val="16"/>
              </w:rPr>
            </w:r>
            <w:r w:rsidR="00E0797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E0797B">
              <w:rPr>
                <w:rFonts w:ascii="Arial" w:hAnsi="Arial" w:cs="Arial"/>
                <w:sz w:val="16"/>
                <w:szCs w:val="16"/>
              </w:rPr>
              <w:fldChar w:fldCharType="end"/>
            </w:r>
            <w:bookmarkEnd w:id="32"/>
          </w:p>
        </w:tc>
      </w:tr>
      <w:tr w:rsidR="008F2612" w14:paraId="7FCCF865" w14:textId="77777777" w:rsidTr="00362DB7">
        <w:trPr>
          <w:cantSplit/>
          <w:trHeight w:val="283"/>
        </w:trPr>
        <w:tc>
          <w:tcPr>
            <w:tcW w:w="426" w:type="dxa"/>
            <w:gridSpan w:val="2"/>
            <w:vMerge/>
            <w:tcBorders>
              <w:left w:val="single" w:sz="4" w:space="0" w:color="000000"/>
              <w:bottom w:val="single" w:sz="12" w:space="0" w:color="000000"/>
            </w:tcBorders>
            <w:vAlign w:val="center"/>
          </w:tcPr>
          <w:p w14:paraId="75B6235F" w14:textId="77777777" w:rsidR="008F2612" w:rsidRDefault="008F2612">
            <w:pPr>
              <w:outlineLvl w:val="0"/>
              <w:rPr>
                <w:rFonts w:ascii="Arial" w:hAnsi="Arial" w:cs="Arial"/>
                <w:sz w:val="16"/>
                <w:szCs w:val="16"/>
              </w:rPr>
            </w:pPr>
          </w:p>
        </w:tc>
        <w:tc>
          <w:tcPr>
            <w:tcW w:w="9072" w:type="dxa"/>
            <w:gridSpan w:val="37"/>
            <w:tcBorders>
              <w:top w:val="single" w:sz="2" w:space="0" w:color="000000"/>
              <w:bottom w:val="single" w:sz="12" w:space="0" w:color="000000"/>
              <w:right w:val="single" w:sz="4" w:space="0" w:color="000000"/>
            </w:tcBorders>
            <w:vAlign w:val="center"/>
          </w:tcPr>
          <w:p w14:paraId="6777FCB4" w14:textId="77777777" w:rsidR="008F2612" w:rsidRPr="003C5D2E" w:rsidRDefault="008F2612">
            <w:pPr>
              <w:outlineLvl w:val="0"/>
              <w:rPr>
                <w:rFonts w:ascii="Arial" w:hAnsi="Arial" w:cs="Arial"/>
                <w:i/>
                <w:sz w:val="14"/>
                <w:szCs w:val="14"/>
                <w:lang w:val="en-US"/>
              </w:rPr>
            </w:pPr>
            <w:r w:rsidRPr="003C5D2E">
              <w:rPr>
                <w:rFonts w:ascii="Arial" w:hAnsi="Arial" w:cs="Arial"/>
                <w:i/>
                <w:sz w:val="14"/>
                <w:szCs w:val="14"/>
                <w:lang w:val="en-US"/>
              </w:rPr>
              <w:t xml:space="preserve">Note: </w:t>
            </w:r>
          </w:p>
          <w:p w14:paraId="012675B6" w14:textId="77777777" w:rsidR="008F2612" w:rsidRPr="003C5D2E" w:rsidRDefault="008F2612">
            <w:pPr>
              <w:outlineLvl w:val="0"/>
              <w:rPr>
                <w:rFonts w:ascii="Arial" w:hAnsi="Arial" w:cs="Arial"/>
                <w:i/>
                <w:sz w:val="14"/>
                <w:szCs w:val="14"/>
                <w:lang w:val="en-US"/>
              </w:rPr>
            </w:pPr>
            <w:r w:rsidRPr="003C5D2E">
              <w:rPr>
                <w:rFonts w:ascii="Arial" w:hAnsi="Arial" w:cs="Arial"/>
                <w:i/>
                <w:sz w:val="14"/>
                <w:szCs w:val="14"/>
                <w:lang w:val="en-US"/>
              </w:rPr>
              <w:t>*</w:t>
            </w:r>
            <w:r w:rsidRPr="003C5D2E">
              <w:rPr>
                <w:rFonts w:ascii="Arial" w:hAnsi="Arial" w:cs="Arial"/>
                <w:lang w:val="en-US"/>
              </w:rPr>
              <w:t xml:space="preserve"> </w:t>
            </w:r>
            <w:r w:rsidRPr="003C5D2E">
              <w:rPr>
                <w:rFonts w:ascii="Arial" w:hAnsi="Arial" w:cs="Arial"/>
                <w:i/>
                <w:sz w:val="14"/>
                <w:szCs w:val="14"/>
                <w:lang w:val="en-US"/>
              </w:rPr>
              <w:t xml:space="preserve">SNC, SAS, SPA, SRL, etc.; </w:t>
            </w:r>
          </w:p>
          <w:p w14:paraId="3B7E854F" w14:textId="77777777" w:rsidR="008F2612" w:rsidRDefault="008F2612">
            <w:pPr>
              <w:outlineLvl w:val="0"/>
              <w:rPr>
                <w:rFonts w:ascii="Arial" w:hAnsi="Arial" w:cs="Arial"/>
                <w:sz w:val="16"/>
                <w:szCs w:val="16"/>
              </w:rPr>
            </w:pPr>
            <w:r>
              <w:rPr>
                <w:rFonts w:ascii="Arial" w:hAnsi="Arial" w:cs="Arial"/>
                <w:i/>
                <w:sz w:val="14"/>
                <w:szCs w:val="14"/>
              </w:rPr>
              <w:t xml:space="preserve">** In caso di impresa </w:t>
            </w:r>
            <w:proofErr w:type="gramStart"/>
            <w:r>
              <w:rPr>
                <w:rFonts w:ascii="Arial" w:hAnsi="Arial" w:cs="Arial"/>
                <w:i/>
                <w:sz w:val="14"/>
                <w:szCs w:val="14"/>
              </w:rPr>
              <w:t>individuale  inserire</w:t>
            </w:r>
            <w:proofErr w:type="gramEnd"/>
            <w:r>
              <w:rPr>
                <w:rFonts w:ascii="Arial" w:hAnsi="Arial" w:cs="Arial"/>
                <w:i/>
                <w:sz w:val="14"/>
                <w:szCs w:val="14"/>
              </w:rPr>
              <w:t xml:space="preserve"> l’eventuale nome (ditta) con il quale l’impresa svolge la propria attività; *** In caso di impresa individuale compilare se l’indirizzo della sede è diverso dalla residenza indicata nel quadro A1  </w:t>
            </w:r>
          </w:p>
        </w:tc>
      </w:tr>
      <w:tr w:rsidR="007F32AE" w14:paraId="10DA03C7" w14:textId="77777777" w:rsidTr="00362DB7">
        <w:trPr>
          <w:cantSplit/>
          <w:trHeight w:val="283"/>
        </w:trPr>
        <w:tc>
          <w:tcPr>
            <w:tcW w:w="426" w:type="dxa"/>
            <w:gridSpan w:val="2"/>
            <w:vMerge w:val="restart"/>
            <w:tcBorders>
              <w:top w:val="single" w:sz="12" w:space="0" w:color="000000"/>
              <w:left w:val="single" w:sz="4" w:space="0" w:color="000000"/>
            </w:tcBorders>
            <w:vAlign w:val="center"/>
          </w:tcPr>
          <w:p w14:paraId="7562380B" w14:textId="77777777" w:rsidR="007F32AE" w:rsidRDefault="007F32AE" w:rsidP="007F32AE">
            <w:pPr>
              <w:pStyle w:val="Titolo2"/>
            </w:pPr>
            <w:r>
              <w:t>A4</w:t>
            </w:r>
          </w:p>
        </w:tc>
        <w:tc>
          <w:tcPr>
            <w:tcW w:w="9072" w:type="dxa"/>
            <w:gridSpan w:val="37"/>
            <w:tcBorders>
              <w:top w:val="single" w:sz="12" w:space="0" w:color="000000"/>
              <w:bottom w:val="single" w:sz="2" w:space="0" w:color="000000"/>
              <w:right w:val="single" w:sz="4" w:space="0" w:color="000000"/>
            </w:tcBorders>
            <w:vAlign w:val="center"/>
          </w:tcPr>
          <w:p w14:paraId="540CF9DA" w14:textId="77777777" w:rsidR="007F32AE" w:rsidRDefault="007F32AE" w:rsidP="007F32AE">
            <w:pPr>
              <w:outlineLvl w:val="0"/>
              <w:rPr>
                <w:rFonts w:ascii="Arial" w:hAnsi="Arial" w:cs="Arial"/>
                <w:sz w:val="16"/>
                <w:szCs w:val="16"/>
              </w:rPr>
            </w:pPr>
            <w:r>
              <w:rPr>
                <w:rFonts w:ascii="Arial" w:hAnsi="Arial" w:cs="Arial"/>
                <w:b/>
                <w:sz w:val="16"/>
                <w:szCs w:val="16"/>
              </w:rPr>
              <w:t>COMPILARE SOLO IN CASO DI CITTADINO STRANIERO NON COMUNITARIO</w:t>
            </w:r>
          </w:p>
        </w:tc>
      </w:tr>
      <w:tr w:rsidR="007F32AE" w14:paraId="11306D05" w14:textId="77777777" w:rsidTr="00362DB7">
        <w:trPr>
          <w:cantSplit/>
          <w:trHeight w:val="284"/>
        </w:trPr>
        <w:tc>
          <w:tcPr>
            <w:tcW w:w="426" w:type="dxa"/>
            <w:gridSpan w:val="2"/>
            <w:vMerge/>
            <w:tcBorders>
              <w:left w:val="single" w:sz="4" w:space="0" w:color="000000"/>
            </w:tcBorders>
            <w:vAlign w:val="center"/>
          </w:tcPr>
          <w:p w14:paraId="16CFAC22" w14:textId="77777777" w:rsidR="007F32AE" w:rsidRDefault="007F32AE" w:rsidP="007F32AE">
            <w:pPr>
              <w:outlineLvl w:val="0"/>
              <w:rPr>
                <w:rFonts w:ascii="Arial" w:hAnsi="Arial" w:cs="Arial"/>
                <w:sz w:val="16"/>
                <w:szCs w:val="16"/>
              </w:rPr>
            </w:pPr>
          </w:p>
        </w:tc>
        <w:tc>
          <w:tcPr>
            <w:tcW w:w="4614" w:type="dxa"/>
            <w:gridSpan w:val="21"/>
            <w:tcBorders>
              <w:top w:val="nil"/>
              <w:bottom w:val="single" w:sz="2" w:space="0" w:color="000000"/>
              <w:right w:val="nil"/>
            </w:tcBorders>
            <w:vAlign w:val="center"/>
          </w:tcPr>
          <w:p w14:paraId="380B48BA" w14:textId="77777777" w:rsidR="007F32AE" w:rsidRDefault="00E0797B" w:rsidP="007F32AE">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7F32AE">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7F32AE">
              <w:rPr>
                <w:rFonts w:ascii="Arial" w:hAnsi="Arial" w:cs="Arial"/>
                <w:sz w:val="16"/>
              </w:rPr>
              <w:t xml:space="preserve">   </w:t>
            </w:r>
            <w:r w:rsidR="007F32AE">
              <w:rPr>
                <w:rFonts w:ascii="Arial" w:hAnsi="Arial" w:cs="Arial"/>
                <w:sz w:val="16"/>
                <w:szCs w:val="16"/>
              </w:rPr>
              <w:t xml:space="preserve">di essere in possesso di permesso di soggiorno per * </w:t>
            </w:r>
            <w:r>
              <w:rPr>
                <w:rFonts w:ascii="Arial" w:hAnsi="Arial" w:cs="Arial"/>
                <w:sz w:val="16"/>
                <w:szCs w:val="16"/>
              </w:rPr>
              <w:fldChar w:fldCharType="begin">
                <w:ffData>
                  <w:name w:val="Testo211"/>
                  <w:enabled/>
                  <w:calcOnExit w:val="0"/>
                  <w:textInput/>
                </w:ffData>
              </w:fldChar>
            </w:r>
            <w:r w:rsidR="007F32A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Pr>
                <w:rFonts w:ascii="Arial" w:hAnsi="Arial" w:cs="Arial"/>
                <w:sz w:val="16"/>
                <w:szCs w:val="16"/>
              </w:rPr>
              <w:fldChar w:fldCharType="end"/>
            </w:r>
          </w:p>
        </w:tc>
        <w:tc>
          <w:tcPr>
            <w:tcW w:w="4458" w:type="dxa"/>
            <w:gridSpan w:val="16"/>
            <w:tcBorders>
              <w:top w:val="nil"/>
              <w:left w:val="nil"/>
              <w:bottom w:val="single" w:sz="2" w:space="0" w:color="000000"/>
              <w:right w:val="single" w:sz="4" w:space="0" w:color="000000"/>
            </w:tcBorders>
            <w:vAlign w:val="center"/>
          </w:tcPr>
          <w:p w14:paraId="23F1E023" w14:textId="77777777" w:rsidR="007F32AE" w:rsidRDefault="00E0797B" w:rsidP="007F32AE">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7F32AE">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7F32AE">
              <w:rPr>
                <w:rFonts w:ascii="Arial" w:hAnsi="Arial" w:cs="Arial"/>
                <w:sz w:val="16"/>
              </w:rPr>
              <w:t xml:space="preserve">   </w:t>
            </w:r>
            <w:r w:rsidR="007F32AE">
              <w:rPr>
                <w:rFonts w:ascii="Arial" w:hAnsi="Arial" w:cs="Arial"/>
                <w:sz w:val="16"/>
                <w:szCs w:val="16"/>
              </w:rPr>
              <w:t xml:space="preserve">di essere in possesso di carta di soggiorno per * </w:t>
            </w:r>
            <w:r>
              <w:rPr>
                <w:rFonts w:ascii="Arial" w:hAnsi="Arial" w:cs="Arial"/>
                <w:sz w:val="16"/>
                <w:szCs w:val="16"/>
              </w:rPr>
              <w:fldChar w:fldCharType="begin">
                <w:ffData>
                  <w:name w:val="Testo211"/>
                  <w:enabled/>
                  <w:calcOnExit w:val="0"/>
                  <w:textInput/>
                </w:ffData>
              </w:fldChar>
            </w:r>
            <w:r w:rsidR="007F32A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Pr>
                <w:rFonts w:ascii="Arial" w:hAnsi="Arial" w:cs="Arial"/>
                <w:sz w:val="16"/>
                <w:szCs w:val="16"/>
              </w:rPr>
              <w:fldChar w:fldCharType="end"/>
            </w:r>
          </w:p>
        </w:tc>
      </w:tr>
      <w:tr w:rsidR="007F32AE" w14:paraId="63897C71" w14:textId="77777777" w:rsidTr="00362DB7">
        <w:trPr>
          <w:cantSplit/>
          <w:trHeight w:val="284"/>
        </w:trPr>
        <w:tc>
          <w:tcPr>
            <w:tcW w:w="426" w:type="dxa"/>
            <w:gridSpan w:val="2"/>
            <w:vMerge/>
            <w:tcBorders>
              <w:left w:val="single" w:sz="4" w:space="0" w:color="000000"/>
            </w:tcBorders>
            <w:vAlign w:val="center"/>
          </w:tcPr>
          <w:p w14:paraId="09D3052D" w14:textId="77777777" w:rsidR="007F32AE" w:rsidRDefault="007F32AE" w:rsidP="007F32AE">
            <w:pPr>
              <w:outlineLvl w:val="0"/>
              <w:rPr>
                <w:rFonts w:ascii="Arial" w:hAnsi="Arial" w:cs="Arial"/>
                <w:sz w:val="16"/>
                <w:szCs w:val="16"/>
              </w:rPr>
            </w:pPr>
          </w:p>
        </w:tc>
        <w:tc>
          <w:tcPr>
            <w:tcW w:w="294" w:type="dxa"/>
            <w:tcBorders>
              <w:top w:val="nil"/>
              <w:right w:val="nil"/>
            </w:tcBorders>
            <w:vAlign w:val="center"/>
          </w:tcPr>
          <w:p w14:paraId="7F7A5733" w14:textId="77777777" w:rsidR="007F32AE" w:rsidRDefault="007F32AE" w:rsidP="007F32AE">
            <w:pPr>
              <w:outlineLvl w:val="0"/>
              <w:rPr>
                <w:rFonts w:ascii="Arial" w:hAnsi="Arial" w:cs="Arial"/>
                <w:sz w:val="16"/>
                <w:szCs w:val="16"/>
              </w:rPr>
            </w:pPr>
            <w:r>
              <w:rPr>
                <w:rFonts w:ascii="Arial" w:hAnsi="Arial" w:cs="Arial"/>
                <w:sz w:val="16"/>
                <w:szCs w:val="16"/>
              </w:rPr>
              <w:t>N</w:t>
            </w:r>
          </w:p>
        </w:tc>
        <w:tc>
          <w:tcPr>
            <w:tcW w:w="737" w:type="dxa"/>
            <w:gridSpan w:val="3"/>
            <w:tcBorders>
              <w:top w:val="nil"/>
              <w:left w:val="nil"/>
              <w:right w:val="single" w:sz="4" w:space="0" w:color="000000"/>
            </w:tcBorders>
            <w:vAlign w:val="center"/>
          </w:tcPr>
          <w:p w14:paraId="13704727" w14:textId="77777777" w:rsidR="007F32AE" w:rsidRDefault="00E0797B" w:rsidP="007F32AE">
            <w:pPr>
              <w:outlineLvl w:val="0"/>
              <w:rPr>
                <w:rFonts w:ascii="Arial" w:hAnsi="Arial" w:cs="Arial"/>
                <w:sz w:val="16"/>
                <w:szCs w:val="16"/>
              </w:rPr>
            </w:pPr>
            <w:r>
              <w:rPr>
                <w:rFonts w:ascii="Arial" w:hAnsi="Arial" w:cs="Arial"/>
                <w:sz w:val="16"/>
                <w:szCs w:val="16"/>
              </w:rPr>
              <w:fldChar w:fldCharType="begin">
                <w:ffData>
                  <w:name w:val="Testo210"/>
                  <w:enabled/>
                  <w:calcOnExit w:val="0"/>
                  <w:textInput/>
                </w:ffData>
              </w:fldChar>
            </w:r>
            <w:bookmarkStart w:id="33" w:name="Testo210"/>
            <w:r w:rsidR="007F32A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Pr>
                <w:rFonts w:ascii="Arial" w:hAnsi="Arial" w:cs="Arial"/>
                <w:sz w:val="16"/>
                <w:szCs w:val="16"/>
              </w:rPr>
              <w:fldChar w:fldCharType="end"/>
            </w:r>
            <w:bookmarkEnd w:id="33"/>
          </w:p>
        </w:tc>
        <w:tc>
          <w:tcPr>
            <w:tcW w:w="1380" w:type="dxa"/>
            <w:gridSpan w:val="5"/>
            <w:tcBorders>
              <w:top w:val="nil"/>
              <w:left w:val="single" w:sz="4" w:space="0" w:color="000000"/>
              <w:right w:val="nil"/>
            </w:tcBorders>
            <w:vAlign w:val="center"/>
          </w:tcPr>
          <w:p w14:paraId="55664DF3" w14:textId="77777777" w:rsidR="007F32AE" w:rsidRDefault="007F32AE" w:rsidP="007F32AE">
            <w:pPr>
              <w:outlineLvl w:val="0"/>
              <w:rPr>
                <w:rFonts w:ascii="Arial" w:hAnsi="Arial" w:cs="Arial"/>
                <w:sz w:val="16"/>
                <w:szCs w:val="16"/>
              </w:rPr>
            </w:pPr>
            <w:r>
              <w:rPr>
                <w:rFonts w:ascii="Arial" w:hAnsi="Arial" w:cs="Arial"/>
                <w:sz w:val="16"/>
                <w:szCs w:val="16"/>
              </w:rPr>
              <w:t>Rilasciato da</w:t>
            </w:r>
          </w:p>
        </w:tc>
        <w:tc>
          <w:tcPr>
            <w:tcW w:w="2203" w:type="dxa"/>
            <w:gridSpan w:val="12"/>
            <w:tcBorders>
              <w:top w:val="nil"/>
              <w:left w:val="nil"/>
              <w:right w:val="single" w:sz="4" w:space="0" w:color="000000"/>
            </w:tcBorders>
            <w:vAlign w:val="center"/>
          </w:tcPr>
          <w:p w14:paraId="50C9589D" w14:textId="77777777" w:rsidR="007F32AE" w:rsidRDefault="00E0797B" w:rsidP="007F32AE">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bookmarkStart w:id="34" w:name="Testo211"/>
            <w:r w:rsidR="007F32A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Pr>
                <w:rFonts w:ascii="Arial" w:hAnsi="Arial" w:cs="Arial"/>
                <w:sz w:val="16"/>
                <w:szCs w:val="16"/>
              </w:rPr>
              <w:fldChar w:fldCharType="end"/>
            </w:r>
            <w:bookmarkEnd w:id="34"/>
          </w:p>
        </w:tc>
        <w:tc>
          <w:tcPr>
            <w:tcW w:w="561" w:type="dxa"/>
            <w:tcBorders>
              <w:top w:val="nil"/>
              <w:right w:val="nil"/>
            </w:tcBorders>
            <w:vAlign w:val="center"/>
          </w:tcPr>
          <w:p w14:paraId="57596A1B" w14:textId="77777777" w:rsidR="007F32AE" w:rsidRDefault="007F32AE" w:rsidP="007F32AE">
            <w:pPr>
              <w:outlineLvl w:val="0"/>
              <w:rPr>
                <w:rFonts w:ascii="Arial" w:hAnsi="Arial" w:cs="Arial"/>
                <w:sz w:val="16"/>
                <w:szCs w:val="16"/>
              </w:rPr>
            </w:pPr>
            <w:r>
              <w:rPr>
                <w:rFonts w:ascii="Arial" w:hAnsi="Arial" w:cs="Arial"/>
                <w:sz w:val="16"/>
                <w:szCs w:val="16"/>
              </w:rPr>
              <w:t>il</w:t>
            </w:r>
          </w:p>
        </w:tc>
        <w:tc>
          <w:tcPr>
            <w:tcW w:w="1239" w:type="dxa"/>
            <w:gridSpan w:val="5"/>
            <w:tcBorders>
              <w:top w:val="nil"/>
              <w:left w:val="nil"/>
              <w:right w:val="single" w:sz="4" w:space="0" w:color="000000"/>
            </w:tcBorders>
            <w:vAlign w:val="center"/>
          </w:tcPr>
          <w:p w14:paraId="1C487D4E" w14:textId="77777777" w:rsidR="007F32AE" w:rsidRDefault="00E0797B" w:rsidP="007F32AE">
            <w:pPr>
              <w:outlineLvl w:val="0"/>
              <w:rPr>
                <w:rFonts w:ascii="Arial" w:hAnsi="Arial" w:cs="Arial"/>
                <w:sz w:val="16"/>
                <w:szCs w:val="16"/>
              </w:rPr>
            </w:pPr>
            <w:r>
              <w:rPr>
                <w:rFonts w:ascii="Arial" w:hAnsi="Arial" w:cs="Arial"/>
                <w:sz w:val="16"/>
                <w:szCs w:val="16"/>
              </w:rPr>
              <w:fldChar w:fldCharType="begin">
                <w:ffData>
                  <w:name w:val="Testo212"/>
                  <w:enabled/>
                  <w:calcOnExit w:val="0"/>
                  <w:textInput/>
                </w:ffData>
              </w:fldChar>
            </w:r>
            <w:bookmarkStart w:id="35" w:name="Testo212"/>
            <w:r w:rsidR="007F32A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Pr>
                <w:rFonts w:ascii="Arial" w:hAnsi="Arial" w:cs="Arial"/>
                <w:sz w:val="16"/>
                <w:szCs w:val="16"/>
              </w:rPr>
              <w:fldChar w:fldCharType="end"/>
            </w:r>
            <w:bookmarkEnd w:id="35"/>
          </w:p>
        </w:tc>
        <w:tc>
          <w:tcPr>
            <w:tcW w:w="1522" w:type="dxa"/>
            <w:gridSpan w:val="7"/>
            <w:tcBorders>
              <w:top w:val="nil"/>
              <w:right w:val="nil"/>
            </w:tcBorders>
            <w:vAlign w:val="center"/>
          </w:tcPr>
          <w:p w14:paraId="23FBD79A" w14:textId="77777777" w:rsidR="007F32AE" w:rsidRDefault="007F32AE" w:rsidP="007F32AE">
            <w:pPr>
              <w:outlineLvl w:val="0"/>
              <w:rPr>
                <w:rFonts w:ascii="Arial" w:hAnsi="Arial" w:cs="Arial"/>
                <w:sz w:val="16"/>
                <w:szCs w:val="16"/>
              </w:rPr>
            </w:pPr>
            <w:r>
              <w:rPr>
                <w:rFonts w:ascii="Arial" w:hAnsi="Arial" w:cs="Arial"/>
                <w:sz w:val="16"/>
                <w:szCs w:val="16"/>
              </w:rPr>
              <w:t>Valida fino al</w:t>
            </w:r>
          </w:p>
        </w:tc>
        <w:tc>
          <w:tcPr>
            <w:tcW w:w="1136" w:type="dxa"/>
            <w:gridSpan w:val="3"/>
            <w:tcBorders>
              <w:top w:val="nil"/>
              <w:left w:val="nil"/>
              <w:right w:val="single" w:sz="4" w:space="0" w:color="000000"/>
            </w:tcBorders>
            <w:vAlign w:val="center"/>
          </w:tcPr>
          <w:p w14:paraId="0F8B069D" w14:textId="77777777" w:rsidR="007F32AE" w:rsidRDefault="00E0797B" w:rsidP="007F32AE">
            <w:pPr>
              <w:outlineLvl w:val="0"/>
              <w:rPr>
                <w:rFonts w:ascii="Arial" w:hAnsi="Arial" w:cs="Arial"/>
                <w:sz w:val="16"/>
                <w:szCs w:val="16"/>
              </w:rPr>
            </w:pPr>
            <w:r>
              <w:rPr>
                <w:rFonts w:ascii="Arial" w:hAnsi="Arial" w:cs="Arial"/>
                <w:sz w:val="16"/>
                <w:szCs w:val="16"/>
              </w:rPr>
              <w:fldChar w:fldCharType="begin">
                <w:ffData>
                  <w:name w:val="Testo213"/>
                  <w:enabled/>
                  <w:calcOnExit w:val="0"/>
                  <w:textInput/>
                </w:ffData>
              </w:fldChar>
            </w:r>
            <w:bookmarkStart w:id="36" w:name="Testo213"/>
            <w:r w:rsidR="007F32A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sidR="007F32AE">
              <w:rPr>
                <w:rFonts w:ascii="Arial" w:hAnsi="Arial" w:cs="Arial"/>
                <w:noProof/>
                <w:sz w:val="16"/>
                <w:szCs w:val="16"/>
              </w:rPr>
              <w:t> </w:t>
            </w:r>
            <w:r>
              <w:rPr>
                <w:rFonts w:ascii="Arial" w:hAnsi="Arial" w:cs="Arial"/>
                <w:sz w:val="16"/>
                <w:szCs w:val="16"/>
              </w:rPr>
              <w:fldChar w:fldCharType="end"/>
            </w:r>
            <w:bookmarkEnd w:id="36"/>
          </w:p>
        </w:tc>
      </w:tr>
      <w:tr w:rsidR="007F32AE" w14:paraId="56C6F418" w14:textId="77777777" w:rsidTr="00362DB7">
        <w:trPr>
          <w:cantSplit/>
          <w:trHeight w:val="284"/>
        </w:trPr>
        <w:tc>
          <w:tcPr>
            <w:tcW w:w="426" w:type="dxa"/>
            <w:gridSpan w:val="2"/>
            <w:vMerge/>
            <w:tcBorders>
              <w:left w:val="single" w:sz="4" w:space="0" w:color="000000"/>
              <w:bottom w:val="single" w:sz="12" w:space="0" w:color="000000"/>
            </w:tcBorders>
            <w:vAlign w:val="center"/>
          </w:tcPr>
          <w:p w14:paraId="2C77D8DD" w14:textId="77777777" w:rsidR="007F32AE" w:rsidRDefault="007F32AE" w:rsidP="007F32AE">
            <w:pPr>
              <w:outlineLvl w:val="0"/>
              <w:rPr>
                <w:rFonts w:ascii="Arial" w:hAnsi="Arial" w:cs="Arial"/>
                <w:sz w:val="16"/>
                <w:szCs w:val="16"/>
              </w:rPr>
            </w:pPr>
          </w:p>
        </w:tc>
        <w:tc>
          <w:tcPr>
            <w:tcW w:w="9072" w:type="dxa"/>
            <w:gridSpan w:val="37"/>
            <w:tcBorders>
              <w:top w:val="nil"/>
              <w:bottom w:val="single" w:sz="12" w:space="0" w:color="000000"/>
              <w:right w:val="single" w:sz="4" w:space="0" w:color="000000"/>
            </w:tcBorders>
            <w:vAlign w:val="center"/>
          </w:tcPr>
          <w:p w14:paraId="0CC759A6" w14:textId="77777777" w:rsidR="007F32AE" w:rsidRDefault="007F32AE" w:rsidP="007F32AE">
            <w:pPr>
              <w:outlineLvl w:val="0"/>
              <w:rPr>
                <w:rFonts w:ascii="Arial" w:hAnsi="Arial" w:cs="Arial"/>
                <w:sz w:val="16"/>
                <w:szCs w:val="16"/>
              </w:rPr>
            </w:pPr>
            <w:r>
              <w:rPr>
                <w:rFonts w:ascii="Arial" w:hAnsi="Arial" w:cs="Arial"/>
                <w:sz w:val="16"/>
                <w:szCs w:val="16"/>
              </w:rPr>
              <w:t xml:space="preserve">* </w:t>
            </w:r>
            <w:r>
              <w:rPr>
                <w:rFonts w:ascii="Arial" w:hAnsi="Arial" w:cs="Arial"/>
                <w:i/>
                <w:sz w:val="16"/>
                <w:szCs w:val="16"/>
              </w:rPr>
              <w:t>Specificare il motivo del rilascio</w:t>
            </w:r>
          </w:p>
        </w:tc>
      </w:tr>
      <w:tr w:rsidR="008F2612" w14:paraId="1CC75620" w14:textId="77777777" w:rsidTr="00362DB7">
        <w:trPr>
          <w:cantSplit/>
          <w:trHeight w:val="283"/>
        </w:trPr>
        <w:tc>
          <w:tcPr>
            <w:tcW w:w="426" w:type="dxa"/>
            <w:gridSpan w:val="2"/>
            <w:vMerge w:val="restart"/>
            <w:tcBorders>
              <w:top w:val="single" w:sz="12" w:space="0" w:color="000000"/>
              <w:left w:val="single" w:sz="4" w:space="0" w:color="000000"/>
            </w:tcBorders>
            <w:vAlign w:val="center"/>
          </w:tcPr>
          <w:p w14:paraId="298F1ECD" w14:textId="77777777" w:rsidR="008F2612" w:rsidRPr="007F32AE" w:rsidRDefault="007F32AE" w:rsidP="007F32AE">
            <w:pPr>
              <w:outlineLvl w:val="0"/>
              <w:rPr>
                <w:rFonts w:ascii="Arial" w:hAnsi="Arial" w:cs="Arial"/>
                <w:b/>
                <w:sz w:val="16"/>
                <w:szCs w:val="16"/>
              </w:rPr>
            </w:pPr>
            <w:r w:rsidRPr="007F32AE">
              <w:rPr>
                <w:rFonts w:ascii="Arial" w:hAnsi="Arial" w:cs="Arial"/>
                <w:b/>
                <w:sz w:val="16"/>
                <w:szCs w:val="16"/>
              </w:rPr>
              <w:t>A</w:t>
            </w:r>
            <w:r>
              <w:rPr>
                <w:rFonts w:ascii="Arial" w:hAnsi="Arial" w:cs="Arial"/>
                <w:b/>
                <w:sz w:val="16"/>
                <w:szCs w:val="16"/>
              </w:rPr>
              <w:t>5</w:t>
            </w:r>
          </w:p>
        </w:tc>
        <w:tc>
          <w:tcPr>
            <w:tcW w:w="9072" w:type="dxa"/>
            <w:gridSpan w:val="37"/>
            <w:tcBorders>
              <w:top w:val="single" w:sz="12" w:space="0" w:color="000000"/>
              <w:bottom w:val="single" w:sz="2" w:space="0" w:color="000000"/>
              <w:right w:val="single" w:sz="4" w:space="0" w:color="000000"/>
            </w:tcBorders>
            <w:vAlign w:val="center"/>
          </w:tcPr>
          <w:p w14:paraId="729D6F64" w14:textId="77777777" w:rsidR="008F2612" w:rsidRDefault="008F2612">
            <w:pPr>
              <w:outlineLvl w:val="0"/>
              <w:rPr>
                <w:rFonts w:ascii="Arial" w:hAnsi="Arial" w:cs="Arial"/>
                <w:sz w:val="16"/>
                <w:szCs w:val="16"/>
              </w:rPr>
            </w:pPr>
            <w:r>
              <w:rPr>
                <w:rFonts w:ascii="Arial" w:hAnsi="Arial" w:cs="Arial"/>
                <w:b/>
                <w:sz w:val="16"/>
                <w:szCs w:val="16"/>
              </w:rPr>
              <w:t>INDIRIZZI A CUI FAR PERVENIRE LE COMUNICAZIONI</w:t>
            </w:r>
          </w:p>
        </w:tc>
      </w:tr>
      <w:tr w:rsidR="008F2612" w14:paraId="643826CA" w14:textId="77777777" w:rsidTr="00362DB7">
        <w:trPr>
          <w:cantSplit/>
          <w:trHeight w:val="283"/>
        </w:trPr>
        <w:tc>
          <w:tcPr>
            <w:tcW w:w="426" w:type="dxa"/>
            <w:gridSpan w:val="2"/>
            <w:vMerge/>
            <w:tcBorders>
              <w:left w:val="single" w:sz="4" w:space="0" w:color="000000"/>
            </w:tcBorders>
            <w:vAlign w:val="center"/>
          </w:tcPr>
          <w:p w14:paraId="263FDAC6" w14:textId="77777777" w:rsidR="008F2612" w:rsidRDefault="008F2612">
            <w:pPr>
              <w:outlineLvl w:val="0"/>
              <w:rPr>
                <w:rFonts w:ascii="Arial" w:hAnsi="Arial" w:cs="Arial"/>
                <w:sz w:val="16"/>
                <w:szCs w:val="16"/>
              </w:rPr>
            </w:pPr>
          </w:p>
        </w:tc>
        <w:tc>
          <w:tcPr>
            <w:tcW w:w="835" w:type="dxa"/>
            <w:gridSpan w:val="3"/>
            <w:tcBorders>
              <w:top w:val="single" w:sz="2" w:space="0" w:color="000000"/>
              <w:bottom w:val="single" w:sz="2" w:space="0" w:color="000000"/>
              <w:right w:val="nil"/>
            </w:tcBorders>
            <w:vAlign w:val="center"/>
          </w:tcPr>
          <w:p w14:paraId="7AB8ACE7" w14:textId="77777777" w:rsidR="008F2612" w:rsidRDefault="008F2612">
            <w:pPr>
              <w:outlineLvl w:val="0"/>
              <w:rPr>
                <w:rFonts w:ascii="Arial" w:hAnsi="Arial" w:cs="Arial"/>
                <w:sz w:val="16"/>
                <w:szCs w:val="16"/>
              </w:rPr>
            </w:pPr>
            <w:r>
              <w:rPr>
                <w:rFonts w:ascii="Arial" w:hAnsi="Arial" w:cs="Arial"/>
                <w:sz w:val="16"/>
                <w:szCs w:val="16"/>
              </w:rPr>
              <w:t>Via</w:t>
            </w:r>
          </w:p>
        </w:tc>
        <w:tc>
          <w:tcPr>
            <w:tcW w:w="1979" w:type="dxa"/>
            <w:gridSpan w:val="8"/>
            <w:tcBorders>
              <w:top w:val="single" w:sz="2" w:space="0" w:color="000000"/>
              <w:left w:val="nil"/>
              <w:bottom w:val="single" w:sz="2" w:space="0" w:color="000000"/>
              <w:right w:val="single" w:sz="4" w:space="0" w:color="000000"/>
            </w:tcBorders>
            <w:vAlign w:val="center"/>
          </w:tcPr>
          <w:p w14:paraId="19CE04FE"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1"/>
                  <w:enabled/>
                  <w:calcOnExit w:val="0"/>
                  <w:textInput/>
                </w:ffData>
              </w:fldChar>
            </w:r>
            <w:bookmarkStart w:id="37" w:name="Testo31"/>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37"/>
          </w:p>
        </w:tc>
        <w:tc>
          <w:tcPr>
            <w:tcW w:w="900" w:type="dxa"/>
            <w:gridSpan w:val="5"/>
            <w:tcBorders>
              <w:top w:val="single" w:sz="2" w:space="0" w:color="000000"/>
              <w:left w:val="nil"/>
              <w:bottom w:val="single" w:sz="2" w:space="0" w:color="000000"/>
              <w:right w:val="nil"/>
            </w:tcBorders>
            <w:vAlign w:val="center"/>
          </w:tcPr>
          <w:p w14:paraId="0FA24D7B" w14:textId="77777777" w:rsidR="008F2612" w:rsidRDefault="008F2612">
            <w:pPr>
              <w:outlineLvl w:val="0"/>
              <w:rPr>
                <w:rFonts w:ascii="Arial" w:hAnsi="Arial" w:cs="Arial"/>
                <w:sz w:val="16"/>
                <w:szCs w:val="16"/>
              </w:rPr>
            </w:pPr>
            <w:r>
              <w:rPr>
                <w:rFonts w:ascii="Arial" w:hAnsi="Arial" w:cs="Arial"/>
                <w:sz w:val="16"/>
                <w:szCs w:val="16"/>
              </w:rPr>
              <w:t>Comune</w:t>
            </w:r>
          </w:p>
        </w:tc>
        <w:tc>
          <w:tcPr>
            <w:tcW w:w="1800" w:type="dxa"/>
            <w:gridSpan w:val="8"/>
            <w:tcBorders>
              <w:top w:val="single" w:sz="4" w:space="0" w:color="000000"/>
              <w:left w:val="nil"/>
              <w:bottom w:val="single" w:sz="4" w:space="0" w:color="000000"/>
              <w:right w:val="single" w:sz="4" w:space="0" w:color="000000"/>
            </w:tcBorders>
            <w:vAlign w:val="center"/>
          </w:tcPr>
          <w:p w14:paraId="60832CEA"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2"/>
                  <w:enabled/>
                  <w:calcOnExit w:val="0"/>
                  <w:textInput/>
                </w:ffData>
              </w:fldChar>
            </w:r>
            <w:bookmarkStart w:id="38" w:name="Testo32"/>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38"/>
          </w:p>
        </w:tc>
        <w:tc>
          <w:tcPr>
            <w:tcW w:w="720" w:type="dxa"/>
            <w:gridSpan w:val="2"/>
            <w:tcBorders>
              <w:top w:val="single" w:sz="4" w:space="0" w:color="000000"/>
              <w:left w:val="nil"/>
              <w:bottom w:val="single" w:sz="4" w:space="0" w:color="000000"/>
              <w:right w:val="nil"/>
            </w:tcBorders>
            <w:vAlign w:val="center"/>
          </w:tcPr>
          <w:p w14:paraId="235F06EB" w14:textId="77777777" w:rsidR="008F2612" w:rsidRDefault="008F2612">
            <w:pPr>
              <w:outlineLvl w:val="0"/>
              <w:rPr>
                <w:rFonts w:ascii="Arial" w:hAnsi="Arial" w:cs="Arial"/>
                <w:sz w:val="16"/>
                <w:szCs w:val="16"/>
              </w:rPr>
            </w:pPr>
            <w:r>
              <w:rPr>
                <w:rFonts w:ascii="Arial" w:hAnsi="Arial" w:cs="Arial"/>
                <w:sz w:val="16"/>
                <w:szCs w:val="16"/>
              </w:rPr>
              <w:t>Prov.</w:t>
            </w:r>
          </w:p>
        </w:tc>
        <w:tc>
          <w:tcPr>
            <w:tcW w:w="1260" w:type="dxa"/>
            <w:gridSpan w:val="6"/>
            <w:tcBorders>
              <w:top w:val="single" w:sz="4" w:space="0" w:color="000000"/>
              <w:left w:val="nil"/>
              <w:bottom w:val="single" w:sz="4" w:space="0" w:color="000000"/>
              <w:right w:val="single" w:sz="4" w:space="0" w:color="000000"/>
            </w:tcBorders>
            <w:vAlign w:val="center"/>
          </w:tcPr>
          <w:p w14:paraId="0F992D28"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3"/>
                  <w:enabled/>
                  <w:calcOnExit w:val="0"/>
                  <w:textInput/>
                </w:ffData>
              </w:fldChar>
            </w:r>
            <w:bookmarkStart w:id="39" w:name="Testo33"/>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39"/>
          </w:p>
        </w:tc>
        <w:tc>
          <w:tcPr>
            <w:tcW w:w="883" w:type="dxa"/>
            <w:gridSpan w:val="3"/>
            <w:tcBorders>
              <w:top w:val="single" w:sz="2" w:space="0" w:color="000000"/>
              <w:bottom w:val="single" w:sz="2" w:space="0" w:color="000000"/>
              <w:right w:val="nil"/>
            </w:tcBorders>
            <w:vAlign w:val="center"/>
          </w:tcPr>
          <w:p w14:paraId="02660B76" w14:textId="77777777" w:rsidR="008F2612" w:rsidRDefault="008F2612">
            <w:pPr>
              <w:outlineLvl w:val="0"/>
              <w:rPr>
                <w:rFonts w:ascii="Arial" w:hAnsi="Arial" w:cs="Arial"/>
                <w:sz w:val="16"/>
                <w:szCs w:val="16"/>
              </w:rPr>
            </w:pPr>
            <w:r>
              <w:rPr>
                <w:rFonts w:ascii="Arial" w:hAnsi="Arial" w:cs="Arial"/>
                <w:sz w:val="16"/>
                <w:szCs w:val="16"/>
              </w:rPr>
              <w:t>CAP</w:t>
            </w:r>
          </w:p>
        </w:tc>
        <w:tc>
          <w:tcPr>
            <w:tcW w:w="695" w:type="dxa"/>
            <w:gridSpan w:val="2"/>
            <w:tcBorders>
              <w:top w:val="single" w:sz="4" w:space="0" w:color="000000"/>
              <w:left w:val="nil"/>
              <w:bottom w:val="single" w:sz="4" w:space="0" w:color="000000"/>
              <w:right w:val="single" w:sz="4" w:space="0" w:color="000000"/>
            </w:tcBorders>
            <w:vAlign w:val="center"/>
          </w:tcPr>
          <w:p w14:paraId="1FD25CA0"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4"/>
                  <w:enabled/>
                  <w:calcOnExit w:val="0"/>
                  <w:textInput/>
                </w:ffData>
              </w:fldChar>
            </w:r>
            <w:bookmarkStart w:id="40" w:name="Testo34"/>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0"/>
          </w:p>
        </w:tc>
      </w:tr>
      <w:tr w:rsidR="008F2612" w14:paraId="0EBEE5AE" w14:textId="77777777" w:rsidTr="00362DB7">
        <w:trPr>
          <w:cantSplit/>
          <w:trHeight w:val="283"/>
        </w:trPr>
        <w:tc>
          <w:tcPr>
            <w:tcW w:w="426" w:type="dxa"/>
            <w:gridSpan w:val="2"/>
            <w:vMerge/>
            <w:tcBorders>
              <w:left w:val="single" w:sz="4" w:space="0" w:color="000000"/>
              <w:bottom w:val="single" w:sz="12" w:space="0" w:color="000000"/>
            </w:tcBorders>
            <w:vAlign w:val="center"/>
          </w:tcPr>
          <w:p w14:paraId="5934FADC" w14:textId="77777777" w:rsidR="008F2612" w:rsidRDefault="008F2612">
            <w:pPr>
              <w:outlineLvl w:val="0"/>
              <w:rPr>
                <w:rFonts w:ascii="Arial" w:hAnsi="Arial" w:cs="Arial"/>
                <w:sz w:val="16"/>
                <w:szCs w:val="16"/>
              </w:rPr>
            </w:pPr>
          </w:p>
        </w:tc>
        <w:tc>
          <w:tcPr>
            <w:tcW w:w="835" w:type="dxa"/>
            <w:gridSpan w:val="3"/>
            <w:tcBorders>
              <w:top w:val="single" w:sz="2" w:space="0" w:color="000000"/>
              <w:bottom w:val="single" w:sz="12" w:space="0" w:color="000000"/>
              <w:right w:val="nil"/>
            </w:tcBorders>
            <w:vAlign w:val="center"/>
          </w:tcPr>
          <w:p w14:paraId="60889DD7" w14:textId="77777777" w:rsidR="008F2612" w:rsidRDefault="008F2612">
            <w:pPr>
              <w:outlineLvl w:val="0"/>
              <w:rPr>
                <w:rFonts w:ascii="Arial" w:hAnsi="Arial" w:cs="Arial"/>
                <w:sz w:val="16"/>
                <w:szCs w:val="16"/>
              </w:rPr>
            </w:pPr>
            <w:r>
              <w:rPr>
                <w:rFonts w:ascii="Arial" w:hAnsi="Arial" w:cs="Arial"/>
                <w:sz w:val="16"/>
                <w:szCs w:val="16"/>
              </w:rPr>
              <w:t>Email</w:t>
            </w:r>
          </w:p>
        </w:tc>
        <w:tc>
          <w:tcPr>
            <w:tcW w:w="2879" w:type="dxa"/>
            <w:gridSpan w:val="13"/>
            <w:tcBorders>
              <w:top w:val="single" w:sz="2" w:space="0" w:color="000000"/>
              <w:left w:val="nil"/>
              <w:bottom w:val="single" w:sz="12" w:space="0" w:color="000000"/>
              <w:right w:val="single" w:sz="4" w:space="0" w:color="000000"/>
            </w:tcBorders>
            <w:vAlign w:val="center"/>
          </w:tcPr>
          <w:p w14:paraId="741C2BBA"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5"/>
                  <w:enabled/>
                  <w:calcOnExit w:val="0"/>
                  <w:textInput/>
                </w:ffData>
              </w:fldChar>
            </w:r>
            <w:bookmarkStart w:id="41" w:name="Testo35"/>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1"/>
          </w:p>
        </w:tc>
        <w:tc>
          <w:tcPr>
            <w:tcW w:w="720" w:type="dxa"/>
            <w:gridSpan w:val="3"/>
            <w:tcBorders>
              <w:top w:val="single" w:sz="2" w:space="0" w:color="000000"/>
              <w:bottom w:val="single" w:sz="12" w:space="0" w:color="000000"/>
              <w:right w:val="nil"/>
            </w:tcBorders>
            <w:vAlign w:val="center"/>
          </w:tcPr>
          <w:p w14:paraId="77C66A9D" w14:textId="77777777" w:rsidR="008F2612" w:rsidRDefault="008F2612">
            <w:pPr>
              <w:outlineLvl w:val="0"/>
              <w:rPr>
                <w:rFonts w:ascii="Arial" w:hAnsi="Arial" w:cs="Arial"/>
                <w:sz w:val="16"/>
                <w:szCs w:val="16"/>
              </w:rPr>
            </w:pPr>
            <w:proofErr w:type="spellStart"/>
            <w:r>
              <w:rPr>
                <w:rFonts w:ascii="Arial" w:hAnsi="Arial" w:cs="Arial"/>
                <w:sz w:val="16"/>
                <w:szCs w:val="16"/>
              </w:rPr>
              <w:t>Telef</w:t>
            </w:r>
            <w:proofErr w:type="spellEnd"/>
          </w:p>
        </w:tc>
        <w:tc>
          <w:tcPr>
            <w:tcW w:w="1080" w:type="dxa"/>
            <w:gridSpan w:val="5"/>
            <w:tcBorders>
              <w:top w:val="single" w:sz="4" w:space="0" w:color="000000"/>
              <w:left w:val="nil"/>
              <w:bottom w:val="single" w:sz="12" w:space="0" w:color="000000"/>
              <w:right w:val="single" w:sz="4" w:space="0" w:color="000000"/>
            </w:tcBorders>
            <w:vAlign w:val="center"/>
          </w:tcPr>
          <w:p w14:paraId="11F5068B"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6"/>
                  <w:enabled/>
                  <w:calcOnExit w:val="0"/>
                  <w:textInput/>
                </w:ffData>
              </w:fldChar>
            </w:r>
            <w:bookmarkStart w:id="42" w:name="Testo36"/>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2"/>
          </w:p>
        </w:tc>
        <w:tc>
          <w:tcPr>
            <w:tcW w:w="720" w:type="dxa"/>
            <w:gridSpan w:val="2"/>
            <w:tcBorders>
              <w:top w:val="single" w:sz="2" w:space="0" w:color="000000"/>
              <w:bottom w:val="single" w:sz="12" w:space="0" w:color="000000"/>
              <w:right w:val="nil"/>
            </w:tcBorders>
            <w:vAlign w:val="center"/>
          </w:tcPr>
          <w:p w14:paraId="0008BF91" w14:textId="77777777" w:rsidR="008F2612" w:rsidRDefault="008F2612">
            <w:pPr>
              <w:outlineLvl w:val="0"/>
              <w:rPr>
                <w:rFonts w:ascii="Arial" w:hAnsi="Arial" w:cs="Arial"/>
                <w:sz w:val="16"/>
                <w:szCs w:val="16"/>
              </w:rPr>
            </w:pPr>
            <w:r>
              <w:rPr>
                <w:rFonts w:ascii="Arial" w:hAnsi="Arial" w:cs="Arial"/>
                <w:sz w:val="16"/>
                <w:szCs w:val="16"/>
              </w:rPr>
              <w:t>Cell</w:t>
            </w:r>
          </w:p>
        </w:tc>
        <w:tc>
          <w:tcPr>
            <w:tcW w:w="1260" w:type="dxa"/>
            <w:gridSpan w:val="6"/>
            <w:tcBorders>
              <w:top w:val="single" w:sz="4" w:space="0" w:color="000000"/>
              <w:left w:val="nil"/>
              <w:bottom w:val="single" w:sz="12" w:space="0" w:color="000000"/>
              <w:right w:val="single" w:sz="4" w:space="0" w:color="000000"/>
            </w:tcBorders>
            <w:vAlign w:val="center"/>
          </w:tcPr>
          <w:p w14:paraId="6AA9D293"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7"/>
                  <w:enabled/>
                  <w:calcOnExit w:val="0"/>
                  <w:textInput/>
                </w:ffData>
              </w:fldChar>
            </w:r>
            <w:bookmarkStart w:id="43" w:name="Testo37"/>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3"/>
          </w:p>
        </w:tc>
        <w:tc>
          <w:tcPr>
            <w:tcW w:w="883" w:type="dxa"/>
            <w:gridSpan w:val="3"/>
            <w:tcBorders>
              <w:top w:val="single" w:sz="2" w:space="0" w:color="000000"/>
              <w:bottom w:val="single" w:sz="12" w:space="0" w:color="000000"/>
              <w:right w:val="nil"/>
            </w:tcBorders>
            <w:vAlign w:val="center"/>
          </w:tcPr>
          <w:p w14:paraId="10003463" w14:textId="77777777" w:rsidR="008F2612" w:rsidRDefault="008F2612">
            <w:pPr>
              <w:outlineLvl w:val="0"/>
              <w:rPr>
                <w:rFonts w:ascii="Arial" w:hAnsi="Arial" w:cs="Arial"/>
                <w:sz w:val="16"/>
                <w:szCs w:val="16"/>
              </w:rPr>
            </w:pPr>
            <w:r>
              <w:rPr>
                <w:rFonts w:ascii="Arial" w:hAnsi="Arial" w:cs="Arial"/>
                <w:sz w:val="16"/>
                <w:szCs w:val="16"/>
              </w:rPr>
              <w:t>Fax</w:t>
            </w:r>
          </w:p>
        </w:tc>
        <w:tc>
          <w:tcPr>
            <w:tcW w:w="695" w:type="dxa"/>
            <w:gridSpan w:val="2"/>
            <w:tcBorders>
              <w:top w:val="single" w:sz="4" w:space="0" w:color="000000"/>
              <w:left w:val="nil"/>
              <w:bottom w:val="single" w:sz="12" w:space="0" w:color="000000"/>
              <w:right w:val="single" w:sz="4" w:space="0" w:color="000000"/>
            </w:tcBorders>
            <w:vAlign w:val="center"/>
          </w:tcPr>
          <w:p w14:paraId="72E6790D"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38"/>
                  <w:enabled/>
                  <w:calcOnExit w:val="0"/>
                  <w:textInput/>
                </w:ffData>
              </w:fldChar>
            </w:r>
            <w:bookmarkStart w:id="44" w:name="Testo38"/>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4"/>
          </w:p>
        </w:tc>
      </w:tr>
    </w:tbl>
    <w:p w14:paraId="4C7E04B9" w14:textId="77777777" w:rsidR="008F2612" w:rsidRDefault="008F2612">
      <w:pPr>
        <w:rPr>
          <w:rFonts w:ascii="Verdana" w:hAnsi="Verdana"/>
          <w:i/>
          <w:iCs/>
          <w:sz w:val="16"/>
        </w:rPr>
      </w:pPr>
      <w:r>
        <w:rPr>
          <w:rFonts w:ascii="Arial" w:hAnsi="Arial" w:cs="Arial"/>
        </w:rPr>
        <w:br w:type="page"/>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825"/>
        <w:gridCol w:w="940"/>
        <w:gridCol w:w="854"/>
        <w:gridCol w:w="86"/>
        <w:gridCol w:w="943"/>
        <w:gridCol w:w="1012"/>
        <w:gridCol w:w="299"/>
        <w:gridCol w:w="836"/>
        <w:gridCol w:w="679"/>
        <w:gridCol w:w="643"/>
        <w:gridCol w:w="299"/>
        <w:gridCol w:w="942"/>
        <w:gridCol w:w="757"/>
      </w:tblGrid>
      <w:tr w:rsidR="008F2612" w14:paraId="14C4EF0A" w14:textId="77777777">
        <w:trPr>
          <w:cantSplit/>
          <w:trHeight w:val="283"/>
        </w:trPr>
        <w:tc>
          <w:tcPr>
            <w:tcW w:w="9540" w:type="dxa"/>
            <w:gridSpan w:val="14"/>
            <w:tcBorders>
              <w:top w:val="nil"/>
              <w:left w:val="nil"/>
              <w:bottom w:val="thickThinSmallGap" w:sz="24" w:space="0" w:color="auto"/>
              <w:right w:val="nil"/>
            </w:tcBorders>
            <w:vAlign w:val="center"/>
          </w:tcPr>
          <w:p w14:paraId="1988161C" w14:textId="77777777" w:rsidR="008F2612" w:rsidRDefault="008F2612">
            <w:pPr>
              <w:outlineLvl w:val="0"/>
              <w:rPr>
                <w:rFonts w:ascii="Arial" w:hAnsi="Arial" w:cs="Arial"/>
                <w:b/>
              </w:rPr>
            </w:pPr>
            <w:r>
              <w:rPr>
                <w:rFonts w:ascii="Arial" w:hAnsi="Arial" w:cs="Arial"/>
                <w:b/>
              </w:rPr>
              <w:lastRenderedPageBreak/>
              <w:t>RICHIESTA RILASCIO NUMERO DI MATRICOLA</w:t>
            </w:r>
          </w:p>
        </w:tc>
      </w:tr>
      <w:tr w:rsidR="008F2612" w14:paraId="3B86F1BA" w14:textId="77777777" w:rsidTr="007F32AE">
        <w:trPr>
          <w:cantSplit/>
          <w:trHeight w:val="283"/>
        </w:trPr>
        <w:tc>
          <w:tcPr>
            <w:tcW w:w="426" w:type="dxa"/>
            <w:tcBorders>
              <w:top w:val="thickThinSmallGap" w:sz="24" w:space="0" w:color="auto"/>
              <w:left w:val="nil"/>
              <w:bottom w:val="single" w:sz="12" w:space="0" w:color="000000"/>
              <w:right w:val="nil"/>
            </w:tcBorders>
            <w:vAlign w:val="center"/>
          </w:tcPr>
          <w:p w14:paraId="62131551" w14:textId="77777777" w:rsidR="008F2612" w:rsidRDefault="008F2612">
            <w:pPr>
              <w:outlineLvl w:val="0"/>
              <w:rPr>
                <w:rFonts w:ascii="Arial" w:hAnsi="Arial" w:cs="Arial"/>
                <w:sz w:val="16"/>
                <w:szCs w:val="16"/>
              </w:rPr>
            </w:pPr>
          </w:p>
        </w:tc>
        <w:tc>
          <w:tcPr>
            <w:tcW w:w="826" w:type="dxa"/>
            <w:tcBorders>
              <w:top w:val="thickThinSmallGap" w:sz="24" w:space="0" w:color="auto"/>
              <w:left w:val="nil"/>
              <w:bottom w:val="single" w:sz="12" w:space="0" w:color="000000"/>
              <w:right w:val="nil"/>
            </w:tcBorders>
            <w:vAlign w:val="center"/>
          </w:tcPr>
          <w:p w14:paraId="1125B798" w14:textId="77777777" w:rsidR="008F2612" w:rsidRDefault="008F2612">
            <w:pPr>
              <w:outlineLvl w:val="0"/>
              <w:rPr>
                <w:rFonts w:ascii="Arial" w:hAnsi="Arial" w:cs="Arial"/>
                <w:sz w:val="16"/>
                <w:szCs w:val="16"/>
              </w:rPr>
            </w:pPr>
          </w:p>
        </w:tc>
        <w:tc>
          <w:tcPr>
            <w:tcW w:w="941" w:type="dxa"/>
            <w:tcBorders>
              <w:top w:val="thickThinSmallGap" w:sz="24" w:space="0" w:color="auto"/>
              <w:left w:val="nil"/>
              <w:bottom w:val="single" w:sz="12" w:space="0" w:color="000000"/>
              <w:right w:val="nil"/>
            </w:tcBorders>
            <w:vAlign w:val="center"/>
          </w:tcPr>
          <w:p w14:paraId="6F00FCA9" w14:textId="77777777" w:rsidR="008F2612" w:rsidRDefault="008F2612">
            <w:pPr>
              <w:outlineLvl w:val="0"/>
              <w:rPr>
                <w:rFonts w:ascii="Arial" w:hAnsi="Arial" w:cs="Arial"/>
                <w:sz w:val="16"/>
                <w:szCs w:val="16"/>
              </w:rPr>
            </w:pPr>
          </w:p>
        </w:tc>
        <w:tc>
          <w:tcPr>
            <w:tcW w:w="940" w:type="dxa"/>
            <w:gridSpan w:val="2"/>
            <w:tcBorders>
              <w:top w:val="thickThinSmallGap" w:sz="24" w:space="0" w:color="auto"/>
              <w:left w:val="nil"/>
              <w:bottom w:val="single" w:sz="12" w:space="0" w:color="000000"/>
              <w:right w:val="nil"/>
            </w:tcBorders>
            <w:vAlign w:val="center"/>
          </w:tcPr>
          <w:p w14:paraId="13E9D350" w14:textId="77777777" w:rsidR="008F2612" w:rsidRDefault="008F2612">
            <w:pPr>
              <w:outlineLvl w:val="0"/>
              <w:rPr>
                <w:rFonts w:ascii="Arial" w:hAnsi="Arial" w:cs="Arial"/>
                <w:sz w:val="16"/>
                <w:szCs w:val="16"/>
              </w:rPr>
            </w:pPr>
          </w:p>
        </w:tc>
        <w:tc>
          <w:tcPr>
            <w:tcW w:w="943" w:type="dxa"/>
            <w:tcBorders>
              <w:top w:val="thickThinSmallGap" w:sz="24" w:space="0" w:color="auto"/>
              <w:left w:val="nil"/>
              <w:bottom w:val="single" w:sz="12" w:space="0" w:color="000000"/>
              <w:right w:val="nil"/>
            </w:tcBorders>
            <w:vAlign w:val="center"/>
          </w:tcPr>
          <w:p w14:paraId="0C5C578B" w14:textId="77777777" w:rsidR="008F2612" w:rsidRDefault="008F2612">
            <w:pPr>
              <w:outlineLvl w:val="0"/>
              <w:rPr>
                <w:rFonts w:ascii="Arial" w:hAnsi="Arial" w:cs="Arial"/>
                <w:sz w:val="16"/>
                <w:szCs w:val="16"/>
              </w:rPr>
            </w:pPr>
          </w:p>
        </w:tc>
        <w:tc>
          <w:tcPr>
            <w:tcW w:w="1012" w:type="dxa"/>
            <w:tcBorders>
              <w:top w:val="thickThinSmallGap" w:sz="24" w:space="0" w:color="auto"/>
              <w:left w:val="nil"/>
              <w:bottom w:val="single" w:sz="12" w:space="0" w:color="000000"/>
              <w:right w:val="nil"/>
            </w:tcBorders>
            <w:vAlign w:val="center"/>
          </w:tcPr>
          <w:p w14:paraId="4D971ACE" w14:textId="77777777" w:rsidR="008F2612" w:rsidRDefault="008F2612">
            <w:pPr>
              <w:outlineLvl w:val="0"/>
              <w:rPr>
                <w:rFonts w:ascii="Arial" w:hAnsi="Arial" w:cs="Arial"/>
                <w:sz w:val="16"/>
                <w:szCs w:val="16"/>
              </w:rPr>
            </w:pPr>
          </w:p>
        </w:tc>
        <w:tc>
          <w:tcPr>
            <w:tcW w:w="1135" w:type="dxa"/>
            <w:gridSpan w:val="2"/>
            <w:tcBorders>
              <w:top w:val="thickThinSmallGap" w:sz="24" w:space="0" w:color="auto"/>
              <w:left w:val="nil"/>
              <w:bottom w:val="single" w:sz="12" w:space="0" w:color="000000"/>
              <w:right w:val="nil"/>
            </w:tcBorders>
            <w:vAlign w:val="center"/>
          </w:tcPr>
          <w:p w14:paraId="38EC2A3A" w14:textId="77777777" w:rsidR="008F2612" w:rsidRDefault="008F2612">
            <w:pPr>
              <w:outlineLvl w:val="0"/>
              <w:rPr>
                <w:rFonts w:ascii="Arial" w:hAnsi="Arial" w:cs="Arial"/>
                <w:sz w:val="16"/>
                <w:szCs w:val="16"/>
              </w:rPr>
            </w:pPr>
          </w:p>
        </w:tc>
        <w:tc>
          <w:tcPr>
            <w:tcW w:w="679" w:type="dxa"/>
            <w:tcBorders>
              <w:top w:val="thickThinSmallGap" w:sz="24" w:space="0" w:color="auto"/>
              <w:left w:val="nil"/>
              <w:bottom w:val="single" w:sz="12" w:space="0" w:color="000000"/>
              <w:right w:val="nil"/>
            </w:tcBorders>
            <w:vAlign w:val="center"/>
          </w:tcPr>
          <w:p w14:paraId="571CC14B" w14:textId="77777777" w:rsidR="008F2612" w:rsidRDefault="008F2612">
            <w:pPr>
              <w:outlineLvl w:val="0"/>
              <w:rPr>
                <w:rFonts w:ascii="Arial" w:hAnsi="Arial" w:cs="Arial"/>
                <w:sz w:val="16"/>
                <w:szCs w:val="16"/>
              </w:rPr>
            </w:pPr>
          </w:p>
        </w:tc>
        <w:tc>
          <w:tcPr>
            <w:tcW w:w="942" w:type="dxa"/>
            <w:gridSpan w:val="2"/>
            <w:tcBorders>
              <w:top w:val="thickThinSmallGap" w:sz="24" w:space="0" w:color="auto"/>
              <w:left w:val="nil"/>
              <w:bottom w:val="single" w:sz="12" w:space="0" w:color="000000"/>
              <w:right w:val="nil"/>
            </w:tcBorders>
            <w:vAlign w:val="center"/>
          </w:tcPr>
          <w:p w14:paraId="05304C5E" w14:textId="77777777" w:rsidR="008F2612" w:rsidRDefault="008F2612">
            <w:pPr>
              <w:outlineLvl w:val="0"/>
              <w:rPr>
                <w:rFonts w:ascii="Arial" w:hAnsi="Arial" w:cs="Arial"/>
                <w:sz w:val="16"/>
                <w:szCs w:val="16"/>
              </w:rPr>
            </w:pPr>
          </w:p>
        </w:tc>
        <w:tc>
          <w:tcPr>
            <w:tcW w:w="942" w:type="dxa"/>
            <w:tcBorders>
              <w:top w:val="thickThinSmallGap" w:sz="24" w:space="0" w:color="auto"/>
              <w:left w:val="nil"/>
              <w:bottom w:val="single" w:sz="12" w:space="0" w:color="000000"/>
              <w:right w:val="nil"/>
            </w:tcBorders>
            <w:vAlign w:val="center"/>
          </w:tcPr>
          <w:p w14:paraId="28EE57C4" w14:textId="77777777" w:rsidR="008F2612" w:rsidRDefault="008F2612">
            <w:pPr>
              <w:outlineLvl w:val="0"/>
              <w:rPr>
                <w:rFonts w:ascii="Arial" w:hAnsi="Arial" w:cs="Arial"/>
                <w:sz w:val="16"/>
                <w:szCs w:val="16"/>
              </w:rPr>
            </w:pPr>
          </w:p>
        </w:tc>
        <w:tc>
          <w:tcPr>
            <w:tcW w:w="754" w:type="dxa"/>
            <w:tcBorders>
              <w:top w:val="thickThinSmallGap" w:sz="24" w:space="0" w:color="auto"/>
              <w:left w:val="nil"/>
              <w:bottom w:val="single" w:sz="12" w:space="0" w:color="000000"/>
              <w:right w:val="nil"/>
            </w:tcBorders>
            <w:vAlign w:val="center"/>
          </w:tcPr>
          <w:p w14:paraId="5AA9B4B9" w14:textId="77777777" w:rsidR="008F2612" w:rsidRDefault="008F2612">
            <w:pPr>
              <w:outlineLvl w:val="0"/>
              <w:rPr>
                <w:rFonts w:ascii="Arial" w:hAnsi="Arial" w:cs="Arial"/>
                <w:sz w:val="16"/>
                <w:szCs w:val="16"/>
              </w:rPr>
            </w:pPr>
          </w:p>
        </w:tc>
      </w:tr>
      <w:tr w:rsidR="008F2612" w14:paraId="358B3070" w14:textId="77777777" w:rsidTr="007F32AE">
        <w:trPr>
          <w:cantSplit/>
          <w:trHeight w:val="283"/>
        </w:trPr>
        <w:tc>
          <w:tcPr>
            <w:tcW w:w="426" w:type="dxa"/>
            <w:vMerge w:val="restart"/>
            <w:tcBorders>
              <w:left w:val="single" w:sz="4" w:space="0" w:color="000000"/>
            </w:tcBorders>
            <w:vAlign w:val="center"/>
          </w:tcPr>
          <w:p w14:paraId="42F44237" w14:textId="77777777" w:rsidR="008F2612" w:rsidRDefault="007F32AE">
            <w:pPr>
              <w:outlineLvl w:val="0"/>
              <w:rPr>
                <w:rFonts w:ascii="Arial" w:hAnsi="Arial" w:cs="Arial"/>
                <w:sz w:val="16"/>
                <w:szCs w:val="16"/>
              </w:rPr>
            </w:pPr>
            <w:r>
              <w:rPr>
                <w:rFonts w:ascii="Arial" w:hAnsi="Arial" w:cs="Arial"/>
                <w:b/>
                <w:sz w:val="16"/>
                <w:szCs w:val="16"/>
              </w:rPr>
              <w:t>B1</w:t>
            </w:r>
          </w:p>
        </w:tc>
        <w:tc>
          <w:tcPr>
            <w:tcW w:w="9114" w:type="dxa"/>
            <w:gridSpan w:val="13"/>
            <w:tcBorders>
              <w:top w:val="single" w:sz="4" w:space="0" w:color="auto"/>
              <w:left w:val="single" w:sz="4" w:space="0" w:color="000000"/>
              <w:bottom w:val="single" w:sz="4" w:space="0" w:color="auto"/>
              <w:right w:val="single" w:sz="4" w:space="0" w:color="auto"/>
            </w:tcBorders>
            <w:vAlign w:val="center"/>
          </w:tcPr>
          <w:p w14:paraId="2F9D030F" w14:textId="77777777" w:rsidR="008F2612" w:rsidRDefault="008F2612">
            <w:pPr>
              <w:outlineLvl w:val="0"/>
              <w:rPr>
                <w:b/>
                <w:sz w:val="16"/>
                <w:szCs w:val="16"/>
              </w:rPr>
            </w:pPr>
            <w:r>
              <w:rPr>
                <w:b/>
                <w:sz w:val="16"/>
                <w:szCs w:val="16"/>
              </w:rPr>
              <w:t xml:space="preserve">DATI RIFERITI ALL’IMMOBILE IN CUI </w:t>
            </w:r>
            <w:proofErr w:type="gramStart"/>
            <w:r>
              <w:rPr>
                <w:b/>
                <w:sz w:val="16"/>
                <w:szCs w:val="16"/>
              </w:rPr>
              <w:t>E’</w:t>
            </w:r>
            <w:proofErr w:type="gramEnd"/>
            <w:r>
              <w:rPr>
                <w:b/>
                <w:sz w:val="16"/>
                <w:szCs w:val="16"/>
              </w:rPr>
              <w:t xml:space="preserve"> INSTALLATO L’ASCENSORE/</w:t>
            </w:r>
            <w:r w:rsidRPr="00F92769">
              <w:rPr>
                <w:b/>
                <w:sz w:val="16"/>
                <w:szCs w:val="16"/>
              </w:rPr>
              <w:t>MONTACARICHI</w:t>
            </w:r>
            <w:r w:rsidR="007F32AE" w:rsidRPr="00F92769">
              <w:rPr>
                <w:b/>
                <w:sz w:val="16"/>
                <w:szCs w:val="16"/>
              </w:rPr>
              <w:t>/PIATTAFORMA</w:t>
            </w:r>
          </w:p>
        </w:tc>
      </w:tr>
      <w:tr w:rsidR="008F2612" w14:paraId="6B359D73" w14:textId="77777777" w:rsidTr="007F32AE">
        <w:trPr>
          <w:cantSplit/>
          <w:trHeight w:val="283"/>
        </w:trPr>
        <w:tc>
          <w:tcPr>
            <w:tcW w:w="426" w:type="dxa"/>
            <w:vMerge/>
            <w:tcBorders>
              <w:left w:val="single" w:sz="4" w:space="0" w:color="000000"/>
            </w:tcBorders>
            <w:vAlign w:val="center"/>
          </w:tcPr>
          <w:p w14:paraId="37CE184C" w14:textId="77777777" w:rsidR="008F2612" w:rsidRDefault="008F2612">
            <w:pPr>
              <w:outlineLvl w:val="0"/>
              <w:rPr>
                <w:rFonts w:ascii="Arial" w:hAnsi="Arial" w:cs="Arial"/>
                <w:b/>
                <w:sz w:val="16"/>
                <w:szCs w:val="16"/>
              </w:rPr>
            </w:pPr>
          </w:p>
        </w:tc>
        <w:tc>
          <w:tcPr>
            <w:tcW w:w="9114" w:type="dxa"/>
            <w:gridSpan w:val="13"/>
            <w:tcBorders>
              <w:top w:val="single" w:sz="4" w:space="0" w:color="auto"/>
              <w:left w:val="single" w:sz="4" w:space="0" w:color="000000"/>
              <w:bottom w:val="single" w:sz="4" w:space="0" w:color="auto"/>
              <w:right w:val="single" w:sz="4" w:space="0" w:color="auto"/>
            </w:tcBorders>
            <w:vAlign w:val="center"/>
          </w:tcPr>
          <w:p w14:paraId="7886ECC1" w14:textId="77777777" w:rsidR="008F2612" w:rsidRDefault="008F2612">
            <w:pPr>
              <w:outlineLvl w:val="0"/>
              <w:rPr>
                <w:rFonts w:ascii="Arial" w:hAnsi="Arial"/>
                <w:sz w:val="16"/>
                <w:szCs w:val="16"/>
              </w:rPr>
            </w:pPr>
            <w:r>
              <w:rPr>
                <w:rFonts w:ascii="Arial" w:hAnsi="Arial"/>
                <w:sz w:val="16"/>
                <w:szCs w:val="16"/>
              </w:rPr>
              <w:t xml:space="preserve">Il sottoscritto in qualità di proprietario dell’immobile posto in: </w:t>
            </w:r>
          </w:p>
        </w:tc>
      </w:tr>
      <w:tr w:rsidR="008F2612" w14:paraId="04FAFAAB" w14:textId="77777777" w:rsidTr="007F32AE">
        <w:trPr>
          <w:cantSplit/>
          <w:trHeight w:val="283"/>
        </w:trPr>
        <w:tc>
          <w:tcPr>
            <w:tcW w:w="426" w:type="dxa"/>
            <w:vMerge/>
            <w:tcBorders>
              <w:left w:val="single" w:sz="4" w:space="0" w:color="000000"/>
            </w:tcBorders>
            <w:vAlign w:val="center"/>
          </w:tcPr>
          <w:p w14:paraId="02E63001" w14:textId="77777777" w:rsidR="008F2612" w:rsidRDefault="008F2612">
            <w:pPr>
              <w:outlineLvl w:val="0"/>
              <w:rPr>
                <w:rFonts w:ascii="Arial" w:hAnsi="Arial" w:cs="Arial"/>
                <w:sz w:val="16"/>
                <w:szCs w:val="16"/>
              </w:rPr>
            </w:pPr>
          </w:p>
        </w:tc>
        <w:tc>
          <w:tcPr>
            <w:tcW w:w="4961" w:type="dxa"/>
            <w:gridSpan w:val="7"/>
            <w:tcBorders>
              <w:top w:val="single" w:sz="2" w:space="0" w:color="000000"/>
              <w:bottom w:val="single" w:sz="2" w:space="0" w:color="000000"/>
              <w:right w:val="single" w:sz="4" w:space="0" w:color="000000"/>
            </w:tcBorders>
            <w:vAlign w:val="center"/>
          </w:tcPr>
          <w:p w14:paraId="53CC4724"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Controllo29"/>
                  <w:enabled/>
                  <w:calcOnExit w:val="0"/>
                  <w:checkBox>
                    <w:sizeAuto/>
                    <w:default w:val="0"/>
                  </w:checkBox>
                </w:ffData>
              </w:fldChar>
            </w:r>
            <w:r w:rsidR="008F261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F2612">
              <w:rPr>
                <w:rFonts w:ascii="Arial" w:hAnsi="Arial" w:cs="Arial"/>
                <w:sz w:val="16"/>
                <w:szCs w:val="16"/>
              </w:rPr>
              <w:t xml:space="preserve"> Locale ubicato in Via/P.za </w:t>
            </w:r>
            <w:r>
              <w:rPr>
                <w:rFonts w:ascii="Arial" w:hAnsi="Arial" w:cs="Arial"/>
                <w:sz w:val="16"/>
                <w:szCs w:val="16"/>
              </w:rPr>
              <w:fldChar w:fldCharType="begin">
                <w:ffData>
                  <w:name w:val="Testo44"/>
                  <w:enabled/>
                  <w:calcOnExit w:val="0"/>
                  <w:textInput/>
                </w:ffData>
              </w:fldChar>
            </w:r>
            <w:bookmarkStart w:id="45" w:name="Testo44"/>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5"/>
          </w:p>
        </w:tc>
        <w:tc>
          <w:tcPr>
            <w:tcW w:w="836" w:type="dxa"/>
            <w:tcBorders>
              <w:top w:val="single" w:sz="4" w:space="0" w:color="000000"/>
              <w:left w:val="nil"/>
              <w:bottom w:val="single" w:sz="4" w:space="0" w:color="000000"/>
              <w:right w:val="nil"/>
            </w:tcBorders>
            <w:vAlign w:val="center"/>
          </w:tcPr>
          <w:p w14:paraId="5ED2136F" w14:textId="77777777" w:rsidR="008F2612" w:rsidRDefault="008F2612">
            <w:pPr>
              <w:outlineLvl w:val="0"/>
              <w:rPr>
                <w:rFonts w:ascii="Arial" w:hAnsi="Arial" w:cs="Arial"/>
                <w:sz w:val="16"/>
                <w:szCs w:val="16"/>
              </w:rPr>
            </w:pPr>
            <w:r>
              <w:rPr>
                <w:rFonts w:ascii="Arial" w:hAnsi="Arial" w:cs="Arial"/>
                <w:sz w:val="16"/>
                <w:szCs w:val="16"/>
              </w:rPr>
              <w:t>N. civico</w:t>
            </w:r>
          </w:p>
        </w:tc>
        <w:tc>
          <w:tcPr>
            <w:tcW w:w="679" w:type="dxa"/>
            <w:tcBorders>
              <w:top w:val="single" w:sz="4" w:space="0" w:color="000000"/>
              <w:left w:val="nil"/>
              <w:bottom w:val="single" w:sz="4" w:space="0" w:color="000000"/>
              <w:right w:val="single" w:sz="4" w:space="0" w:color="000000"/>
            </w:tcBorders>
            <w:vAlign w:val="center"/>
          </w:tcPr>
          <w:p w14:paraId="3C40749F"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45"/>
                  <w:enabled/>
                  <w:calcOnExit w:val="0"/>
                  <w:textInput/>
                </w:ffData>
              </w:fldChar>
            </w:r>
            <w:bookmarkStart w:id="46" w:name="Testo45"/>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6"/>
          </w:p>
        </w:tc>
        <w:tc>
          <w:tcPr>
            <w:tcW w:w="1884" w:type="dxa"/>
            <w:gridSpan w:val="3"/>
            <w:tcBorders>
              <w:top w:val="single" w:sz="2" w:space="0" w:color="000000"/>
              <w:bottom w:val="single" w:sz="2" w:space="0" w:color="000000"/>
              <w:right w:val="nil"/>
            </w:tcBorders>
            <w:vAlign w:val="center"/>
          </w:tcPr>
          <w:p w14:paraId="0FC6D5CD" w14:textId="77777777" w:rsidR="008F2612" w:rsidRDefault="008F2612">
            <w:pPr>
              <w:outlineLvl w:val="0"/>
              <w:rPr>
                <w:rFonts w:ascii="Arial" w:hAnsi="Arial" w:cs="Arial"/>
                <w:sz w:val="16"/>
                <w:szCs w:val="16"/>
              </w:rPr>
            </w:pPr>
            <w:r>
              <w:rPr>
                <w:rFonts w:ascii="Arial" w:hAnsi="Arial" w:cs="Arial"/>
                <w:sz w:val="16"/>
                <w:szCs w:val="16"/>
              </w:rPr>
              <w:t>Piano/scala/interno</w:t>
            </w:r>
          </w:p>
        </w:tc>
        <w:tc>
          <w:tcPr>
            <w:tcW w:w="754" w:type="dxa"/>
            <w:tcBorders>
              <w:top w:val="single" w:sz="4" w:space="0" w:color="000000"/>
              <w:left w:val="nil"/>
              <w:bottom w:val="single" w:sz="4" w:space="0" w:color="000000"/>
              <w:right w:val="single" w:sz="4" w:space="0" w:color="000000"/>
            </w:tcBorders>
            <w:vAlign w:val="center"/>
          </w:tcPr>
          <w:p w14:paraId="5A04CB60"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46"/>
                  <w:enabled/>
                  <w:calcOnExit w:val="0"/>
                  <w:textInput/>
                </w:ffData>
              </w:fldChar>
            </w:r>
            <w:bookmarkStart w:id="47" w:name="Testo46"/>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7"/>
          </w:p>
        </w:tc>
      </w:tr>
      <w:tr w:rsidR="008F2612" w14:paraId="2ACFE97F" w14:textId="77777777" w:rsidTr="007F32AE">
        <w:trPr>
          <w:cantSplit/>
          <w:trHeight w:val="283"/>
        </w:trPr>
        <w:tc>
          <w:tcPr>
            <w:tcW w:w="426" w:type="dxa"/>
            <w:vMerge/>
            <w:tcBorders>
              <w:left w:val="single" w:sz="4" w:space="0" w:color="000000"/>
            </w:tcBorders>
            <w:vAlign w:val="center"/>
          </w:tcPr>
          <w:p w14:paraId="2B6F2EF7" w14:textId="77777777" w:rsidR="008F2612" w:rsidRDefault="008F2612">
            <w:pPr>
              <w:outlineLvl w:val="0"/>
              <w:rPr>
                <w:rFonts w:ascii="Arial" w:hAnsi="Arial" w:cs="Arial"/>
                <w:sz w:val="16"/>
                <w:szCs w:val="16"/>
              </w:rPr>
            </w:pPr>
          </w:p>
        </w:tc>
        <w:tc>
          <w:tcPr>
            <w:tcW w:w="826" w:type="dxa"/>
            <w:tcBorders>
              <w:top w:val="single" w:sz="2" w:space="0" w:color="000000"/>
              <w:bottom w:val="single" w:sz="2" w:space="0" w:color="000000"/>
              <w:right w:val="nil"/>
            </w:tcBorders>
            <w:vAlign w:val="center"/>
          </w:tcPr>
          <w:p w14:paraId="63698016" w14:textId="77777777" w:rsidR="008F2612" w:rsidRDefault="008F2612">
            <w:pPr>
              <w:outlineLvl w:val="0"/>
              <w:rPr>
                <w:rFonts w:ascii="Arial" w:hAnsi="Arial" w:cs="Arial"/>
                <w:sz w:val="16"/>
                <w:szCs w:val="16"/>
              </w:rPr>
            </w:pPr>
            <w:r>
              <w:rPr>
                <w:rFonts w:ascii="Arial" w:hAnsi="Arial" w:cs="Arial"/>
                <w:sz w:val="16"/>
                <w:szCs w:val="16"/>
              </w:rPr>
              <w:t>Comune</w:t>
            </w:r>
          </w:p>
        </w:tc>
        <w:tc>
          <w:tcPr>
            <w:tcW w:w="4971" w:type="dxa"/>
            <w:gridSpan w:val="7"/>
            <w:tcBorders>
              <w:top w:val="single" w:sz="2" w:space="0" w:color="000000"/>
              <w:left w:val="nil"/>
              <w:bottom w:val="single" w:sz="2" w:space="0" w:color="000000"/>
              <w:right w:val="single" w:sz="4" w:space="0" w:color="000000"/>
            </w:tcBorders>
            <w:vAlign w:val="center"/>
          </w:tcPr>
          <w:p w14:paraId="6163BB55"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47"/>
                  <w:enabled/>
                  <w:calcOnExit w:val="0"/>
                  <w:textInput/>
                </w:ffData>
              </w:fldChar>
            </w:r>
            <w:bookmarkStart w:id="48" w:name="Testo47"/>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8"/>
          </w:p>
        </w:tc>
        <w:tc>
          <w:tcPr>
            <w:tcW w:w="679" w:type="dxa"/>
            <w:tcBorders>
              <w:top w:val="single" w:sz="2" w:space="0" w:color="000000"/>
              <w:bottom w:val="single" w:sz="2" w:space="0" w:color="000000"/>
              <w:right w:val="nil"/>
            </w:tcBorders>
            <w:vAlign w:val="center"/>
          </w:tcPr>
          <w:p w14:paraId="4A16A8EF" w14:textId="77777777" w:rsidR="008F2612" w:rsidRDefault="008F2612">
            <w:pPr>
              <w:outlineLvl w:val="0"/>
              <w:rPr>
                <w:rFonts w:ascii="Arial" w:hAnsi="Arial" w:cs="Arial"/>
                <w:sz w:val="16"/>
                <w:szCs w:val="16"/>
              </w:rPr>
            </w:pPr>
            <w:r>
              <w:rPr>
                <w:rFonts w:ascii="Arial" w:hAnsi="Arial" w:cs="Arial"/>
                <w:sz w:val="16"/>
                <w:szCs w:val="16"/>
              </w:rPr>
              <w:t>Prov.</w:t>
            </w:r>
          </w:p>
        </w:tc>
        <w:tc>
          <w:tcPr>
            <w:tcW w:w="942" w:type="dxa"/>
            <w:gridSpan w:val="2"/>
            <w:tcBorders>
              <w:top w:val="single" w:sz="2" w:space="0" w:color="000000"/>
              <w:left w:val="nil"/>
              <w:bottom w:val="single" w:sz="2" w:space="0" w:color="000000"/>
              <w:right w:val="single" w:sz="4" w:space="0" w:color="000000"/>
            </w:tcBorders>
            <w:vAlign w:val="center"/>
          </w:tcPr>
          <w:p w14:paraId="625BB8BB"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48"/>
                  <w:enabled/>
                  <w:calcOnExit w:val="0"/>
                  <w:textInput/>
                </w:ffData>
              </w:fldChar>
            </w:r>
            <w:bookmarkStart w:id="49" w:name="Testo48"/>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49"/>
          </w:p>
        </w:tc>
        <w:tc>
          <w:tcPr>
            <w:tcW w:w="942" w:type="dxa"/>
            <w:tcBorders>
              <w:top w:val="single" w:sz="2" w:space="0" w:color="000000"/>
              <w:bottom w:val="single" w:sz="2" w:space="0" w:color="000000"/>
              <w:right w:val="nil"/>
            </w:tcBorders>
            <w:vAlign w:val="center"/>
          </w:tcPr>
          <w:p w14:paraId="73CACAF4" w14:textId="77777777" w:rsidR="008F2612" w:rsidRDefault="008F2612">
            <w:pPr>
              <w:outlineLvl w:val="0"/>
              <w:rPr>
                <w:rFonts w:ascii="Arial" w:hAnsi="Arial" w:cs="Arial"/>
                <w:sz w:val="16"/>
                <w:szCs w:val="16"/>
              </w:rPr>
            </w:pPr>
            <w:r>
              <w:rPr>
                <w:rFonts w:ascii="Arial" w:hAnsi="Arial" w:cs="Arial"/>
                <w:sz w:val="16"/>
                <w:szCs w:val="16"/>
              </w:rPr>
              <w:t>CAP</w:t>
            </w:r>
          </w:p>
        </w:tc>
        <w:tc>
          <w:tcPr>
            <w:tcW w:w="754" w:type="dxa"/>
            <w:tcBorders>
              <w:top w:val="single" w:sz="4" w:space="0" w:color="000000"/>
              <w:left w:val="nil"/>
              <w:bottom w:val="single" w:sz="4" w:space="0" w:color="000000"/>
              <w:right w:val="single" w:sz="4" w:space="0" w:color="000000"/>
            </w:tcBorders>
            <w:vAlign w:val="center"/>
          </w:tcPr>
          <w:p w14:paraId="45D8D77E"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49"/>
                  <w:enabled/>
                  <w:calcOnExit w:val="0"/>
                  <w:textInput/>
                </w:ffData>
              </w:fldChar>
            </w:r>
            <w:bookmarkStart w:id="50" w:name="Testo49"/>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0"/>
          </w:p>
        </w:tc>
      </w:tr>
      <w:tr w:rsidR="008F2612" w14:paraId="0A6D07C4" w14:textId="77777777" w:rsidTr="007F32AE">
        <w:trPr>
          <w:cantSplit/>
          <w:trHeight w:val="283"/>
        </w:trPr>
        <w:tc>
          <w:tcPr>
            <w:tcW w:w="426" w:type="dxa"/>
            <w:vMerge w:val="restart"/>
            <w:tcBorders>
              <w:top w:val="single" w:sz="12" w:space="0" w:color="000000"/>
              <w:left w:val="single" w:sz="4" w:space="0" w:color="000000"/>
            </w:tcBorders>
            <w:vAlign w:val="center"/>
          </w:tcPr>
          <w:p w14:paraId="053D761F" w14:textId="77777777" w:rsidR="008F2612" w:rsidRDefault="007F32AE">
            <w:pPr>
              <w:outlineLvl w:val="0"/>
              <w:rPr>
                <w:rFonts w:ascii="Arial" w:hAnsi="Arial" w:cs="Arial"/>
                <w:sz w:val="16"/>
                <w:szCs w:val="16"/>
              </w:rPr>
            </w:pPr>
            <w:r>
              <w:rPr>
                <w:rFonts w:ascii="Arial" w:hAnsi="Arial" w:cs="Arial"/>
                <w:b/>
                <w:sz w:val="16"/>
                <w:szCs w:val="16"/>
              </w:rPr>
              <w:t>B2</w:t>
            </w:r>
          </w:p>
        </w:tc>
        <w:tc>
          <w:tcPr>
            <w:tcW w:w="9114" w:type="dxa"/>
            <w:gridSpan w:val="13"/>
            <w:tcBorders>
              <w:top w:val="single" w:sz="12" w:space="0" w:color="000000"/>
              <w:bottom w:val="single" w:sz="2" w:space="0" w:color="000000"/>
              <w:right w:val="single" w:sz="4" w:space="0" w:color="000000"/>
            </w:tcBorders>
            <w:vAlign w:val="center"/>
          </w:tcPr>
          <w:p w14:paraId="21E93398" w14:textId="77777777" w:rsidR="008F2612" w:rsidRDefault="008F2612">
            <w:pPr>
              <w:outlineLvl w:val="0"/>
              <w:rPr>
                <w:rFonts w:ascii="Arial" w:hAnsi="Arial" w:cs="Arial"/>
                <w:sz w:val="16"/>
                <w:szCs w:val="16"/>
              </w:rPr>
            </w:pPr>
            <w:proofErr w:type="gramStart"/>
            <w:r>
              <w:rPr>
                <w:rFonts w:ascii="Arial" w:hAnsi="Arial" w:cs="Arial"/>
                <w:b/>
                <w:sz w:val="16"/>
                <w:szCs w:val="16"/>
              </w:rPr>
              <w:t>RIEPILOGO  DEI</w:t>
            </w:r>
            <w:proofErr w:type="gramEnd"/>
            <w:r>
              <w:rPr>
                <w:rFonts w:ascii="Arial" w:hAnsi="Arial" w:cs="Arial"/>
                <w:b/>
                <w:sz w:val="16"/>
                <w:szCs w:val="16"/>
              </w:rPr>
              <w:t xml:space="preserve">  </w:t>
            </w:r>
            <w:proofErr w:type="gramStart"/>
            <w:r>
              <w:rPr>
                <w:rFonts w:ascii="Arial" w:hAnsi="Arial" w:cs="Arial"/>
                <w:b/>
                <w:sz w:val="16"/>
                <w:szCs w:val="16"/>
              </w:rPr>
              <w:t>REQUISITI  DEL</w:t>
            </w:r>
            <w:proofErr w:type="gramEnd"/>
            <w:r>
              <w:rPr>
                <w:rFonts w:ascii="Arial" w:hAnsi="Arial" w:cs="Arial"/>
                <w:b/>
                <w:sz w:val="16"/>
                <w:szCs w:val="16"/>
              </w:rPr>
              <w:t xml:space="preserve"> FABBRICATO/UNITA’ IMMOBILIARE/TERRENO E DEGLI IMPIANTI</w:t>
            </w:r>
          </w:p>
        </w:tc>
      </w:tr>
      <w:tr w:rsidR="008F2612" w14:paraId="7C7CB47F" w14:textId="77777777" w:rsidTr="007F32AE">
        <w:trPr>
          <w:cantSplit/>
          <w:trHeight w:val="283"/>
        </w:trPr>
        <w:tc>
          <w:tcPr>
            <w:tcW w:w="426" w:type="dxa"/>
            <w:vMerge/>
            <w:tcBorders>
              <w:left w:val="single" w:sz="4" w:space="0" w:color="000000"/>
            </w:tcBorders>
            <w:vAlign w:val="center"/>
          </w:tcPr>
          <w:p w14:paraId="13CFB0DD" w14:textId="77777777" w:rsidR="008F2612" w:rsidRDefault="008F2612">
            <w:pPr>
              <w:outlineLvl w:val="0"/>
              <w:rPr>
                <w:rFonts w:ascii="Arial" w:hAnsi="Arial" w:cs="Arial"/>
                <w:sz w:val="16"/>
                <w:szCs w:val="16"/>
              </w:rPr>
            </w:pPr>
          </w:p>
        </w:tc>
        <w:tc>
          <w:tcPr>
            <w:tcW w:w="9114" w:type="dxa"/>
            <w:gridSpan w:val="13"/>
            <w:tcBorders>
              <w:top w:val="single" w:sz="2" w:space="0" w:color="000000"/>
              <w:bottom w:val="single" w:sz="2" w:space="0" w:color="000000"/>
              <w:right w:val="single" w:sz="4" w:space="0" w:color="000000"/>
            </w:tcBorders>
            <w:vAlign w:val="center"/>
          </w:tcPr>
          <w:p w14:paraId="21C0CCC7" w14:textId="77777777" w:rsidR="008F2612" w:rsidRDefault="00E0797B">
            <w:pPr>
              <w:ind w:left="252" w:hanging="252"/>
              <w:outlineLvl w:val="0"/>
              <w:rPr>
                <w:rFonts w:ascii="Arial" w:hAnsi="Arial" w:cs="Arial"/>
                <w:sz w:val="16"/>
                <w:szCs w:val="16"/>
              </w:rPr>
            </w:pPr>
            <w:r>
              <w:rPr>
                <w:rFonts w:ascii="Arial" w:hAnsi="Arial" w:cs="Arial"/>
                <w:sz w:val="16"/>
                <w:szCs w:val="16"/>
              </w:rPr>
              <w:fldChar w:fldCharType="begin">
                <w:ffData>
                  <w:name w:val="Controllo29"/>
                  <w:enabled/>
                  <w:calcOnExit w:val="0"/>
                  <w:checkBox>
                    <w:sizeAuto/>
                    <w:default w:val="0"/>
                  </w:checkBox>
                </w:ffData>
              </w:fldChar>
            </w:r>
            <w:r w:rsidR="008F261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F2612">
              <w:rPr>
                <w:rFonts w:ascii="Arial" w:hAnsi="Arial" w:cs="Arial"/>
                <w:sz w:val="16"/>
                <w:szCs w:val="16"/>
              </w:rPr>
              <w:t xml:space="preserve"> che il fabbricato/unità immobiliare/terreno indicato a</w:t>
            </w:r>
            <w:r w:rsidR="007F32AE">
              <w:rPr>
                <w:rFonts w:ascii="Arial" w:hAnsi="Arial" w:cs="Arial"/>
                <w:sz w:val="16"/>
                <w:szCs w:val="16"/>
              </w:rPr>
              <w:t>l quadro B1</w:t>
            </w:r>
            <w:r w:rsidR="008F2612">
              <w:rPr>
                <w:rFonts w:ascii="Arial" w:hAnsi="Arial" w:cs="Arial"/>
                <w:sz w:val="16"/>
                <w:szCs w:val="16"/>
              </w:rPr>
              <w:t xml:space="preserve"> in cui si svolgerà l’attività, e gli im</w:t>
            </w:r>
            <w:r w:rsidR="007F32AE">
              <w:rPr>
                <w:rFonts w:ascii="Arial" w:hAnsi="Arial" w:cs="Arial"/>
                <w:sz w:val="16"/>
                <w:szCs w:val="16"/>
              </w:rPr>
              <w:t xml:space="preserve">pianti che saranno utilizzati, </w:t>
            </w:r>
            <w:r w:rsidR="008F2612">
              <w:rPr>
                <w:rFonts w:ascii="Arial" w:hAnsi="Arial" w:cs="Arial"/>
                <w:sz w:val="16"/>
                <w:szCs w:val="16"/>
              </w:rPr>
              <w:t>sono in regola con quanto richiesto dal D.P.R. n. 162/1999.</w:t>
            </w:r>
          </w:p>
        </w:tc>
      </w:tr>
      <w:tr w:rsidR="008F2612" w14:paraId="735CF5C7" w14:textId="77777777" w:rsidTr="007F32AE">
        <w:trPr>
          <w:cantSplit/>
          <w:trHeight w:val="283"/>
        </w:trPr>
        <w:tc>
          <w:tcPr>
            <w:tcW w:w="426" w:type="dxa"/>
            <w:vMerge/>
            <w:tcBorders>
              <w:left w:val="single" w:sz="4" w:space="0" w:color="000000"/>
            </w:tcBorders>
            <w:vAlign w:val="center"/>
          </w:tcPr>
          <w:p w14:paraId="572573E8" w14:textId="77777777" w:rsidR="008F2612" w:rsidRDefault="008F2612">
            <w:pPr>
              <w:outlineLvl w:val="0"/>
              <w:rPr>
                <w:rFonts w:ascii="Arial" w:hAnsi="Arial" w:cs="Arial"/>
                <w:sz w:val="16"/>
                <w:szCs w:val="16"/>
              </w:rPr>
            </w:pPr>
          </w:p>
        </w:tc>
        <w:tc>
          <w:tcPr>
            <w:tcW w:w="9114" w:type="dxa"/>
            <w:gridSpan w:val="13"/>
            <w:tcBorders>
              <w:top w:val="single" w:sz="2" w:space="0" w:color="000000"/>
              <w:bottom w:val="single" w:sz="2" w:space="0" w:color="000000"/>
              <w:right w:val="single" w:sz="4" w:space="0" w:color="000000"/>
            </w:tcBorders>
            <w:vAlign w:val="center"/>
          </w:tcPr>
          <w:p w14:paraId="52DC6A37" w14:textId="77777777" w:rsidR="008F2612" w:rsidRDefault="00E0797B">
            <w:pPr>
              <w:ind w:right="-622"/>
              <w:jc w:val="both"/>
              <w:rPr>
                <w:rFonts w:ascii="Arial" w:hAnsi="Arial" w:cs="Arial"/>
                <w:sz w:val="16"/>
                <w:szCs w:val="16"/>
              </w:rPr>
            </w:pPr>
            <w:r>
              <w:rPr>
                <w:rFonts w:ascii="Arial" w:hAnsi="Arial" w:cs="Arial"/>
                <w:sz w:val="16"/>
                <w:szCs w:val="16"/>
              </w:rPr>
              <w:fldChar w:fldCharType="begin">
                <w:ffData>
                  <w:name w:val="Controllo34"/>
                  <w:enabled/>
                  <w:calcOnExit w:val="0"/>
                  <w:checkBox>
                    <w:sizeAuto/>
                    <w:default w:val="0"/>
                  </w:checkBox>
                </w:ffData>
              </w:fldChar>
            </w:r>
            <w:r w:rsidR="008F261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F2612">
              <w:rPr>
                <w:rFonts w:ascii="Arial" w:hAnsi="Arial" w:cs="Arial"/>
                <w:sz w:val="16"/>
                <w:szCs w:val="16"/>
              </w:rPr>
              <w:t xml:space="preserve"> di essere già in possesso delle seguenti autorizzazioni, nulla osta, permessi, ecc.</w:t>
            </w:r>
          </w:p>
          <w:p w14:paraId="6CE39F23" w14:textId="77777777" w:rsidR="008F2612" w:rsidRDefault="008F2612">
            <w:pPr>
              <w:ind w:left="252" w:right="-622"/>
              <w:jc w:val="both"/>
              <w:rPr>
                <w:rFonts w:ascii="Arial" w:hAnsi="Arial" w:cs="Arial"/>
                <w:sz w:val="16"/>
                <w:szCs w:val="16"/>
              </w:rPr>
            </w:pPr>
            <w:r>
              <w:rPr>
                <w:rFonts w:ascii="Arial" w:hAnsi="Arial" w:cs="Arial"/>
                <w:sz w:val="16"/>
                <w:szCs w:val="16"/>
              </w:rPr>
              <w:t>(</w:t>
            </w:r>
            <w:r>
              <w:rPr>
                <w:rFonts w:ascii="Arial" w:hAnsi="Arial" w:cs="Arial"/>
                <w:i/>
                <w:sz w:val="14"/>
                <w:szCs w:val="14"/>
              </w:rPr>
              <w:t xml:space="preserve">inserire quelli riferiti al fabbricato /unità immobiliare/terreni </w:t>
            </w:r>
            <w:proofErr w:type="spellStart"/>
            <w:r>
              <w:rPr>
                <w:rFonts w:ascii="Arial" w:hAnsi="Arial" w:cs="Arial"/>
                <w:i/>
                <w:sz w:val="14"/>
                <w:szCs w:val="14"/>
              </w:rPr>
              <w:t>etc</w:t>
            </w:r>
            <w:proofErr w:type="spellEnd"/>
            <w:r>
              <w:rPr>
                <w:rFonts w:ascii="Arial" w:hAnsi="Arial" w:cs="Arial"/>
                <w:sz w:val="16"/>
                <w:szCs w:val="16"/>
              </w:rPr>
              <w:t>):</w:t>
            </w:r>
          </w:p>
        </w:tc>
      </w:tr>
      <w:tr w:rsidR="008F2612" w14:paraId="3073A973" w14:textId="77777777" w:rsidTr="007F32AE">
        <w:trPr>
          <w:cantSplit/>
          <w:trHeight w:val="283"/>
        </w:trPr>
        <w:tc>
          <w:tcPr>
            <w:tcW w:w="426" w:type="dxa"/>
            <w:vMerge/>
            <w:tcBorders>
              <w:left w:val="single" w:sz="4" w:space="0" w:color="000000"/>
            </w:tcBorders>
            <w:vAlign w:val="center"/>
          </w:tcPr>
          <w:p w14:paraId="504DBB11" w14:textId="77777777" w:rsidR="008F2612" w:rsidRDefault="008F2612">
            <w:pPr>
              <w:outlineLvl w:val="0"/>
              <w:rPr>
                <w:rFonts w:ascii="Arial" w:hAnsi="Arial" w:cs="Arial"/>
                <w:sz w:val="16"/>
                <w:szCs w:val="16"/>
              </w:rPr>
            </w:pPr>
          </w:p>
        </w:tc>
        <w:tc>
          <w:tcPr>
            <w:tcW w:w="2621" w:type="dxa"/>
            <w:gridSpan w:val="3"/>
            <w:tcBorders>
              <w:top w:val="single" w:sz="2" w:space="0" w:color="000000"/>
              <w:bottom w:val="single" w:sz="2" w:space="0" w:color="000000"/>
              <w:right w:val="single" w:sz="4" w:space="0" w:color="000000"/>
            </w:tcBorders>
            <w:vAlign w:val="center"/>
          </w:tcPr>
          <w:p w14:paraId="510E6B0B" w14:textId="77777777" w:rsidR="008F2612" w:rsidRDefault="008F2612">
            <w:pPr>
              <w:outlineLvl w:val="0"/>
              <w:rPr>
                <w:rFonts w:ascii="Arial" w:hAnsi="Arial" w:cs="Arial"/>
                <w:sz w:val="16"/>
                <w:szCs w:val="16"/>
              </w:rPr>
            </w:pPr>
            <w:r>
              <w:rPr>
                <w:rFonts w:ascii="Arial" w:hAnsi="Arial" w:cs="Arial"/>
                <w:sz w:val="16"/>
                <w:szCs w:val="16"/>
              </w:rPr>
              <w:t>Tipologia atto</w:t>
            </w:r>
          </w:p>
        </w:tc>
        <w:tc>
          <w:tcPr>
            <w:tcW w:w="3173" w:type="dxa"/>
            <w:gridSpan w:val="5"/>
            <w:tcBorders>
              <w:top w:val="single" w:sz="2" w:space="0" w:color="000000"/>
              <w:bottom w:val="single" w:sz="2" w:space="0" w:color="000000"/>
              <w:right w:val="single" w:sz="4" w:space="0" w:color="000000"/>
            </w:tcBorders>
            <w:vAlign w:val="center"/>
          </w:tcPr>
          <w:p w14:paraId="312D661B" w14:textId="77777777" w:rsidR="008F2612" w:rsidRDefault="008F2612">
            <w:pPr>
              <w:outlineLvl w:val="0"/>
              <w:rPr>
                <w:rFonts w:ascii="Arial" w:hAnsi="Arial" w:cs="Arial"/>
                <w:sz w:val="16"/>
                <w:szCs w:val="16"/>
              </w:rPr>
            </w:pPr>
            <w:r>
              <w:rPr>
                <w:rFonts w:ascii="Arial" w:hAnsi="Arial" w:cs="Arial"/>
                <w:sz w:val="16"/>
                <w:szCs w:val="16"/>
              </w:rPr>
              <w:t>Ente che lo ha rilasciato</w:t>
            </w:r>
          </w:p>
        </w:tc>
        <w:tc>
          <w:tcPr>
            <w:tcW w:w="1322" w:type="dxa"/>
            <w:gridSpan w:val="2"/>
            <w:tcBorders>
              <w:top w:val="single" w:sz="2" w:space="0" w:color="000000"/>
              <w:bottom w:val="single" w:sz="2" w:space="0" w:color="000000"/>
              <w:right w:val="single" w:sz="4" w:space="0" w:color="000000"/>
            </w:tcBorders>
            <w:vAlign w:val="center"/>
          </w:tcPr>
          <w:p w14:paraId="35B2DCDF" w14:textId="77777777" w:rsidR="008F2612" w:rsidRDefault="008F2612">
            <w:pPr>
              <w:outlineLvl w:val="0"/>
              <w:rPr>
                <w:rFonts w:ascii="Arial" w:hAnsi="Arial" w:cs="Arial"/>
                <w:sz w:val="16"/>
                <w:szCs w:val="16"/>
              </w:rPr>
            </w:pPr>
            <w:proofErr w:type="spellStart"/>
            <w:r>
              <w:rPr>
                <w:rFonts w:ascii="Arial" w:hAnsi="Arial" w:cs="Arial"/>
                <w:sz w:val="16"/>
                <w:szCs w:val="16"/>
              </w:rPr>
              <w:t>Num</w:t>
            </w:r>
            <w:proofErr w:type="spellEnd"/>
            <w:r>
              <w:rPr>
                <w:rFonts w:ascii="Arial" w:hAnsi="Arial" w:cs="Arial"/>
                <w:sz w:val="16"/>
                <w:szCs w:val="16"/>
              </w:rPr>
              <w:t>. atto</w:t>
            </w:r>
          </w:p>
        </w:tc>
        <w:tc>
          <w:tcPr>
            <w:tcW w:w="1998" w:type="dxa"/>
            <w:gridSpan w:val="3"/>
            <w:tcBorders>
              <w:top w:val="single" w:sz="2" w:space="0" w:color="000000"/>
              <w:bottom w:val="single" w:sz="2" w:space="0" w:color="000000"/>
              <w:right w:val="single" w:sz="4" w:space="0" w:color="000000"/>
            </w:tcBorders>
            <w:vAlign w:val="center"/>
          </w:tcPr>
          <w:p w14:paraId="29D0204B" w14:textId="77777777" w:rsidR="008F2612" w:rsidRDefault="008F2612">
            <w:pPr>
              <w:outlineLvl w:val="0"/>
              <w:rPr>
                <w:rFonts w:ascii="Arial" w:hAnsi="Arial" w:cs="Arial"/>
                <w:sz w:val="16"/>
                <w:szCs w:val="16"/>
              </w:rPr>
            </w:pPr>
            <w:r>
              <w:rPr>
                <w:rFonts w:ascii="Arial" w:hAnsi="Arial" w:cs="Arial"/>
                <w:sz w:val="16"/>
                <w:szCs w:val="16"/>
              </w:rPr>
              <w:t>Note</w:t>
            </w:r>
          </w:p>
        </w:tc>
      </w:tr>
      <w:tr w:rsidR="008F2612" w14:paraId="6E1C0110" w14:textId="77777777" w:rsidTr="007F32AE">
        <w:trPr>
          <w:cantSplit/>
          <w:trHeight w:val="283"/>
        </w:trPr>
        <w:tc>
          <w:tcPr>
            <w:tcW w:w="426" w:type="dxa"/>
            <w:vMerge/>
            <w:tcBorders>
              <w:left w:val="single" w:sz="4" w:space="0" w:color="000000"/>
            </w:tcBorders>
            <w:vAlign w:val="center"/>
          </w:tcPr>
          <w:p w14:paraId="60387033" w14:textId="77777777" w:rsidR="008F2612" w:rsidRDefault="008F2612">
            <w:pPr>
              <w:outlineLvl w:val="0"/>
              <w:rPr>
                <w:rFonts w:ascii="Arial" w:hAnsi="Arial" w:cs="Arial"/>
                <w:sz w:val="16"/>
                <w:szCs w:val="16"/>
              </w:rPr>
            </w:pPr>
          </w:p>
        </w:tc>
        <w:tc>
          <w:tcPr>
            <w:tcW w:w="2621" w:type="dxa"/>
            <w:gridSpan w:val="3"/>
            <w:tcBorders>
              <w:top w:val="single" w:sz="2" w:space="0" w:color="000000"/>
              <w:bottom w:val="single" w:sz="2" w:space="0" w:color="000000"/>
              <w:right w:val="single" w:sz="4" w:space="0" w:color="000000"/>
            </w:tcBorders>
            <w:vAlign w:val="center"/>
          </w:tcPr>
          <w:p w14:paraId="7035430B"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62"/>
                  <w:enabled/>
                  <w:calcOnExit w:val="0"/>
                  <w:textInput/>
                </w:ffData>
              </w:fldChar>
            </w:r>
            <w:bookmarkStart w:id="51" w:name="Testo62"/>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1"/>
          </w:p>
        </w:tc>
        <w:tc>
          <w:tcPr>
            <w:tcW w:w="3173" w:type="dxa"/>
            <w:gridSpan w:val="5"/>
            <w:tcBorders>
              <w:top w:val="single" w:sz="2" w:space="0" w:color="000000"/>
              <w:bottom w:val="single" w:sz="2" w:space="0" w:color="000000"/>
              <w:right w:val="single" w:sz="4" w:space="0" w:color="000000"/>
            </w:tcBorders>
            <w:vAlign w:val="center"/>
          </w:tcPr>
          <w:p w14:paraId="4659FA20"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63"/>
                  <w:enabled/>
                  <w:calcOnExit w:val="0"/>
                  <w:textInput/>
                </w:ffData>
              </w:fldChar>
            </w:r>
            <w:bookmarkStart w:id="52" w:name="Testo63"/>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2"/>
          </w:p>
        </w:tc>
        <w:tc>
          <w:tcPr>
            <w:tcW w:w="1322" w:type="dxa"/>
            <w:gridSpan w:val="2"/>
            <w:tcBorders>
              <w:top w:val="single" w:sz="2" w:space="0" w:color="000000"/>
              <w:bottom w:val="single" w:sz="2" w:space="0" w:color="000000"/>
              <w:right w:val="single" w:sz="4" w:space="0" w:color="000000"/>
            </w:tcBorders>
            <w:vAlign w:val="center"/>
          </w:tcPr>
          <w:p w14:paraId="04DD84A8"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64"/>
                  <w:enabled/>
                  <w:calcOnExit w:val="0"/>
                  <w:textInput/>
                </w:ffData>
              </w:fldChar>
            </w:r>
            <w:bookmarkStart w:id="53" w:name="Testo64"/>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3"/>
          </w:p>
        </w:tc>
        <w:tc>
          <w:tcPr>
            <w:tcW w:w="1998" w:type="dxa"/>
            <w:gridSpan w:val="3"/>
            <w:tcBorders>
              <w:top w:val="single" w:sz="2" w:space="0" w:color="000000"/>
              <w:bottom w:val="single" w:sz="2" w:space="0" w:color="000000"/>
              <w:right w:val="single" w:sz="4" w:space="0" w:color="000000"/>
            </w:tcBorders>
            <w:vAlign w:val="center"/>
          </w:tcPr>
          <w:p w14:paraId="4136CB24"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65"/>
                  <w:enabled/>
                  <w:calcOnExit w:val="0"/>
                  <w:textInput/>
                </w:ffData>
              </w:fldChar>
            </w:r>
            <w:bookmarkStart w:id="54" w:name="Testo65"/>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4"/>
          </w:p>
        </w:tc>
      </w:tr>
      <w:tr w:rsidR="008F2612" w14:paraId="0B5C4AAF" w14:textId="77777777" w:rsidTr="007F32AE">
        <w:trPr>
          <w:cantSplit/>
          <w:trHeight w:val="283"/>
        </w:trPr>
        <w:tc>
          <w:tcPr>
            <w:tcW w:w="426" w:type="dxa"/>
            <w:vMerge/>
            <w:tcBorders>
              <w:left w:val="single" w:sz="4" w:space="0" w:color="000000"/>
            </w:tcBorders>
            <w:vAlign w:val="center"/>
          </w:tcPr>
          <w:p w14:paraId="4361AC9D" w14:textId="77777777" w:rsidR="008F2612" w:rsidRDefault="008F2612">
            <w:pPr>
              <w:outlineLvl w:val="0"/>
              <w:rPr>
                <w:rFonts w:ascii="Arial" w:hAnsi="Arial" w:cs="Arial"/>
                <w:sz w:val="16"/>
                <w:szCs w:val="16"/>
              </w:rPr>
            </w:pPr>
          </w:p>
        </w:tc>
        <w:tc>
          <w:tcPr>
            <w:tcW w:w="2621" w:type="dxa"/>
            <w:gridSpan w:val="3"/>
            <w:tcBorders>
              <w:top w:val="single" w:sz="2" w:space="0" w:color="000000"/>
              <w:bottom w:val="single" w:sz="2" w:space="0" w:color="000000"/>
              <w:right w:val="single" w:sz="4" w:space="0" w:color="000000"/>
            </w:tcBorders>
            <w:vAlign w:val="center"/>
          </w:tcPr>
          <w:p w14:paraId="1527C8CC"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66"/>
                  <w:enabled/>
                  <w:calcOnExit w:val="0"/>
                  <w:textInput/>
                </w:ffData>
              </w:fldChar>
            </w:r>
            <w:bookmarkStart w:id="55" w:name="Testo66"/>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5"/>
          </w:p>
        </w:tc>
        <w:tc>
          <w:tcPr>
            <w:tcW w:w="3173" w:type="dxa"/>
            <w:gridSpan w:val="5"/>
            <w:tcBorders>
              <w:top w:val="single" w:sz="2" w:space="0" w:color="000000"/>
              <w:bottom w:val="single" w:sz="2" w:space="0" w:color="000000"/>
              <w:right w:val="single" w:sz="4" w:space="0" w:color="000000"/>
            </w:tcBorders>
            <w:vAlign w:val="center"/>
          </w:tcPr>
          <w:p w14:paraId="324EF1B5"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67"/>
                  <w:enabled/>
                  <w:calcOnExit w:val="0"/>
                  <w:textInput/>
                </w:ffData>
              </w:fldChar>
            </w:r>
            <w:bookmarkStart w:id="56" w:name="Testo67"/>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6"/>
          </w:p>
        </w:tc>
        <w:tc>
          <w:tcPr>
            <w:tcW w:w="1322" w:type="dxa"/>
            <w:gridSpan w:val="2"/>
            <w:tcBorders>
              <w:top w:val="single" w:sz="2" w:space="0" w:color="000000"/>
              <w:bottom w:val="single" w:sz="2" w:space="0" w:color="000000"/>
              <w:right w:val="single" w:sz="4" w:space="0" w:color="000000"/>
            </w:tcBorders>
            <w:vAlign w:val="center"/>
          </w:tcPr>
          <w:p w14:paraId="199B7E0E"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68"/>
                  <w:enabled/>
                  <w:calcOnExit w:val="0"/>
                  <w:textInput/>
                </w:ffData>
              </w:fldChar>
            </w:r>
            <w:bookmarkStart w:id="57" w:name="Testo68"/>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7"/>
          </w:p>
        </w:tc>
        <w:tc>
          <w:tcPr>
            <w:tcW w:w="1998" w:type="dxa"/>
            <w:gridSpan w:val="3"/>
            <w:tcBorders>
              <w:top w:val="single" w:sz="2" w:space="0" w:color="000000"/>
              <w:bottom w:val="single" w:sz="2" w:space="0" w:color="000000"/>
              <w:right w:val="single" w:sz="4" w:space="0" w:color="000000"/>
            </w:tcBorders>
            <w:vAlign w:val="center"/>
          </w:tcPr>
          <w:p w14:paraId="7D3F95A1"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69"/>
                  <w:enabled/>
                  <w:calcOnExit w:val="0"/>
                  <w:textInput/>
                </w:ffData>
              </w:fldChar>
            </w:r>
            <w:bookmarkStart w:id="58" w:name="Testo69"/>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8"/>
          </w:p>
        </w:tc>
      </w:tr>
      <w:tr w:rsidR="008F2612" w14:paraId="6AE33860" w14:textId="77777777" w:rsidTr="007F32AE">
        <w:trPr>
          <w:cantSplit/>
          <w:trHeight w:val="283"/>
        </w:trPr>
        <w:tc>
          <w:tcPr>
            <w:tcW w:w="426" w:type="dxa"/>
            <w:vMerge/>
            <w:tcBorders>
              <w:left w:val="single" w:sz="4" w:space="0" w:color="000000"/>
            </w:tcBorders>
            <w:vAlign w:val="center"/>
          </w:tcPr>
          <w:p w14:paraId="6EA9E587" w14:textId="77777777" w:rsidR="008F2612" w:rsidRDefault="008F2612">
            <w:pPr>
              <w:outlineLvl w:val="0"/>
              <w:rPr>
                <w:rFonts w:ascii="Arial" w:hAnsi="Arial" w:cs="Arial"/>
                <w:sz w:val="16"/>
                <w:szCs w:val="16"/>
              </w:rPr>
            </w:pPr>
          </w:p>
        </w:tc>
        <w:tc>
          <w:tcPr>
            <w:tcW w:w="2621" w:type="dxa"/>
            <w:gridSpan w:val="3"/>
            <w:tcBorders>
              <w:top w:val="single" w:sz="2" w:space="0" w:color="000000"/>
              <w:bottom w:val="single" w:sz="2" w:space="0" w:color="000000"/>
              <w:right w:val="single" w:sz="4" w:space="0" w:color="000000"/>
            </w:tcBorders>
            <w:vAlign w:val="center"/>
          </w:tcPr>
          <w:p w14:paraId="06D7509A"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70"/>
                  <w:enabled/>
                  <w:calcOnExit w:val="0"/>
                  <w:textInput/>
                </w:ffData>
              </w:fldChar>
            </w:r>
            <w:bookmarkStart w:id="59" w:name="Testo70"/>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59"/>
          </w:p>
        </w:tc>
        <w:tc>
          <w:tcPr>
            <w:tcW w:w="3173" w:type="dxa"/>
            <w:gridSpan w:val="5"/>
            <w:tcBorders>
              <w:top w:val="single" w:sz="2" w:space="0" w:color="000000"/>
              <w:bottom w:val="single" w:sz="2" w:space="0" w:color="000000"/>
              <w:right w:val="single" w:sz="4" w:space="0" w:color="000000"/>
            </w:tcBorders>
            <w:vAlign w:val="center"/>
          </w:tcPr>
          <w:p w14:paraId="0D3BCE6F"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71"/>
                  <w:enabled/>
                  <w:calcOnExit w:val="0"/>
                  <w:textInput/>
                </w:ffData>
              </w:fldChar>
            </w:r>
            <w:bookmarkStart w:id="60" w:name="Testo71"/>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60"/>
          </w:p>
        </w:tc>
        <w:tc>
          <w:tcPr>
            <w:tcW w:w="1322" w:type="dxa"/>
            <w:gridSpan w:val="2"/>
            <w:tcBorders>
              <w:top w:val="single" w:sz="2" w:space="0" w:color="000000"/>
              <w:bottom w:val="single" w:sz="2" w:space="0" w:color="000000"/>
              <w:right w:val="single" w:sz="4" w:space="0" w:color="000000"/>
            </w:tcBorders>
            <w:vAlign w:val="center"/>
          </w:tcPr>
          <w:p w14:paraId="4A6B2B6D"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72"/>
                  <w:enabled/>
                  <w:calcOnExit w:val="0"/>
                  <w:textInput/>
                </w:ffData>
              </w:fldChar>
            </w:r>
            <w:bookmarkStart w:id="61" w:name="Testo72"/>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61"/>
          </w:p>
        </w:tc>
        <w:tc>
          <w:tcPr>
            <w:tcW w:w="1998" w:type="dxa"/>
            <w:gridSpan w:val="3"/>
            <w:tcBorders>
              <w:top w:val="single" w:sz="2" w:space="0" w:color="000000"/>
              <w:bottom w:val="single" w:sz="2" w:space="0" w:color="000000"/>
              <w:right w:val="single" w:sz="4" w:space="0" w:color="000000"/>
            </w:tcBorders>
            <w:vAlign w:val="center"/>
          </w:tcPr>
          <w:p w14:paraId="0C6DC9CB"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73"/>
                  <w:enabled/>
                  <w:calcOnExit w:val="0"/>
                  <w:textInput/>
                </w:ffData>
              </w:fldChar>
            </w:r>
            <w:bookmarkStart w:id="62" w:name="Testo73"/>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62"/>
          </w:p>
        </w:tc>
      </w:tr>
      <w:tr w:rsidR="008F2612" w14:paraId="1F087683" w14:textId="77777777" w:rsidTr="007F32AE">
        <w:trPr>
          <w:cantSplit/>
          <w:trHeight w:val="283"/>
        </w:trPr>
        <w:tc>
          <w:tcPr>
            <w:tcW w:w="426" w:type="dxa"/>
            <w:vMerge/>
            <w:tcBorders>
              <w:left w:val="single" w:sz="4" w:space="0" w:color="000000"/>
              <w:bottom w:val="single" w:sz="4" w:space="0" w:color="000000"/>
            </w:tcBorders>
            <w:vAlign w:val="center"/>
          </w:tcPr>
          <w:p w14:paraId="29F6AD98" w14:textId="77777777" w:rsidR="008F2612" w:rsidRDefault="008F2612">
            <w:pPr>
              <w:outlineLvl w:val="0"/>
              <w:rPr>
                <w:rFonts w:ascii="Arial" w:hAnsi="Arial" w:cs="Arial"/>
                <w:sz w:val="16"/>
                <w:szCs w:val="16"/>
              </w:rPr>
            </w:pPr>
          </w:p>
        </w:tc>
        <w:tc>
          <w:tcPr>
            <w:tcW w:w="2621" w:type="dxa"/>
            <w:gridSpan w:val="3"/>
            <w:tcBorders>
              <w:top w:val="single" w:sz="2" w:space="0" w:color="000000"/>
              <w:bottom w:val="single" w:sz="4" w:space="0" w:color="000000"/>
              <w:right w:val="single" w:sz="4" w:space="0" w:color="000000"/>
            </w:tcBorders>
            <w:vAlign w:val="center"/>
          </w:tcPr>
          <w:p w14:paraId="776E574A"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74"/>
                  <w:enabled/>
                  <w:calcOnExit w:val="0"/>
                  <w:textInput/>
                </w:ffData>
              </w:fldChar>
            </w:r>
            <w:bookmarkStart w:id="63" w:name="Testo74"/>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63"/>
          </w:p>
        </w:tc>
        <w:tc>
          <w:tcPr>
            <w:tcW w:w="3173" w:type="dxa"/>
            <w:gridSpan w:val="5"/>
            <w:tcBorders>
              <w:top w:val="single" w:sz="2" w:space="0" w:color="000000"/>
              <w:bottom w:val="single" w:sz="4" w:space="0" w:color="000000"/>
              <w:right w:val="single" w:sz="4" w:space="0" w:color="000000"/>
            </w:tcBorders>
            <w:vAlign w:val="center"/>
          </w:tcPr>
          <w:p w14:paraId="5F179F20"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75"/>
                  <w:enabled/>
                  <w:calcOnExit w:val="0"/>
                  <w:textInput/>
                </w:ffData>
              </w:fldChar>
            </w:r>
            <w:bookmarkStart w:id="64" w:name="Testo75"/>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64"/>
          </w:p>
        </w:tc>
        <w:tc>
          <w:tcPr>
            <w:tcW w:w="1322" w:type="dxa"/>
            <w:gridSpan w:val="2"/>
            <w:tcBorders>
              <w:top w:val="single" w:sz="2" w:space="0" w:color="000000"/>
              <w:bottom w:val="single" w:sz="4" w:space="0" w:color="000000"/>
              <w:right w:val="single" w:sz="4" w:space="0" w:color="000000"/>
            </w:tcBorders>
            <w:vAlign w:val="center"/>
          </w:tcPr>
          <w:p w14:paraId="28408889"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76"/>
                  <w:enabled/>
                  <w:calcOnExit w:val="0"/>
                  <w:textInput/>
                </w:ffData>
              </w:fldChar>
            </w:r>
            <w:bookmarkStart w:id="65" w:name="Testo76"/>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65"/>
          </w:p>
        </w:tc>
        <w:tc>
          <w:tcPr>
            <w:tcW w:w="1998" w:type="dxa"/>
            <w:gridSpan w:val="3"/>
            <w:tcBorders>
              <w:top w:val="single" w:sz="2" w:space="0" w:color="000000"/>
              <w:bottom w:val="single" w:sz="4" w:space="0" w:color="000000"/>
              <w:right w:val="single" w:sz="4" w:space="0" w:color="000000"/>
            </w:tcBorders>
            <w:vAlign w:val="center"/>
          </w:tcPr>
          <w:p w14:paraId="4EC2B78D"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77"/>
                  <w:enabled/>
                  <w:calcOnExit w:val="0"/>
                  <w:textInput/>
                </w:ffData>
              </w:fldChar>
            </w:r>
            <w:bookmarkStart w:id="66" w:name="Testo77"/>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66"/>
          </w:p>
        </w:tc>
      </w:tr>
    </w:tbl>
    <w:p w14:paraId="22B754B6" w14:textId="77777777" w:rsidR="008F2612" w:rsidRDefault="008F2612">
      <w:pPr>
        <w:rPr>
          <w:rFonts w:ascii="Arial" w:hAnsi="Arial" w:cs="Arial"/>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6"/>
        <w:gridCol w:w="6840"/>
      </w:tblGrid>
      <w:tr w:rsidR="0003665E" w14:paraId="4F822E20" w14:textId="77777777" w:rsidTr="0003665E">
        <w:trPr>
          <w:cantSplit/>
          <w:trHeight w:val="283"/>
        </w:trPr>
        <w:tc>
          <w:tcPr>
            <w:tcW w:w="426" w:type="dxa"/>
            <w:vMerge w:val="restart"/>
            <w:tcBorders>
              <w:top w:val="single" w:sz="12" w:space="0" w:color="000000"/>
              <w:left w:val="single" w:sz="4" w:space="0" w:color="000000"/>
            </w:tcBorders>
            <w:vAlign w:val="center"/>
          </w:tcPr>
          <w:p w14:paraId="6E398AC7" w14:textId="77777777" w:rsidR="0003665E" w:rsidRPr="00F92769" w:rsidRDefault="0003665E" w:rsidP="0003665E">
            <w:pPr>
              <w:outlineLvl w:val="0"/>
              <w:rPr>
                <w:rFonts w:ascii="Arial" w:hAnsi="Arial" w:cs="Arial"/>
                <w:b/>
                <w:sz w:val="16"/>
                <w:szCs w:val="16"/>
              </w:rPr>
            </w:pPr>
            <w:r w:rsidRPr="00F92769">
              <w:rPr>
                <w:rFonts w:ascii="Arial" w:hAnsi="Arial" w:cs="Arial"/>
                <w:b/>
                <w:sz w:val="16"/>
                <w:szCs w:val="16"/>
              </w:rPr>
              <w:t>C</w:t>
            </w:r>
          </w:p>
        </w:tc>
        <w:tc>
          <w:tcPr>
            <w:tcW w:w="9114" w:type="dxa"/>
            <w:gridSpan w:val="3"/>
            <w:tcBorders>
              <w:top w:val="single" w:sz="12" w:space="0" w:color="000000"/>
              <w:bottom w:val="single" w:sz="4" w:space="0" w:color="000000"/>
              <w:right w:val="single" w:sz="4" w:space="0" w:color="000000"/>
            </w:tcBorders>
            <w:vAlign w:val="center"/>
          </w:tcPr>
          <w:p w14:paraId="308DEB21" w14:textId="77777777" w:rsidR="0003665E" w:rsidRPr="00F92769" w:rsidRDefault="0003665E" w:rsidP="0003665E">
            <w:pPr>
              <w:outlineLvl w:val="0"/>
              <w:rPr>
                <w:rFonts w:ascii="Arial" w:hAnsi="Arial" w:cs="Arial"/>
                <w:b/>
                <w:sz w:val="16"/>
                <w:szCs w:val="16"/>
              </w:rPr>
            </w:pPr>
            <w:r w:rsidRPr="00F92769">
              <w:rPr>
                <w:rFonts w:ascii="Arial" w:hAnsi="Arial" w:cs="Arial"/>
                <w:b/>
                <w:sz w:val="16"/>
                <w:szCs w:val="16"/>
              </w:rPr>
              <w:t>DICHIARAZIONI RELATIVE ALL’APPARECCHIATURA</w:t>
            </w:r>
          </w:p>
        </w:tc>
      </w:tr>
      <w:tr w:rsidR="0003665E" w14:paraId="63077AA9" w14:textId="77777777" w:rsidTr="0003665E">
        <w:trPr>
          <w:cantSplit/>
          <w:trHeight w:val="283"/>
        </w:trPr>
        <w:tc>
          <w:tcPr>
            <w:tcW w:w="426" w:type="dxa"/>
            <w:vMerge/>
            <w:tcBorders>
              <w:left w:val="single" w:sz="4" w:space="0" w:color="000000"/>
            </w:tcBorders>
            <w:vAlign w:val="center"/>
          </w:tcPr>
          <w:p w14:paraId="503052FF" w14:textId="77777777" w:rsidR="0003665E" w:rsidRPr="00F92769" w:rsidRDefault="0003665E" w:rsidP="0003665E">
            <w:pPr>
              <w:outlineLvl w:val="0"/>
              <w:rPr>
                <w:rFonts w:ascii="Arial" w:hAnsi="Arial" w:cs="Arial"/>
                <w:sz w:val="16"/>
                <w:szCs w:val="16"/>
              </w:rPr>
            </w:pPr>
          </w:p>
        </w:tc>
        <w:tc>
          <w:tcPr>
            <w:tcW w:w="9114" w:type="dxa"/>
            <w:gridSpan w:val="3"/>
            <w:tcBorders>
              <w:top w:val="single" w:sz="4" w:space="0" w:color="000000"/>
              <w:bottom w:val="single" w:sz="4" w:space="0" w:color="auto"/>
              <w:right w:val="single" w:sz="4" w:space="0" w:color="000000"/>
            </w:tcBorders>
            <w:vAlign w:val="center"/>
          </w:tcPr>
          <w:p w14:paraId="68ECE484" w14:textId="77777777" w:rsidR="0003665E" w:rsidRPr="00F92769" w:rsidRDefault="00E0797B" w:rsidP="0003665E">
            <w:pPr>
              <w:outlineLvl w:val="0"/>
              <w:rPr>
                <w:rFonts w:ascii="Arial" w:hAnsi="Arial" w:cs="Arial"/>
                <w:bCs/>
                <w:sz w:val="16"/>
                <w:szCs w:val="16"/>
              </w:rPr>
            </w:pPr>
            <w:r w:rsidRPr="00F92769">
              <w:rPr>
                <w:rFonts w:ascii="Arial" w:hAnsi="Arial" w:cs="Arial"/>
                <w:sz w:val="16"/>
                <w:szCs w:val="16"/>
              </w:rPr>
              <w:fldChar w:fldCharType="begin">
                <w:ffData>
                  <w:name w:val="Controllo108"/>
                  <w:enabled/>
                  <w:calcOnExit w:val="0"/>
                  <w:checkBox>
                    <w:sizeAuto/>
                    <w:default w:val="0"/>
                  </w:checkBox>
                </w:ffData>
              </w:fldChar>
            </w:r>
            <w:r w:rsidR="0003665E" w:rsidRPr="00F92769">
              <w:rPr>
                <w:rFonts w:ascii="Arial" w:hAnsi="Arial" w:cs="Arial"/>
                <w:sz w:val="16"/>
                <w:szCs w:val="16"/>
              </w:rPr>
              <w:instrText xml:space="preserve"> FORMCHECKBOX </w:instrText>
            </w:r>
            <w:r w:rsidRPr="00F92769">
              <w:rPr>
                <w:rFonts w:ascii="Arial" w:hAnsi="Arial" w:cs="Arial"/>
                <w:sz w:val="16"/>
                <w:szCs w:val="16"/>
              </w:rPr>
            </w:r>
            <w:r w:rsidRPr="00F92769">
              <w:rPr>
                <w:rFonts w:ascii="Arial" w:hAnsi="Arial" w:cs="Arial"/>
                <w:sz w:val="16"/>
                <w:szCs w:val="16"/>
              </w:rPr>
              <w:fldChar w:fldCharType="separate"/>
            </w:r>
            <w:r w:rsidRPr="00F92769">
              <w:rPr>
                <w:rFonts w:ascii="Arial" w:hAnsi="Arial" w:cs="Arial"/>
                <w:sz w:val="16"/>
                <w:szCs w:val="16"/>
              </w:rPr>
              <w:fldChar w:fldCharType="end"/>
            </w:r>
            <w:r w:rsidR="0003665E" w:rsidRPr="00F92769">
              <w:rPr>
                <w:rFonts w:ascii="Arial" w:hAnsi="Arial" w:cs="Arial"/>
                <w:sz w:val="16"/>
                <w:szCs w:val="16"/>
              </w:rPr>
              <w:t xml:space="preserve"> ASCENSORE (art.2, c.1, lettera a) del DPR 162/1999 e </w:t>
            </w:r>
            <w:proofErr w:type="spellStart"/>
            <w:r w:rsidR="0003665E" w:rsidRPr="00F92769">
              <w:rPr>
                <w:rFonts w:ascii="Arial" w:hAnsi="Arial" w:cs="Arial"/>
                <w:sz w:val="16"/>
                <w:szCs w:val="16"/>
              </w:rPr>
              <w:t>s.m.i.</w:t>
            </w:r>
            <w:proofErr w:type="spellEnd"/>
          </w:p>
        </w:tc>
      </w:tr>
      <w:tr w:rsidR="0003665E" w14:paraId="0A0A7DC0" w14:textId="77777777" w:rsidTr="0003665E">
        <w:trPr>
          <w:cantSplit/>
          <w:trHeight w:val="283"/>
        </w:trPr>
        <w:tc>
          <w:tcPr>
            <w:tcW w:w="426" w:type="dxa"/>
            <w:vMerge/>
            <w:tcBorders>
              <w:left w:val="single" w:sz="4" w:space="0" w:color="000000"/>
            </w:tcBorders>
            <w:vAlign w:val="center"/>
          </w:tcPr>
          <w:p w14:paraId="30F99603" w14:textId="77777777" w:rsidR="0003665E" w:rsidRPr="00F92769" w:rsidRDefault="0003665E" w:rsidP="0003665E">
            <w:pPr>
              <w:outlineLvl w:val="0"/>
              <w:rPr>
                <w:rFonts w:ascii="Arial" w:hAnsi="Arial" w:cs="Arial"/>
                <w:sz w:val="16"/>
                <w:szCs w:val="16"/>
              </w:rPr>
            </w:pPr>
          </w:p>
        </w:tc>
        <w:tc>
          <w:tcPr>
            <w:tcW w:w="9114" w:type="dxa"/>
            <w:gridSpan w:val="3"/>
            <w:tcBorders>
              <w:top w:val="single" w:sz="4" w:space="0" w:color="000000"/>
              <w:bottom w:val="single" w:sz="4" w:space="0" w:color="auto"/>
              <w:right w:val="single" w:sz="4" w:space="0" w:color="000000"/>
            </w:tcBorders>
            <w:vAlign w:val="center"/>
          </w:tcPr>
          <w:p w14:paraId="71FCCB27" w14:textId="77777777" w:rsidR="0003665E" w:rsidRPr="00F92769" w:rsidRDefault="00E0797B" w:rsidP="0003665E">
            <w:pPr>
              <w:outlineLvl w:val="0"/>
              <w:rPr>
                <w:rFonts w:ascii="Arial" w:hAnsi="Arial" w:cs="Arial"/>
                <w:bCs/>
                <w:sz w:val="16"/>
                <w:szCs w:val="16"/>
              </w:rPr>
            </w:pPr>
            <w:r w:rsidRPr="00F92769">
              <w:rPr>
                <w:rFonts w:ascii="Arial" w:hAnsi="Arial" w:cs="Arial"/>
                <w:sz w:val="16"/>
                <w:szCs w:val="16"/>
              </w:rPr>
              <w:fldChar w:fldCharType="begin">
                <w:ffData>
                  <w:name w:val="Controllo108"/>
                  <w:enabled/>
                  <w:calcOnExit w:val="0"/>
                  <w:checkBox>
                    <w:sizeAuto/>
                    <w:default w:val="0"/>
                  </w:checkBox>
                </w:ffData>
              </w:fldChar>
            </w:r>
            <w:r w:rsidR="0003665E" w:rsidRPr="00F92769">
              <w:rPr>
                <w:rFonts w:ascii="Arial" w:hAnsi="Arial" w:cs="Arial"/>
                <w:sz w:val="16"/>
                <w:szCs w:val="16"/>
              </w:rPr>
              <w:instrText xml:space="preserve"> FORMCHECKBOX </w:instrText>
            </w:r>
            <w:r w:rsidRPr="00F92769">
              <w:rPr>
                <w:rFonts w:ascii="Arial" w:hAnsi="Arial" w:cs="Arial"/>
                <w:sz w:val="16"/>
                <w:szCs w:val="16"/>
              </w:rPr>
            </w:r>
            <w:r w:rsidRPr="00F92769">
              <w:rPr>
                <w:rFonts w:ascii="Arial" w:hAnsi="Arial" w:cs="Arial"/>
                <w:sz w:val="16"/>
                <w:szCs w:val="16"/>
              </w:rPr>
              <w:fldChar w:fldCharType="separate"/>
            </w:r>
            <w:r w:rsidRPr="00F92769">
              <w:rPr>
                <w:rFonts w:ascii="Arial" w:hAnsi="Arial" w:cs="Arial"/>
                <w:sz w:val="16"/>
                <w:szCs w:val="16"/>
              </w:rPr>
              <w:fldChar w:fldCharType="end"/>
            </w:r>
            <w:r w:rsidR="0003665E" w:rsidRPr="00F92769">
              <w:rPr>
                <w:rFonts w:ascii="Arial" w:hAnsi="Arial" w:cs="Arial"/>
                <w:sz w:val="16"/>
                <w:szCs w:val="16"/>
              </w:rPr>
              <w:t xml:space="preserve"> MONTACARICHI con portata maggiore a 25 kg (art.2, c.1, lettera </w:t>
            </w:r>
            <w:proofErr w:type="spellStart"/>
            <w:r w:rsidR="0003665E" w:rsidRPr="00F92769">
              <w:rPr>
                <w:rFonts w:ascii="Arial" w:hAnsi="Arial" w:cs="Arial"/>
                <w:sz w:val="16"/>
                <w:szCs w:val="16"/>
              </w:rPr>
              <w:t>bb</w:t>
            </w:r>
            <w:proofErr w:type="spellEnd"/>
            <w:r w:rsidR="0003665E" w:rsidRPr="00F92769">
              <w:rPr>
                <w:rFonts w:ascii="Arial" w:hAnsi="Arial" w:cs="Arial"/>
                <w:sz w:val="16"/>
                <w:szCs w:val="16"/>
              </w:rPr>
              <w:t xml:space="preserve">) del DPR 162/1999 e </w:t>
            </w:r>
            <w:proofErr w:type="spellStart"/>
            <w:r w:rsidR="0003665E" w:rsidRPr="00F92769">
              <w:rPr>
                <w:rFonts w:ascii="Arial" w:hAnsi="Arial" w:cs="Arial"/>
                <w:sz w:val="16"/>
                <w:szCs w:val="16"/>
              </w:rPr>
              <w:t>s.m.i.</w:t>
            </w:r>
            <w:proofErr w:type="spellEnd"/>
          </w:p>
        </w:tc>
      </w:tr>
      <w:tr w:rsidR="0003665E" w14:paraId="0C44AD01" w14:textId="77777777" w:rsidTr="0003665E">
        <w:trPr>
          <w:cantSplit/>
          <w:trHeight w:val="283"/>
        </w:trPr>
        <w:tc>
          <w:tcPr>
            <w:tcW w:w="426" w:type="dxa"/>
            <w:vMerge/>
            <w:tcBorders>
              <w:left w:val="single" w:sz="4" w:space="0" w:color="000000"/>
            </w:tcBorders>
            <w:vAlign w:val="center"/>
          </w:tcPr>
          <w:p w14:paraId="4F86D57D" w14:textId="77777777" w:rsidR="0003665E" w:rsidRPr="00F92769" w:rsidRDefault="0003665E" w:rsidP="0003665E">
            <w:pPr>
              <w:outlineLvl w:val="0"/>
              <w:rPr>
                <w:rFonts w:ascii="Arial" w:hAnsi="Arial" w:cs="Arial"/>
                <w:sz w:val="16"/>
                <w:szCs w:val="16"/>
              </w:rPr>
            </w:pPr>
          </w:p>
        </w:tc>
        <w:tc>
          <w:tcPr>
            <w:tcW w:w="9114" w:type="dxa"/>
            <w:gridSpan w:val="3"/>
            <w:tcBorders>
              <w:top w:val="single" w:sz="4" w:space="0" w:color="000000"/>
              <w:bottom w:val="single" w:sz="4" w:space="0" w:color="auto"/>
              <w:right w:val="single" w:sz="4" w:space="0" w:color="000000"/>
            </w:tcBorders>
            <w:vAlign w:val="center"/>
          </w:tcPr>
          <w:p w14:paraId="02B8F2BB" w14:textId="77777777" w:rsidR="0003665E" w:rsidRPr="00F92769" w:rsidRDefault="00E0797B" w:rsidP="0003665E">
            <w:pPr>
              <w:outlineLvl w:val="0"/>
              <w:rPr>
                <w:rFonts w:ascii="Arial" w:hAnsi="Arial" w:cs="Arial"/>
                <w:sz w:val="16"/>
                <w:szCs w:val="16"/>
              </w:rPr>
            </w:pPr>
            <w:r w:rsidRPr="00F92769">
              <w:rPr>
                <w:rFonts w:ascii="Arial" w:hAnsi="Arial" w:cs="Arial"/>
                <w:sz w:val="16"/>
                <w:szCs w:val="16"/>
              </w:rPr>
              <w:fldChar w:fldCharType="begin">
                <w:ffData>
                  <w:name w:val="Controllo108"/>
                  <w:enabled/>
                  <w:calcOnExit w:val="0"/>
                  <w:checkBox>
                    <w:sizeAuto/>
                    <w:default w:val="0"/>
                  </w:checkBox>
                </w:ffData>
              </w:fldChar>
            </w:r>
            <w:r w:rsidR="0003665E" w:rsidRPr="00F92769">
              <w:rPr>
                <w:rFonts w:ascii="Arial" w:hAnsi="Arial" w:cs="Arial"/>
                <w:sz w:val="16"/>
                <w:szCs w:val="16"/>
              </w:rPr>
              <w:instrText xml:space="preserve"> FORMCHECKBOX </w:instrText>
            </w:r>
            <w:r w:rsidRPr="00F92769">
              <w:rPr>
                <w:rFonts w:ascii="Arial" w:hAnsi="Arial" w:cs="Arial"/>
                <w:sz w:val="16"/>
                <w:szCs w:val="16"/>
              </w:rPr>
            </w:r>
            <w:r w:rsidRPr="00F92769">
              <w:rPr>
                <w:rFonts w:ascii="Arial" w:hAnsi="Arial" w:cs="Arial"/>
                <w:sz w:val="16"/>
                <w:szCs w:val="16"/>
              </w:rPr>
              <w:fldChar w:fldCharType="separate"/>
            </w:r>
            <w:r w:rsidRPr="00F92769">
              <w:rPr>
                <w:rFonts w:ascii="Arial" w:hAnsi="Arial" w:cs="Arial"/>
                <w:sz w:val="16"/>
                <w:szCs w:val="16"/>
              </w:rPr>
              <w:fldChar w:fldCharType="end"/>
            </w:r>
            <w:r w:rsidR="0003665E" w:rsidRPr="00F92769">
              <w:rPr>
                <w:rFonts w:ascii="Arial" w:hAnsi="Arial" w:cs="Arial"/>
                <w:sz w:val="16"/>
                <w:szCs w:val="16"/>
              </w:rPr>
              <w:t xml:space="preserve"> PIATTAFORMA ELEVATRICE – apparecchio di sollevamento rispondente alla definizione di ascensore, la cui velocità di spostamento non supera 0,15 m/s, in servizio privato</w:t>
            </w:r>
          </w:p>
        </w:tc>
      </w:tr>
      <w:tr w:rsidR="0003665E" w14:paraId="7853AAE3" w14:textId="77777777" w:rsidTr="0003665E">
        <w:trPr>
          <w:cantSplit/>
          <w:trHeight w:val="283"/>
        </w:trPr>
        <w:tc>
          <w:tcPr>
            <w:tcW w:w="426" w:type="dxa"/>
            <w:vMerge/>
            <w:tcBorders>
              <w:left w:val="single" w:sz="4" w:space="0" w:color="000000"/>
            </w:tcBorders>
            <w:vAlign w:val="center"/>
          </w:tcPr>
          <w:p w14:paraId="41ADB444" w14:textId="77777777" w:rsidR="0003665E" w:rsidRPr="00F92769" w:rsidRDefault="0003665E" w:rsidP="0003665E">
            <w:pPr>
              <w:outlineLvl w:val="0"/>
              <w:rPr>
                <w:rFonts w:ascii="Arial" w:hAnsi="Arial" w:cs="Arial"/>
                <w:b/>
                <w:sz w:val="16"/>
                <w:szCs w:val="16"/>
              </w:rPr>
            </w:pPr>
          </w:p>
        </w:tc>
        <w:tc>
          <w:tcPr>
            <w:tcW w:w="9114" w:type="dxa"/>
            <w:gridSpan w:val="3"/>
            <w:tcBorders>
              <w:top w:val="single" w:sz="4" w:space="0" w:color="000000"/>
              <w:bottom w:val="single" w:sz="4" w:space="0" w:color="auto"/>
              <w:right w:val="single" w:sz="4" w:space="0" w:color="000000"/>
            </w:tcBorders>
            <w:vAlign w:val="center"/>
          </w:tcPr>
          <w:p w14:paraId="3FE96850" w14:textId="77777777" w:rsidR="0003665E" w:rsidRPr="00F92769" w:rsidRDefault="0003665E" w:rsidP="0003665E">
            <w:pPr>
              <w:outlineLvl w:val="0"/>
              <w:rPr>
                <w:rFonts w:ascii="Arial" w:hAnsi="Arial" w:cs="Arial"/>
                <w:bCs/>
                <w:sz w:val="16"/>
                <w:szCs w:val="16"/>
              </w:rPr>
            </w:pPr>
            <w:r w:rsidRPr="00F92769">
              <w:rPr>
                <w:rFonts w:ascii="Arial" w:hAnsi="Arial" w:cs="Arial"/>
                <w:bCs/>
                <w:sz w:val="16"/>
                <w:szCs w:val="16"/>
              </w:rPr>
              <w:t>Le caratteristiche dell’impianto sono le seguenti:</w:t>
            </w:r>
          </w:p>
        </w:tc>
      </w:tr>
      <w:tr w:rsidR="0003665E" w14:paraId="7AFB691B" w14:textId="77777777" w:rsidTr="0003665E">
        <w:trPr>
          <w:cantSplit/>
          <w:trHeight w:val="283"/>
        </w:trPr>
        <w:tc>
          <w:tcPr>
            <w:tcW w:w="426" w:type="dxa"/>
            <w:vMerge/>
            <w:tcBorders>
              <w:left w:val="single" w:sz="4" w:space="0" w:color="000000"/>
            </w:tcBorders>
            <w:vAlign w:val="center"/>
          </w:tcPr>
          <w:p w14:paraId="3CCFC0E6" w14:textId="77777777" w:rsidR="0003665E" w:rsidRPr="00F92769" w:rsidRDefault="0003665E" w:rsidP="0003665E">
            <w:pPr>
              <w:outlineLvl w:val="0"/>
              <w:rPr>
                <w:rFonts w:ascii="Arial" w:hAnsi="Arial" w:cs="Arial"/>
                <w:b/>
                <w:sz w:val="16"/>
                <w:szCs w:val="16"/>
              </w:rPr>
            </w:pPr>
          </w:p>
        </w:tc>
        <w:tc>
          <w:tcPr>
            <w:tcW w:w="2268" w:type="dxa"/>
            <w:tcBorders>
              <w:top w:val="single" w:sz="4" w:space="0" w:color="auto"/>
              <w:bottom w:val="single" w:sz="4" w:space="0" w:color="auto"/>
              <w:right w:val="single" w:sz="4" w:space="0" w:color="auto"/>
            </w:tcBorders>
            <w:vAlign w:val="center"/>
          </w:tcPr>
          <w:p w14:paraId="092809E8" w14:textId="77777777" w:rsidR="0003665E" w:rsidRPr="00F92769" w:rsidRDefault="0003665E" w:rsidP="0003665E">
            <w:pPr>
              <w:outlineLvl w:val="0"/>
              <w:rPr>
                <w:rFonts w:ascii="Arial" w:hAnsi="Arial" w:cs="Arial"/>
                <w:bCs/>
                <w:sz w:val="16"/>
                <w:szCs w:val="16"/>
              </w:rPr>
            </w:pPr>
            <w:r w:rsidRPr="00F92769">
              <w:rPr>
                <w:rFonts w:ascii="Arial" w:hAnsi="Arial" w:cs="Arial"/>
                <w:bCs/>
                <w:sz w:val="16"/>
                <w:szCs w:val="16"/>
              </w:rPr>
              <w:t>Marca</w:t>
            </w:r>
          </w:p>
        </w:tc>
        <w:tc>
          <w:tcPr>
            <w:tcW w:w="6846" w:type="dxa"/>
            <w:gridSpan w:val="2"/>
            <w:tcBorders>
              <w:top w:val="single" w:sz="4" w:space="0" w:color="auto"/>
              <w:bottom w:val="single" w:sz="4" w:space="0" w:color="auto"/>
              <w:right w:val="single" w:sz="4" w:space="0" w:color="auto"/>
            </w:tcBorders>
            <w:vAlign w:val="center"/>
          </w:tcPr>
          <w:p w14:paraId="6010AE4B" w14:textId="77777777" w:rsidR="0003665E" w:rsidRPr="00F92769" w:rsidRDefault="00E0797B" w:rsidP="0003665E">
            <w:pPr>
              <w:outlineLvl w:val="0"/>
              <w:rPr>
                <w:rFonts w:ascii="Arial" w:hAnsi="Arial" w:cs="Arial"/>
                <w:bCs/>
                <w:sz w:val="16"/>
                <w:szCs w:val="16"/>
              </w:rPr>
            </w:pPr>
            <w:r w:rsidRPr="00F92769">
              <w:rPr>
                <w:rFonts w:ascii="Arial" w:hAnsi="Arial" w:cs="Arial"/>
                <w:sz w:val="16"/>
                <w:szCs w:val="16"/>
              </w:rPr>
              <w:fldChar w:fldCharType="begin">
                <w:ffData>
                  <w:name w:val=""/>
                  <w:enabled/>
                  <w:calcOnExit w:val="0"/>
                  <w:textInput/>
                </w:ffData>
              </w:fldChar>
            </w:r>
            <w:r w:rsidR="0003665E" w:rsidRPr="00F92769">
              <w:rPr>
                <w:rFonts w:ascii="Arial" w:hAnsi="Arial" w:cs="Arial"/>
                <w:sz w:val="16"/>
                <w:szCs w:val="16"/>
              </w:rPr>
              <w:instrText xml:space="preserve"> FORMTEXT </w:instrText>
            </w:r>
            <w:r w:rsidRPr="00F92769">
              <w:rPr>
                <w:rFonts w:ascii="Arial" w:hAnsi="Arial" w:cs="Arial"/>
                <w:sz w:val="16"/>
                <w:szCs w:val="16"/>
              </w:rPr>
            </w:r>
            <w:r w:rsidRPr="00F92769">
              <w:rPr>
                <w:rFonts w:ascii="Arial" w:hAnsi="Arial" w:cs="Arial"/>
                <w:sz w:val="16"/>
                <w:szCs w:val="16"/>
              </w:rPr>
              <w:fldChar w:fldCharType="separate"/>
            </w:r>
            <w:r w:rsidR="0003665E" w:rsidRPr="00F92769">
              <w:rPr>
                <w:rFonts w:ascii="Arial" w:hAnsi="Arial" w:cs="Arial"/>
                <w:noProof/>
                <w:sz w:val="16"/>
                <w:szCs w:val="16"/>
              </w:rPr>
              <w:t> </w:t>
            </w:r>
            <w:r w:rsidR="0003665E" w:rsidRPr="00F92769">
              <w:rPr>
                <w:rFonts w:ascii="Arial" w:hAnsi="Arial" w:cs="Arial"/>
                <w:noProof/>
                <w:sz w:val="16"/>
                <w:szCs w:val="16"/>
              </w:rPr>
              <w:t> </w:t>
            </w:r>
            <w:r w:rsidR="0003665E" w:rsidRPr="00F92769">
              <w:rPr>
                <w:rFonts w:ascii="Arial" w:hAnsi="Arial" w:cs="Arial"/>
                <w:noProof/>
                <w:sz w:val="16"/>
                <w:szCs w:val="16"/>
              </w:rPr>
              <w:t> </w:t>
            </w:r>
            <w:r w:rsidR="0003665E" w:rsidRPr="00F92769">
              <w:rPr>
                <w:rFonts w:ascii="Arial" w:hAnsi="Arial" w:cs="Arial"/>
                <w:noProof/>
                <w:sz w:val="16"/>
                <w:szCs w:val="16"/>
              </w:rPr>
              <w:t> </w:t>
            </w:r>
            <w:r w:rsidR="0003665E" w:rsidRPr="00F92769">
              <w:rPr>
                <w:rFonts w:ascii="Arial" w:hAnsi="Arial" w:cs="Arial"/>
                <w:noProof/>
                <w:sz w:val="16"/>
                <w:szCs w:val="16"/>
              </w:rPr>
              <w:t> </w:t>
            </w:r>
            <w:r w:rsidRPr="00F92769">
              <w:rPr>
                <w:rFonts w:ascii="Arial" w:hAnsi="Arial" w:cs="Arial"/>
                <w:sz w:val="16"/>
                <w:szCs w:val="16"/>
              </w:rPr>
              <w:fldChar w:fldCharType="end"/>
            </w:r>
          </w:p>
        </w:tc>
      </w:tr>
      <w:tr w:rsidR="0003665E" w14:paraId="103CBBD1" w14:textId="77777777" w:rsidTr="0003665E">
        <w:trPr>
          <w:cantSplit/>
          <w:trHeight w:val="283"/>
        </w:trPr>
        <w:tc>
          <w:tcPr>
            <w:tcW w:w="426" w:type="dxa"/>
            <w:vMerge/>
            <w:tcBorders>
              <w:left w:val="single" w:sz="4" w:space="0" w:color="000000"/>
            </w:tcBorders>
            <w:vAlign w:val="center"/>
          </w:tcPr>
          <w:p w14:paraId="19FC264C" w14:textId="77777777" w:rsidR="0003665E" w:rsidRPr="00F92769" w:rsidRDefault="0003665E" w:rsidP="0003665E">
            <w:pPr>
              <w:outlineLvl w:val="0"/>
              <w:rPr>
                <w:rFonts w:ascii="Arial" w:hAnsi="Arial" w:cs="Arial"/>
                <w:b/>
                <w:sz w:val="16"/>
                <w:szCs w:val="16"/>
              </w:rPr>
            </w:pPr>
          </w:p>
        </w:tc>
        <w:tc>
          <w:tcPr>
            <w:tcW w:w="2268" w:type="dxa"/>
            <w:tcBorders>
              <w:top w:val="single" w:sz="4" w:space="0" w:color="auto"/>
              <w:bottom w:val="single" w:sz="2" w:space="0" w:color="000000"/>
              <w:right w:val="single" w:sz="4" w:space="0" w:color="000000"/>
            </w:tcBorders>
            <w:vAlign w:val="center"/>
          </w:tcPr>
          <w:p w14:paraId="79560441" w14:textId="77777777" w:rsidR="0003665E" w:rsidRPr="00F92769" w:rsidRDefault="0003665E" w:rsidP="0003665E">
            <w:pPr>
              <w:outlineLvl w:val="0"/>
              <w:rPr>
                <w:rFonts w:ascii="Arial" w:hAnsi="Arial" w:cs="Arial"/>
                <w:bCs/>
                <w:sz w:val="16"/>
                <w:szCs w:val="16"/>
              </w:rPr>
            </w:pPr>
            <w:r w:rsidRPr="00F92769">
              <w:rPr>
                <w:rFonts w:ascii="Arial" w:hAnsi="Arial" w:cs="Arial"/>
                <w:bCs/>
                <w:sz w:val="16"/>
                <w:szCs w:val="16"/>
              </w:rPr>
              <w:t>Modello</w:t>
            </w:r>
          </w:p>
        </w:tc>
        <w:tc>
          <w:tcPr>
            <w:tcW w:w="6846" w:type="dxa"/>
            <w:gridSpan w:val="2"/>
            <w:tcBorders>
              <w:top w:val="single" w:sz="4" w:space="0" w:color="auto"/>
              <w:bottom w:val="single" w:sz="2" w:space="0" w:color="000000"/>
              <w:right w:val="single" w:sz="4" w:space="0" w:color="000000"/>
            </w:tcBorders>
            <w:vAlign w:val="center"/>
          </w:tcPr>
          <w:p w14:paraId="73EE18DD" w14:textId="77777777" w:rsidR="0003665E" w:rsidRPr="00F92769" w:rsidRDefault="00E0797B" w:rsidP="0003665E">
            <w:pPr>
              <w:outlineLvl w:val="0"/>
              <w:rPr>
                <w:rFonts w:ascii="Arial" w:hAnsi="Arial" w:cs="Arial"/>
                <w:bCs/>
                <w:sz w:val="16"/>
                <w:szCs w:val="16"/>
              </w:rPr>
            </w:pPr>
            <w:r w:rsidRPr="00F92769">
              <w:rPr>
                <w:rFonts w:ascii="Arial" w:hAnsi="Arial" w:cs="Arial"/>
                <w:sz w:val="16"/>
                <w:szCs w:val="16"/>
              </w:rPr>
              <w:fldChar w:fldCharType="begin">
                <w:ffData>
                  <w:name w:val=""/>
                  <w:enabled/>
                  <w:calcOnExit w:val="0"/>
                  <w:textInput/>
                </w:ffData>
              </w:fldChar>
            </w:r>
            <w:r w:rsidR="0003665E" w:rsidRPr="00F92769">
              <w:rPr>
                <w:rFonts w:ascii="Arial" w:hAnsi="Arial" w:cs="Arial"/>
                <w:sz w:val="16"/>
                <w:szCs w:val="16"/>
              </w:rPr>
              <w:instrText xml:space="preserve"> FORMTEXT </w:instrText>
            </w:r>
            <w:r w:rsidRPr="00F92769">
              <w:rPr>
                <w:rFonts w:ascii="Arial" w:hAnsi="Arial" w:cs="Arial"/>
                <w:sz w:val="16"/>
                <w:szCs w:val="16"/>
              </w:rPr>
            </w:r>
            <w:r w:rsidRPr="00F92769">
              <w:rPr>
                <w:rFonts w:ascii="Arial" w:hAnsi="Arial" w:cs="Arial"/>
                <w:sz w:val="16"/>
                <w:szCs w:val="16"/>
              </w:rPr>
              <w:fldChar w:fldCharType="separate"/>
            </w:r>
            <w:r w:rsidR="0003665E" w:rsidRPr="00F92769">
              <w:rPr>
                <w:rFonts w:ascii="Arial" w:hAnsi="Arial" w:cs="Arial"/>
                <w:noProof/>
                <w:sz w:val="16"/>
                <w:szCs w:val="16"/>
              </w:rPr>
              <w:t> </w:t>
            </w:r>
            <w:r w:rsidR="0003665E" w:rsidRPr="00F92769">
              <w:rPr>
                <w:rFonts w:ascii="Arial" w:hAnsi="Arial" w:cs="Arial"/>
                <w:noProof/>
                <w:sz w:val="16"/>
                <w:szCs w:val="16"/>
              </w:rPr>
              <w:t> </w:t>
            </w:r>
            <w:r w:rsidR="0003665E" w:rsidRPr="00F92769">
              <w:rPr>
                <w:rFonts w:ascii="Arial" w:hAnsi="Arial" w:cs="Arial"/>
                <w:noProof/>
                <w:sz w:val="16"/>
                <w:szCs w:val="16"/>
              </w:rPr>
              <w:t> </w:t>
            </w:r>
            <w:r w:rsidR="0003665E" w:rsidRPr="00F92769">
              <w:rPr>
                <w:rFonts w:ascii="Arial" w:hAnsi="Arial" w:cs="Arial"/>
                <w:noProof/>
                <w:sz w:val="16"/>
                <w:szCs w:val="16"/>
              </w:rPr>
              <w:t> </w:t>
            </w:r>
            <w:r w:rsidR="0003665E" w:rsidRPr="00F92769">
              <w:rPr>
                <w:rFonts w:ascii="Arial" w:hAnsi="Arial" w:cs="Arial"/>
                <w:noProof/>
                <w:sz w:val="16"/>
                <w:szCs w:val="16"/>
              </w:rPr>
              <w:t> </w:t>
            </w:r>
            <w:r w:rsidRPr="00F92769">
              <w:rPr>
                <w:rFonts w:ascii="Arial" w:hAnsi="Arial" w:cs="Arial"/>
                <w:sz w:val="16"/>
                <w:szCs w:val="16"/>
              </w:rPr>
              <w:fldChar w:fldCharType="end"/>
            </w:r>
          </w:p>
        </w:tc>
      </w:tr>
      <w:tr w:rsidR="0003665E" w14:paraId="6E0C8696" w14:textId="77777777" w:rsidTr="0003665E">
        <w:trPr>
          <w:cantSplit/>
          <w:trHeight w:val="283"/>
        </w:trPr>
        <w:tc>
          <w:tcPr>
            <w:tcW w:w="426" w:type="dxa"/>
            <w:vMerge/>
            <w:tcBorders>
              <w:left w:val="single" w:sz="4" w:space="0" w:color="000000"/>
            </w:tcBorders>
            <w:vAlign w:val="center"/>
          </w:tcPr>
          <w:p w14:paraId="04FDF933" w14:textId="77777777" w:rsidR="0003665E" w:rsidRDefault="0003665E" w:rsidP="0003665E">
            <w:pPr>
              <w:outlineLvl w:val="0"/>
              <w:rPr>
                <w:rFonts w:ascii="Arial" w:hAnsi="Arial" w:cs="Arial"/>
                <w:sz w:val="16"/>
                <w:szCs w:val="16"/>
              </w:rPr>
            </w:pPr>
          </w:p>
        </w:tc>
        <w:tc>
          <w:tcPr>
            <w:tcW w:w="2274" w:type="dxa"/>
            <w:gridSpan w:val="2"/>
            <w:tcBorders>
              <w:top w:val="single" w:sz="2" w:space="0" w:color="000000"/>
              <w:bottom w:val="single" w:sz="2" w:space="0" w:color="000000"/>
              <w:right w:val="single" w:sz="4" w:space="0" w:color="auto"/>
            </w:tcBorders>
            <w:vAlign w:val="center"/>
          </w:tcPr>
          <w:p w14:paraId="1E4DDCD1" w14:textId="77777777" w:rsidR="0003665E" w:rsidRDefault="0003665E" w:rsidP="0003665E">
            <w:pPr>
              <w:outlineLvl w:val="0"/>
              <w:rPr>
                <w:rFonts w:ascii="Arial" w:hAnsi="Arial" w:cs="Arial"/>
                <w:sz w:val="16"/>
                <w:szCs w:val="16"/>
              </w:rPr>
            </w:pPr>
            <w:r>
              <w:rPr>
                <w:rFonts w:ascii="Arial" w:hAnsi="Arial" w:cs="Arial"/>
                <w:sz w:val="16"/>
                <w:szCs w:val="16"/>
              </w:rPr>
              <w:t>velocità</w:t>
            </w:r>
          </w:p>
        </w:tc>
        <w:tc>
          <w:tcPr>
            <w:tcW w:w="6840" w:type="dxa"/>
            <w:tcBorders>
              <w:top w:val="single" w:sz="2" w:space="0" w:color="000000"/>
              <w:left w:val="single" w:sz="4" w:space="0" w:color="auto"/>
              <w:bottom w:val="single" w:sz="2" w:space="0" w:color="000000"/>
              <w:right w:val="single" w:sz="4" w:space="0" w:color="000000"/>
            </w:tcBorders>
            <w:vAlign w:val="center"/>
          </w:tcPr>
          <w:p w14:paraId="2C1CF5C0" w14:textId="77777777" w:rsidR="0003665E" w:rsidRDefault="00E0797B" w:rsidP="0003665E">
            <w:pPr>
              <w:outlineLvl w:val="0"/>
              <w:rPr>
                <w:rFonts w:ascii="Arial" w:hAnsi="Arial" w:cs="Arial"/>
                <w:sz w:val="16"/>
                <w:szCs w:val="16"/>
              </w:rPr>
            </w:pPr>
            <w:r>
              <w:rPr>
                <w:rFonts w:ascii="Arial" w:hAnsi="Arial" w:cs="Arial"/>
                <w:sz w:val="16"/>
                <w:szCs w:val="16"/>
              </w:rPr>
              <w:fldChar w:fldCharType="begin">
                <w:ffData>
                  <w:name w:val="Testo333"/>
                  <w:enabled/>
                  <w:calcOnExit w:val="0"/>
                  <w:textInput/>
                </w:ffData>
              </w:fldChar>
            </w:r>
            <w:bookmarkStart w:id="67" w:name="Testo333"/>
            <w:r w:rsidR="0003665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Pr>
                <w:rFonts w:ascii="Arial" w:hAnsi="Arial" w:cs="Arial"/>
                <w:sz w:val="16"/>
                <w:szCs w:val="16"/>
              </w:rPr>
              <w:fldChar w:fldCharType="end"/>
            </w:r>
            <w:bookmarkEnd w:id="67"/>
          </w:p>
        </w:tc>
      </w:tr>
      <w:tr w:rsidR="0003665E" w14:paraId="05E587B3" w14:textId="77777777" w:rsidTr="0003665E">
        <w:trPr>
          <w:cantSplit/>
          <w:trHeight w:val="283"/>
        </w:trPr>
        <w:tc>
          <w:tcPr>
            <w:tcW w:w="426" w:type="dxa"/>
            <w:vMerge/>
            <w:tcBorders>
              <w:left w:val="single" w:sz="4" w:space="0" w:color="000000"/>
            </w:tcBorders>
            <w:vAlign w:val="center"/>
          </w:tcPr>
          <w:p w14:paraId="71941F67" w14:textId="77777777" w:rsidR="0003665E" w:rsidRDefault="0003665E" w:rsidP="0003665E">
            <w:pPr>
              <w:outlineLvl w:val="0"/>
              <w:rPr>
                <w:rFonts w:ascii="Arial" w:hAnsi="Arial" w:cs="Arial"/>
                <w:sz w:val="16"/>
                <w:szCs w:val="16"/>
              </w:rPr>
            </w:pPr>
          </w:p>
        </w:tc>
        <w:tc>
          <w:tcPr>
            <w:tcW w:w="2274" w:type="dxa"/>
            <w:gridSpan w:val="2"/>
            <w:tcBorders>
              <w:top w:val="single" w:sz="2" w:space="0" w:color="000000"/>
              <w:right w:val="single" w:sz="4" w:space="0" w:color="000000"/>
            </w:tcBorders>
            <w:vAlign w:val="center"/>
          </w:tcPr>
          <w:p w14:paraId="5A859672" w14:textId="77777777" w:rsidR="0003665E" w:rsidRDefault="0003665E" w:rsidP="0003665E">
            <w:pPr>
              <w:outlineLvl w:val="0"/>
              <w:rPr>
                <w:rFonts w:ascii="Arial" w:hAnsi="Arial" w:cs="Arial"/>
                <w:sz w:val="16"/>
                <w:szCs w:val="16"/>
              </w:rPr>
            </w:pPr>
            <w:r>
              <w:rPr>
                <w:rFonts w:ascii="Arial" w:hAnsi="Arial" w:cs="Arial"/>
                <w:sz w:val="16"/>
                <w:szCs w:val="16"/>
              </w:rPr>
              <w:t>portata</w:t>
            </w:r>
          </w:p>
        </w:tc>
        <w:tc>
          <w:tcPr>
            <w:tcW w:w="6840" w:type="dxa"/>
            <w:tcBorders>
              <w:top w:val="single" w:sz="2" w:space="0" w:color="000000"/>
              <w:left w:val="nil"/>
              <w:bottom w:val="single" w:sz="2" w:space="0" w:color="000000"/>
              <w:right w:val="single" w:sz="4" w:space="0" w:color="000000"/>
            </w:tcBorders>
            <w:vAlign w:val="center"/>
          </w:tcPr>
          <w:p w14:paraId="51E98022" w14:textId="77777777" w:rsidR="0003665E" w:rsidRDefault="00E0797B" w:rsidP="0003665E">
            <w:pPr>
              <w:outlineLvl w:val="0"/>
              <w:rPr>
                <w:rFonts w:ascii="Arial" w:hAnsi="Arial" w:cs="Arial"/>
                <w:sz w:val="16"/>
                <w:szCs w:val="16"/>
              </w:rPr>
            </w:pPr>
            <w:r>
              <w:rPr>
                <w:rFonts w:ascii="Arial" w:hAnsi="Arial" w:cs="Arial"/>
                <w:sz w:val="16"/>
                <w:szCs w:val="16"/>
              </w:rPr>
              <w:fldChar w:fldCharType="begin">
                <w:ffData>
                  <w:name w:val="Testo334"/>
                  <w:enabled/>
                  <w:calcOnExit w:val="0"/>
                  <w:textInput/>
                </w:ffData>
              </w:fldChar>
            </w:r>
            <w:bookmarkStart w:id="68" w:name="Testo334"/>
            <w:r w:rsidR="0003665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Pr>
                <w:rFonts w:ascii="Arial" w:hAnsi="Arial" w:cs="Arial"/>
                <w:sz w:val="16"/>
                <w:szCs w:val="16"/>
              </w:rPr>
              <w:fldChar w:fldCharType="end"/>
            </w:r>
            <w:bookmarkEnd w:id="68"/>
          </w:p>
        </w:tc>
      </w:tr>
      <w:tr w:rsidR="0003665E" w14:paraId="2689B29B" w14:textId="77777777" w:rsidTr="0003665E">
        <w:trPr>
          <w:cantSplit/>
          <w:trHeight w:val="283"/>
        </w:trPr>
        <w:tc>
          <w:tcPr>
            <w:tcW w:w="426" w:type="dxa"/>
            <w:vMerge/>
            <w:tcBorders>
              <w:left w:val="single" w:sz="4" w:space="0" w:color="000000"/>
            </w:tcBorders>
            <w:vAlign w:val="center"/>
          </w:tcPr>
          <w:p w14:paraId="51938E5B" w14:textId="77777777" w:rsidR="0003665E" w:rsidRDefault="0003665E" w:rsidP="0003665E">
            <w:pPr>
              <w:outlineLvl w:val="0"/>
              <w:rPr>
                <w:rFonts w:ascii="Arial" w:hAnsi="Arial" w:cs="Arial"/>
                <w:sz w:val="16"/>
                <w:szCs w:val="16"/>
              </w:rPr>
            </w:pPr>
          </w:p>
        </w:tc>
        <w:tc>
          <w:tcPr>
            <w:tcW w:w="2274" w:type="dxa"/>
            <w:gridSpan w:val="2"/>
            <w:tcBorders>
              <w:bottom w:val="single" w:sz="2" w:space="0" w:color="000000"/>
              <w:right w:val="single" w:sz="4" w:space="0" w:color="000000"/>
            </w:tcBorders>
            <w:vAlign w:val="center"/>
          </w:tcPr>
          <w:p w14:paraId="24C918F8" w14:textId="77777777" w:rsidR="0003665E" w:rsidRDefault="0003665E" w:rsidP="0003665E">
            <w:pPr>
              <w:outlineLvl w:val="0"/>
              <w:rPr>
                <w:rFonts w:ascii="Arial" w:hAnsi="Arial" w:cs="Arial"/>
                <w:sz w:val="16"/>
                <w:szCs w:val="16"/>
              </w:rPr>
            </w:pPr>
            <w:r>
              <w:rPr>
                <w:rFonts w:ascii="Arial" w:hAnsi="Arial" w:cs="Arial"/>
                <w:sz w:val="16"/>
                <w:szCs w:val="16"/>
              </w:rPr>
              <w:t>corsa</w:t>
            </w:r>
          </w:p>
        </w:tc>
        <w:tc>
          <w:tcPr>
            <w:tcW w:w="6840" w:type="dxa"/>
            <w:tcBorders>
              <w:top w:val="single" w:sz="2" w:space="0" w:color="000000"/>
              <w:left w:val="nil"/>
              <w:bottom w:val="single" w:sz="2" w:space="0" w:color="000000"/>
              <w:right w:val="single" w:sz="4" w:space="0" w:color="000000"/>
            </w:tcBorders>
            <w:vAlign w:val="center"/>
          </w:tcPr>
          <w:p w14:paraId="51CFA8C0" w14:textId="77777777" w:rsidR="0003665E" w:rsidRDefault="00E0797B" w:rsidP="0003665E">
            <w:pPr>
              <w:outlineLvl w:val="0"/>
              <w:rPr>
                <w:rFonts w:ascii="Arial" w:hAnsi="Arial" w:cs="Arial"/>
                <w:sz w:val="16"/>
                <w:szCs w:val="16"/>
              </w:rPr>
            </w:pPr>
            <w:r>
              <w:rPr>
                <w:rFonts w:ascii="Arial" w:hAnsi="Arial" w:cs="Arial"/>
                <w:sz w:val="16"/>
                <w:szCs w:val="16"/>
              </w:rPr>
              <w:fldChar w:fldCharType="begin">
                <w:ffData>
                  <w:name w:val="Testo335"/>
                  <w:enabled/>
                  <w:calcOnExit w:val="0"/>
                  <w:textInput/>
                </w:ffData>
              </w:fldChar>
            </w:r>
            <w:bookmarkStart w:id="69" w:name="Testo335"/>
            <w:r w:rsidR="0003665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Pr>
                <w:rFonts w:ascii="Arial" w:hAnsi="Arial" w:cs="Arial"/>
                <w:sz w:val="16"/>
                <w:szCs w:val="16"/>
              </w:rPr>
              <w:fldChar w:fldCharType="end"/>
            </w:r>
            <w:bookmarkEnd w:id="69"/>
          </w:p>
        </w:tc>
      </w:tr>
      <w:tr w:rsidR="0003665E" w14:paraId="2DDF8D38" w14:textId="77777777" w:rsidTr="0003665E">
        <w:trPr>
          <w:cantSplit/>
          <w:trHeight w:val="283"/>
        </w:trPr>
        <w:tc>
          <w:tcPr>
            <w:tcW w:w="426" w:type="dxa"/>
            <w:vMerge/>
            <w:tcBorders>
              <w:left w:val="single" w:sz="4" w:space="0" w:color="000000"/>
            </w:tcBorders>
            <w:vAlign w:val="center"/>
          </w:tcPr>
          <w:p w14:paraId="0B95AA85" w14:textId="77777777" w:rsidR="0003665E" w:rsidRDefault="0003665E" w:rsidP="0003665E">
            <w:pPr>
              <w:outlineLvl w:val="0"/>
              <w:rPr>
                <w:rFonts w:ascii="Arial" w:hAnsi="Arial" w:cs="Arial"/>
                <w:sz w:val="16"/>
                <w:szCs w:val="16"/>
              </w:rPr>
            </w:pPr>
          </w:p>
        </w:tc>
        <w:tc>
          <w:tcPr>
            <w:tcW w:w="2274" w:type="dxa"/>
            <w:gridSpan w:val="2"/>
            <w:tcBorders>
              <w:top w:val="single" w:sz="2" w:space="0" w:color="000000"/>
              <w:bottom w:val="single" w:sz="2" w:space="0" w:color="000000"/>
              <w:right w:val="single" w:sz="4" w:space="0" w:color="000000"/>
            </w:tcBorders>
            <w:vAlign w:val="center"/>
          </w:tcPr>
          <w:p w14:paraId="07BB6B5D" w14:textId="77777777" w:rsidR="0003665E" w:rsidRDefault="0003665E" w:rsidP="0003665E">
            <w:pPr>
              <w:ind w:left="252" w:hanging="252"/>
              <w:jc w:val="both"/>
              <w:rPr>
                <w:rFonts w:ascii="Arial" w:hAnsi="Arial" w:cs="Arial"/>
                <w:sz w:val="16"/>
                <w:szCs w:val="16"/>
              </w:rPr>
            </w:pPr>
            <w:r>
              <w:rPr>
                <w:rFonts w:ascii="Arial" w:hAnsi="Arial" w:cs="Arial"/>
                <w:sz w:val="16"/>
                <w:szCs w:val="16"/>
              </w:rPr>
              <w:t>N° delle fermate</w:t>
            </w:r>
          </w:p>
        </w:tc>
        <w:tc>
          <w:tcPr>
            <w:tcW w:w="6840" w:type="dxa"/>
            <w:tcBorders>
              <w:top w:val="single" w:sz="2" w:space="0" w:color="000000"/>
              <w:bottom w:val="single" w:sz="2" w:space="0" w:color="000000"/>
              <w:right w:val="single" w:sz="4" w:space="0" w:color="000000"/>
            </w:tcBorders>
            <w:vAlign w:val="center"/>
          </w:tcPr>
          <w:p w14:paraId="3C12875B" w14:textId="77777777" w:rsidR="0003665E" w:rsidRDefault="00E0797B" w:rsidP="0003665E">
            <w:pPr>
              <w:ind w:left="252" w:hanging="252"/>
              <w:jc w:val="both"/>
              <w:rPr>
                <w:rFonts w:ascii="Arial" w:hAnsi="Arial" w:cs="Arial"/>
                <w:sz w:val="16"/>
                <w:szCs w:val="16"/>
              </w:rPr>
            </w:pPr>
            <w:r>
              <w:rPr>
                <w:rFonts w:ascii="Arial" w:hAnsi="Arial" w:cs="Arial"/>
                <w:sz w:val="16"/>
                <w:szCs w:val="16"/>
              </w:rPr>
              <w:fldChar w:fldCharType="begin">
                <w:ffData>
                  <w:name w:val="Testo336"/>
                  <w:enabled/>
                  <w:calcOnExit w:val="0"/>
                  <w:textInput/>
                </w:ffData>
              </w:fldChar>
            </w:r>
            <w:bookmarkStart w:id="70" w:name="Testo336"/>
            <w:r w:rsidR="0003665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Pr>
                <w:rFonts w:ascii="Arial" w:hAnsi="Arial" w:cs="Arial"/>
                <w:sz w:val="16"/>
                <w:szCs w:val="16"/>
              </w:rPr>
              <w:fldChar w:fldCharType="end"/>
            </w:r>
            <w:bookmarkEnd w:id="70"/>
          </w:p>
        </w:tc>
      </w:tr>
      <w:tr w:rsidR="0003665E" w14:paraId="59DB86AB" w14:textId="77777777" w:rsidTr="0003665E">
        <w:trPr>
          <w:cantSplit/>
          <w:trHeight w:val="283"/>
        </w:trPr>
        <w:tc>
          <w:tcPr>
            <w:tcW w:w="426" w:type="dxa"/>
            <w:vMerge/>
            <w:tcBorders>
              <w:left w:val="single" w:sz="4" w:space="0" w:color="000000"/>
            </w:tcBorders>
            <w:vAlign w:val="center"/>
          </w:tcPr>
          <w:p w14:paraId="74396B0B" w14:textId="77777777" w:rsidR="0003665E" w:rsidRDefault="0003665E" w:rsidP="0003665E">
            <w:pPr>
              <w:outlineLvl w:val="0"/>
              <w:rPr>
                <w:rFonts w:ascii="Arial" w:hAnsi="Arial" w:cs="Arial"/>
                <w:sz w:val="16"/>
                <w:szCs w:val="16"/>
              </w:rPr>
            </w:pPr>
          </w:p>
        </w:tc>
        <w:tc>
          <w:tcPr>
            <w:tcW w:w="2274" w:type="dxa"/>
            <w:gridSpan w:val="2"/>
            <w:tcBorders>
              <w:top w:val="single" w:sz="2" w:space="0" w:color="000000"/>
              <w:bottom w:val="single" w:sz="2" w:space="0" w:color="000000"/>
              <w:right w:val="single" w:sz="4" w:space="0" w:color="000000"/>
            </w:tcBorders>
            <w:vAlign w:val="center"/>
          </w:tcPr>
          <w:p w14:paraId="59CC6CB2" w14:textId="77777777" w:rsidR="0003665E" w:rsidRDefault="0003665E" w:rsidP="0003665E">
            <w:pPr>
              <w:ind w:left="252" w:hanging="252"/>
              <w:jc w:val="both"/>
              <w:rPr>
                <w:rFonts w:ascii="Arial" w:hAnsi="Arial" w:cs="Arial"/>
                <w:sz w:val="16"/>
                <w:szCs w:val="16"/>
              </w:rPr>
            </w:pPr>
            <w:r>
              <w:rPr>
                <w:rFonts w:ascii="Arial" w:hAnsi="Arial" w:cs="Arial"/>
                <w:sz w:val="16"/>
                <w:szCs w:val="16"/>
              </w:rPr>
              <w:t>Tipo di azionamento</w:t>
            </w:r>
          </w:p>
        </w:tc>
        <w:tc>
          <w:tcPr>
            <w:tcW w:w="6840" w:type="dxa"/>
            <w:tcBorders>
              <w:top w:val="single" w:sz="2" w:space="0" w:color="000000"/>
              <w:bottom w:val="single" w:sz="2" w:space="0" w:color="000000"/>
              <w:right w:val="single" w:sz="4" w:space="0" w:color="000000"/>
            </w:tcBorders>
            <w:vAlign w:val="center"/>
          </w:tcPr>
          <w:p w14:paraId="1272D17E" w14:textId="77777777" w:rsidR="0003665E" w:rsidRDefault="00E0797B" w:rsidP="0003665E">
            <w:pPr>
              <w:ind w:left="252" w:hanging="252"/>
              <w:jc w:val="both"/>
              <w:rPr>
                <w:rFonts w:ascii="Arial" w:hAnsi="Arial" w:cs="Arial"/>
                <w:sz w:val="16"/>
                <w:szCs w:val="16"/>
              </w:rPr>
            </w:pPr>
            <w:r>
              <w:rPr>
                <w:rFonts w:ascii="Arial" w:hAnsi="Arial" w:cs="Arial"/>
                <w:sz w:val="16"/>
                <w:szCs w:val="16"/>
              </w:rPr>
              <w:fldChar w:fldCharType="begin">
                <w:ffData>
                  <w:name w:val="Testo377"/>
                  <w:enabled/>
                  <w:calcOnExit w:val="0"/>
                  <w:textInput/>
                </w:ffData>
              </w:fldChar>
            </w:r>
            <w:bookmarkStart w:id="71" w:name="Testo377"/>
            <w:r w:rsidR="0003665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sidR="0003665E">
              <w:rPr>
                <w:rFonts w:ascii="Arial" w:hAnsi="Arial" w:cs="Arial"/>
                <w:noProof/>
                <w:sz w:val="16"/>
                <w:szCs w:val="16"/>
              </w:rPr>
              <w:t> </w:t>
            </w:r>
            <w:r>
              <w:rPr>
                <w:rFonts w:ascii="Arial" w:hAnsi="Arial" w:cs="Arial"/>
                <w:sz w:val="16"/>
                <w:szCs w:val="16"/>
              </w:rPr>
              <w:fldChar w:fldCharType="end"/>
            </w:r>
            <w:bookmarkEnd w:id="71"/>
          </w:p>
        </w:tc>
      </w:tr>
    </w:tbl>
    <w:p w14:paraId="55CA3B4A" w14:textId="77777777" w:rsidR="0003665E" w:rsidRDefault="0003665E">
      <w:pPr>
        <w:rPr>
          <w:rFonts w:ascii="Arial" w:hAnsi="Arial" w:cs="Arial"/>
        </w:rPr>
      </w:pPr>
    </w:p>
    <w:tbl>
      <w:tblPr>
        <w:tblW w:w="95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
        <w:gridCol w:w="887"/>
        <w:gridCol w:w="194"/>
        <w:gridCol w:w="540"/>
        <w:gridCol w:w="1801"/>
        <w:gridCol w:w="361"/>
        <w:gridCol w:w="1252"/>
        <w:gridCol w:w="186"/>
        <w:gridCol w:w="1440"/>
        <w:gridCol w:w="447"/>
        <w:gridCol w:w="807"/>
        <w:gridCol w:w="1269"/>
      </w:tblGrid>
      <w:tr w:rsidR="008F2612" w14:paraId="3D0307B8" w14:textId="77777777">
        <w:trPr>
          <w:cantSplit/>
          <w:trHeight w:val="283"/>
        </w:trPr>
        <w:tc>
          <w:tcPr>
            <w:tcW w:w="357" w:type="dxa"/>
            <w:vMerge w:val="restart"/>
            <w:tcBorders>
              <w:top w:val="single" w:sz="12" w:space="0" w:color="000000"/>
              <w:left w:val="single" w:sz="4" w:space="0" w:color="000000"/>
            </w:tcBorders>
            <w:vAlign w:val="center"/>
          </w:tcPr>
          <w:p w14:paraId="4A5178AC" w14:textId="77777777" w:rsidR="008F2612" w:rsidRPr="007F32AE" w:rsidRDefault="007F32AE">
            <w:pPr>
              <w:outlineLvl w:val="0"/>
              <w:rPr>
                <w:rFonts w:ascii="Arial" w:hAnsi="Arial" w:cs="Arial"/>
                <w:b/>
                <w:sz w:val="16"/>
                <w:szCs w:val="16"/>
              </w:rPr>
            </w:pPr>
            <w:r w:rsidRPr="007F32AE">
              <w:rPr>
                <w:rFonts w:ascii="Arial" w:hAnsi="Arial" w:cs="Arial"/>
                <w:b/>
                <w:sz w:val="16"/>
                <w:szCs w:val="16"/>
              </w:rPr>
              <w:t>D</w:t>
            </w:r>
          </w:p>
        </w:tc>
        <w:tc>
          <w:tcPr>
            <w:tcW w:w="9184" w:type="dxa"/>
            <w:gridSpan w:val="11"/>
            <w:tcBorders>
              <w:top w:val="single" w:sz="12" w:space="0" w:color="000000"/>
              <w:bottom w:val="single" w:sz="2" w:space="0" w:color="000000"/>
              <w:right w:val="single" w:sz="4" w:space="0" w:color="000000"/>
            </w:tcBorders>
            <w:vAlign w:val="center"/>
          </w:tcPr>
          <w:p w14:paraId="328F42D1" w14:textId="77777777" w:rsidR="008F2612" w:rsidRDefault="008F2612">
            <w:pPr>
              <w:outlineLvl w:val="0"/>
              <w:rPr>
                <w:rFonts w:ascii="Arial" w:hAnsi="Arial" w:cs="Arial"/>
                <w:sz w:val="16"/>
                <w:szCs w:val="16"/>
              </w:rPr>
            </w:pPr>
            <w:r>
              <w:rPr>
                <w:rFonts w:ascii="Arial" w:hAnsi="Arial" w:cs="Arial"/>
                <w:b/>
                <w:sz w:val="16"/>
                <w:szCs w:val="16"/>
              </w:rPr>
              <w:t>DATI RIFERITI ALL’INSTALLATORE ASCENSORE O COSTRUTTORE DEL MONTACARICHI</w:t>
            </w:r>
            <w:r w:rsidR="007F32AE">
              <w:rPr>
                <w:rFonts w:ascii="Arial" w:hAnsi="Arial" w:cs="Arial"/>
                <w:b/>
                <w:sz w:val="16"/>
                <w:szCs w:val="16"/>
              </w:rPr>
              <w:t>/PIATTAFORMA</w:t>
            </w:r>
          </w:p>
        </w:tc>
      </w:tr>
      <w:tr w:rsidR="008F2612" w14:paraId="22C0771F" w14:textId="77777777">
        <w:trPr>
          <w:cantSplit/>
          <w:trHeight w:val="283"/>
        </w:trPr>
        <w:tc>
          <w:tcPr>
            <w:tcW w:w="357" w:type="dxa"/>
            <w:vMerge/>
            <w:tcBorders>
              <w:left w:val="single" w:sz="4" w:space="0" w:color="000000"/>
            </w:tcBorders>
            <w:vAlign w:val="center"/>
          </w:tcPr>
          <w:p w14:paraId="384BF5BC" w14:textId="77777777" w:rsidR="008F2612" w:rsidRDefault="008F2612">
            <w:pPr>
              <w:outlineLvl w:val="0"/>
              <w:rPr>
                <w:rFonts w:ascii="Arial" w:hAnsi="Arial" w:cs="Arial"/>
                <w:sz w:val="16"/>
                <w:szCs w:val="16"/>
              </w:rPr>
            </w:pPr>
          </w:p>
        </w:tc>
        <w:tc>
          <w:tcPr>
            <w:tcW w:w="9184" w:type="dxa"/>
            <w:gridSpan w:val="11"/>
            <w:tcBorders>
              <w:top w:val="single" w:sz="2" w:space="0" w:color="000000"/>
              <w:bottom w:val="single" w:sz="2" w:space="0" w:color="000000"/>
              <w:right w:val="single" w:sz="4" w:space="0" w:color="000000"/>
            </w:tcBorders>
            <w:vAlign w:val="center"/>
          </w:tcPr>
          <w:p w14:paraId="551F099C" w14:textId="77777777" w:rsidR="008F2612" w:rsidRDefault="008F2612">
            <w:pPr>
              <w:outlineLvl w:val="0"/>
              <w:rPr>
                <w:rFonts w:ascii="Arial" w:hAnsi="Arial" w:cs="Arial"/>
                <w:sz w:val="16"/>
                <w:szCs w:val="16"/>
              </w:rPr>
            </w:pPr>
            <w:r>
              <w:rPr>
                <w:rFonts w:ascii="Arial" w:hAnsi="Arial" w:cs="Arial"/>
                <w:sz w:val="16"/>
                <w:szCs w:val="16"/>
              </w:rPr>
              <w:t>Tecnici e professionisti</w:t>
            </w:r>
          </w:p>
        </w:tc>
      </w:tr>
      <w:tr w:rsidR="008F2612" w14:paraId="2882EFC3" w14:textId="77777777">
        <w:trPr>
          <w:cantSplit/>
          <w:trHeight w:val="283"/>
        </w:trPr>
        <w:tc>
          <w:tcPr>
            <w:tcW w:w="357" w:type="dxa"/>
            <w:vMerge/>
            <w:tcBorders>
              <w:left w:val="single" w:sz="4" w:space="0" w:color="000000"/>
            </w:tcBorders>
            <w:vAlign w:val="center"/>
          </w:tcPr>
          <w:p w14:paraId="4CA6A4BF" w14:textId="77777777" w:rsidR="008F2612" w:rsidRDefault="008F2612">
            <w:pPr>
              <w:outlineLvl w:val="0"/>
              <w:rPr>
                <w:rFonts w:ascii="Arial" w:hAnsi="Arial" w:cs="Arial"/>
                <w:sz w:val="16"/>
                <w:szCs w:val="16"/>
              </w:rPr>
            </w:pPr>
          </w:p>
        </w:tc>
        <w:tc>
          <w:tcPr>
            <w:tcW w:w="887" w:type="dxa"/>
            <w:tcBorders>
              <w:top w:val="single" w:sz="2" w:space="0" w:color="000000"/>
              <w:bottom w:val="single" w:sz="2" w:space="0" w:color="000000"/>
              <w:right w:val="nil"/>
            </w:tcBorders>
            <w:vAlign w:val="center"/>
          </w:tcPr>
          <w:p w14:paraId="300B0DFA" w14:textId="77777777" w:rsidR="008F2612" w:rsidRDefault="008F2612">
            <w:pPr>
              <w:outlineLvl w:val="0"/>
              <w:rPr>
                <w:rFonts w:ascii="Arial" w:hAnsi="Arial" w:cs="Arial"/>
                <w:sz w:val="16"/>
                <w:szCs w:val="16"/>
              </w:rPr>
            </w:pPr>
            <w:r>
              <w:rPr>
                <w:rFonts w:ascii="Arial" w:hAnsi="Arial" w:cs="Arial"/>
                <w:sz w:val="16"/>
                <w:szCs w:val="16"/>
              </w:rPr>
              <w:t xml:space="preserve">Nome </w:t>
            </w:r>
          </w:p>
        </w:tc>
        <w:tc>
          <w:tcPr>
            <w:tcW w:w="2535" w:type="dxa"/>
            <w:gridSpan w:val="3"/>
            <w:tcBorders>
              <w:top w:val="single" w:sz="2" w:space="0" w:color="000000"/>
              <w:left w:val="nil"/>
              <w:bottom w:val="single" w:sz="2" w:space="0" w:color="000000"/>
              <w:right w:val="single" w:sz="4" w:space="0" w:color="000000"/>
            </w:tcBorders>
            <w:vAlign w:val="center"/>
          </w:tcPr>
          <w:p w14:paraId="3323FA73" w14:textId="77777777" w:rsidR="008F2612" w:rsidRDefault="00E0797B">
            <w:pPr>
              <w:outlineLvl w:val="0"/>
              <w:rPr>
                <w:rFonts w:ascii="Arial" w:hAnsi="Arial" w:cs="Arial"/>
                <w:sz w:val="16"/>
                <w:szCs w:val="16"/>
              </w:rPr>
            </w:pPr>
            <w:r>
              <w:rPr>
                <w:rFonts w:ascii="Arial" w:hAnsi="Arial" w:cs="Arial"/>
                <w:sz w:val="16"/>
                <w:szCs w:val="16"/>
              </w:rPr>
              <w:fldChar w:fldCharType="begin">
                <w:ffData>
                  <w:name w:val="Testo121"/>
                  <w:enabled/>
                  <w:calcOnExit w:val="0"/>
                  <w:textInput/>
                </w:ffData>
              </w:fldChar>
            </w:r>
            <w:bookmarkStart w:id="72" w:name="Testo121"/>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72"/>
          </w:p>
        </w:tc>
        <w:tc>
          <w:tcPr>
            <w:tcW w:w="5762" w:type="dxa"/>
            <w:gridSpan w:val="7"/>
            <w:tcBorders>
              <w:top w:val="single" w:sz="2" w:space="0" w:color="000000"/>
              <w:bottom w:val="single" w:sz="2" w:space="0" w:color="000000"/>
              <w:right w:val="single" w:sz="4" w:space="0" w:color="000000"/>
            </w:tcBorders>
            <w:vAlign w:val="center"/>
          </w:tcPr>
          <w:p w14:paraId="064BE453" w14:textId="77777777" w:rsidR="008F2612" w:rsidRDefault="008F2612">
            <w:pPr>
              <w:outlineLvl w:val="0"/>
              <w:rPr>
                <w:rFonts w:ascii="Arial" w:hAnsi="Arial" w:cs="Arial"/>
                <w:sz w:val="16"/>
                <w:szCs w:val="16"/>
              </w:rPr>
            </w:pPr>
            <w:r>
              <w:rPr>
                <w:rFonts w:ascii="Arial" w:hAnsi="Arial" w:cs="Arial"/>
                <w:sz w:val="16"/>
                <w:szCs w:val="16"/>
              </w:rPr>
              <w:t xml:space="preserve">Cognome </w:t>
            </w:r>
            <w:r w:rsidR="00E0797B">
              <w:rPr>
                <w:rFonts w:ascii="Arial" w:hAnsi="Arial" w:cs="Arial"/>
                <w:sz w:val="16"/>
                <w:szCs w:val="16"/>
              </w:rPr>
              <w:fldChar w:fldCharType="begin">
                <w:ffData>
                  <w:name w:val="Testo379"/>
                  <w:enabled/>
                  <w:calcOnExit w:val="0"/>
                  <w:textInput/>
                </w:ffData>
              </w:fldChar>
            </w:r>
            <w:bookmarkStart w:id="73" w:name="Testo379"/>
            <w:r>
              <w:rPr>
                <w:rFonts w:ascii="Arial" w:hAnsi="Arial" w:cs="Arial"/>
                <w:sz w:val="16"/>
                <w:szCs w:val="16"/>
              </w:rPr>
              <w:instrText xml:space="preserve"> FORMTEXT </w:instrText>
            </w:r>
            <w:r w:rsidR="00E0797B">
              <w:rPr>
                <w:rFonts w:ascii="Arial" w:hAnsi="Arial" w:cs="Arial"/>
                <w:sz w:val="16"/>
                <w:szCs w:val="16"/>
              </w:rPr>
            </w:r>
            <w:r w:rsidR="00E0797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E0797B">
              <w:rPr>
                <w:rFonts w:ascii="Arial" w:hAnsi="Arial" w:cs="Arial"/>
                <w:sz w:val="16"/>
                <w:szCs w:val="16"/>
              </w:rPr>
              <w:fldChar w:fldCharType="end"/>
            </w:r>
            <w:bookmarkEnd w:id="73"/>
          </w:p>
        </w:tc>
      </w:tr>
      <w:tr w:rsidR="008F2612" w14:paraId="0AF20B59" w14:textId="77777777">
        <w:trPr>
          <w:cantSplit/>
          <w:trHeight w:val="284"/>
        </w:trPr>
        <w:tc>
          <w:tcPr>
            <w:tcW w:w="357" w:type="dxa"/>
            <w:vMerge/>
            <w:tcBorders>
              <w:left w:val="single" w:sz="4" w:space="0" w:color="000000"/>
            </w:tcBorders>
            <w:vAlign w:val="center"/>
          </w:tcPr>
          <w:p w14:paraId="4234DABD" w14:textId="77777777" w:rsidR="008F2612" w:rsidRDefault="008F2612">
            <w:pPr>
              <w:outlineLvl w:val="0"/>
              <w:rPr>
                <w:rFonts w:ascii="Arial" w:hAnsi="Arial" w:cs="Arial"/>
                <w:bCs/>
                <w:sz w:val="16"/>
              </w:rPr>
            </w:pPr>
          </w:p>
        </w:tc>
        <w:tc>
          <w:tcPr>
            <w:tcW w:w="5221" w:type="dxa"/>
            <w:gridSpan w:val="7"/>
            <w:tcBorders>
              <w:top w:val="single" w:sz="4" w:space="0" w:color="auto"/>
              <w:bottom w:val="single" w:sz="4" w:space="0" w:color="auto"/>
              <w:right w:val="nil"/>
            </w:tcBorders>
            <w:vAlign w:val="center"/>
          </w:tcPr>
          <w:p w14:paraId="00B868C5" w14:textId="77777777" w:rsidR="008F2612" w:rsidRDefault="008F2612">
            <w:pPr>
              <w:outlineLvl w:val="0"/>
              <w:rPr>
                <w:rFonts w:ascii="Arial" w:hAnsi="Arial" w:cs="Arial"/>
                <w:sz w:val="16"/>
                <w:szCs w:val="16"/>
              </w:rPr>
            </w:pPr>
            <w:r>
              <w:rPr>
                <w:rFonts w:ascii="Arial" w:hAnsi="Arial" w:cs="Arial"/>
                <w:bCs/>
                <w:sz w:val="16"/>
              </w:rPr>
              <w:t xml:space="preserve">Luogo di nascita </w:t>
            </w:r>
            <w:r w:rsidR="00E0797B">
              <w:rPr>
                <w:rFonts w:ascii="Arial" w:hAnsi="Arial" w:cs="Arial"/>
                <w:bCs/>
                <w:sz w:val="16"/>
              </w:rPr>
              <w:fldChar w:fldCharType="begin">
                <w:ffData>
                  <w:name w:val="Testo339"/>
                  <w:enabled/>
                  <w:calcOnExit w:val="0"/>
                  <w:textInput/>
                </w:ffData>
              </w:fldChar>
            </w:r>
            <w:bookmarkStart w:id="74" w:name="Testo339"/>
            <w:r>
              <w:rPr>
                <w:rFonts w:ascii="Arial" w:hAnsi="Arial" w:cs="Arial"/>
                <w:bCs/>
                <w:sz w:val="16"/>
              </w:rPr>
              <w:instrText xml:space="preserve"> FORMTEXT </w:instrText>
            </w:r>
            <w:r w:rsidR="00E0797B">
              <w:rPr>
                <w:rFonts w:ascii="Arial" w:hAnsi="Arial" w:cs="Arial"/>
                <w:bCs/>
                <w:sz w:val="16"/>
              </w:rPr>
            </w:r>
            <w:r w:rsidR="00E0797B">
              <w:rPr>
                <w:rFonts w:ascii="Arial" w:hAnsi="Arial" w:cs="Arial"/>
                <w:bCs/>
                <w:sz w:val="16"/>
              </w:rPr>
              <w:fldChar w:fldCharType="separate"/>
            </w:r>
            <w:r>
              <w:rPr>
                <w:rFonts w:ascii="Arial" w:hAnsi="Arial" w:cs="Arial"/>
                <w:bCs/>
                <w:noProof/>
                <w:sz w:val="16"/>
              </w:rPr>
              <w:t> </w:t>
            </w:r>
            <w:r>
              <w:rPr>
                <w:rFonts w:ascii="Arial" w:hAnsi="Arial" w:cs="Arial"/>
                <w:bCs/>
                <w:noProof/>
                <w:sz w:val="16"/>
              </w:rPr>
              <w:t> </w:t>
            </w:r>
            <w:r>
              <w:rPr>
                <w:rFonts w:ascii="Arial" w:hAnsi="Arial" w:cs="Arial"/>
                <w:bCs/>
                <w:noProof/>
                <w:sz w:val="16"/>
              </w:rPr>
              <w:t> </w:t>
            </w:r>
            <w:r>
              <w:rPr>
                <w:rFonts w:ascii="Arial" w:hAnsi="Arial" w:cs="Arial"/>
                <w:bCs/>
                <w:noProof/>
                <w:sz w:val="16"/>
              </w:rPr>
              <w:t> </w:t>
            </w:r>
            <w:r>
              <w:rPr>
                <w:rFonts w:ascii="Arial" w:hAnsi="Arial" w:cs="Arial"/>
                <w:bCs/>
                <w:noProof/>
                <w:sz w:val="16"/>
              </w:rPr>
              <w:t> </w:t>
            </w:r>
            <w:r w:rsidR="00E0797B">
              <w:rPr>
                <w:rFonts w:ascii="Arial" w:hAnsi="Arial" w:cs="Arial"/>
                <w:bCs/>
                <w:sz w:val="16"/>
              </w:rPr>
              <w:fldChar w:fldCharType="end"/>
            </w:r>
            <w:bookmarkEnd w:id="74"/>
          </w:p>
        </w:tc>
        <w:tc>
          <w:tcPr>
            <w:tcW w:w="1440" w:type="dxa"/>
            <w:tcBorders>
              <w:top w:val="single" w:sz="4" w:space="0" w:color="auto"/>
              <w:left w:val="nil"/>
              <w:bottom w:val="single" w:sz="4" w:space="0" w:color="auto"/>
              <w:right w:val="nil"/>
            </w:tcBorders>
            <w:vAlign w:val="center"/>
          </w:tcPr>
          <w:p w14:paraId="3D97F474" w14:textId="77777777" w:rsidR="008F2612" w:rsidRDefault="008F2612">
            <w:pPr>
              <w:outlineLvl w:val="0"/>
              <w:rPr>
                <w:rFonts w:ascii="Arial" w:hAnsi="Arial" w:cs="Arial"/>
                <w:sz w:val="16"/>
                <w:szCs w:val="16"/>
              </w:rPr>
            </w:pPr>
            <w:r>
              <w:rPr>
                <w:rFonts w:ascii="Arial" w:hAnsi="Arial" w:cs="Arial"/>
                <w:sz w:val="16"/>
                <w:szCs w:val="16"/>
              </w:rPr>
              <w:t xml:space="preserve">Prov.  </w:t>
            </w:r>
            <w:r w:rsidR="00E0797B">
              <w:rPr>
                <w:rFonts w:ascii="Arial" w:hAnsi="Arial" w:cs="Arial"/>
                <w:sz w:val="16"/>
                <w:szCs w:val="16"/>
              </w:rPr>
              <w:fldChar w:fldCharType="begin">
                <w:ffData>
                  <w:name w:val="Testo340"/>
                  <w:enabled/>
                  <w:calcOnExit w:val="0"/>
                  <w:textInput/>
                </w:ffData>
              </w:fldChar>
            </w:r>
            <w:bookmarkStart w:id="75" w:name="Testo340"/>
            <w:r>
              <w:rPr>
                <w:rFonts w:ascii="Arial" w:hAnsi="Arial" w:cs="Arial"/>
                <w:sz w:val="16"/>
                <w:szCs w:val="16"/>
              </w:rPr>
              <w:instrText xml:space="preserve"> FORMTEXT </w:instrText>
            </w:r>
            <w:r w:rsidR="00E0797B">
              <w:rPr>
                <w:rFonts w:ascii="Arial" w:hAnsi="Arial" w:cs="Arial"/>
                <w:sz w:val="16"/>
                <w:szCs w:val="16"/>
              </w:rPr>
            </w:r>
            <w:r w:rsidR="00E0797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E0797B">
              <w:rPr>
                <w:rFonts w:ascii="Arial" w:hAnsi="Arial" w:cs="Arial"/>
                <w:sz w:val="16"/>
                <w:szCs w:val="16"/>
              </w:rPr>
              <w:fldChar w:fldCharType="end"/>
            </w:r>
            <w:bookmarkEnd w:id="75"/>
          </w:p>
        </w:tc>
        <w:tc>
          <w:tcPr>
            <w:tcW w:w="2523" w:type="dxa"/>
            <w:gridSpan w:val="3"/>
            <w:tcBorders>
              <w:top w:val="single" w:sz="4" w:space="0" w:color="auto"/>
              <w:left w:val="nil"/>
              <w:bottom w:val="single" w:sz="4" w:space="0" w:color="auto"/>
              <w:right w:val="single" w:sz="4" w:space="0" w:color="auto"/>
            </w:tcBorders>
            <w:vAlign w:val="center"/>
          </w:tcPr>
          <w:p w14:paraId="0989EA66" w14:textId="77777777" w:rsidR="008F2612" w:rsidRDefault="008F2612">
            <w:pPr>
              <w:outlineLvl w:val="0"/>
              <w:rPr>
                <w:rFonts w:ascii="Arial" w:hAnsi="Arial" w:cs="Arial"/>
                <w:sz w:val="16"/>
                <w:szCs w:val="16"/>
              </w:rPr>
            </w:pPr>
            <w:r>
              <w:rPr>
                <w:rFonts w:ascii="Arial" w:hAnsi="Arial" w:cs="Arial"/>
                <w:sz w:val="16"/>
                <w:szCs w:val="16"/>
              </w:rPr>
              <w:t xml:space="preserve">Data di nascita </w:t>
            </w:r>
            <w:r w:rsidR="00E0797B">
              <w:rPr>
                <w:rFonts w:ascii="Arial" w:hAnsi="Arial" w:cs="Arial"/>
                <w:sz w:val="16"/>
                <w:szCs w:val="16"/>
              </w:rPr>
              <w:fldChar w:fldCharType="begin">
                <w:ffData>
                  <w:name w:val="Testo341"/>
                  <w:enabled/>
                  <w:calcOnExit w:val="0"/>
                  <w:textInput/>
                </w:ffData>
              </w:fldChar>
            </w:r>
            <w:bookmarkStart w:id="76" w:name="Testo341"/>
            <w:r>
              <w:rPr>
                <w:rFonts w:ascii="Arial" w:hAnsi="Arial" w:cs="Arial"/>
                <w:sz w:val="16"/>
                <w:szCs w:val="16"/>
              </w:rPr>
              <w:instrText xml:space="preserve"> FORMTEXT </w:instrText>
            </w:r>
            <w:r w:rsidR="00E0797B">
              <w:rPr>
                <w:rFonts w:ascii="Arial" w:hAnsi="Arial" w:cs="Arial"/>
                <w:sz w:val="16"/>
                <w:szCs w:val="16"/>
              </w:rPr>
            </w:r>
            <w:r w:rsidR="00E0797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E0797B">
              <w:rPr>
                <w:rFonts w:ascii="Arial" w:hAnsi="Arial" w:cs="Arial"/>
                <w:sz w:val="16"/>
                <w:szCs w:val="16"/>
              </w:rPr>
              <w:fldChar w:fldCharType="end"/>
            </w:r>
            <w:bookmarkEnd w:id="76"/>
          </w:p>
        </w:tc>
      </w:tr>
      <w:tr w:rsidR="008F2612" w14:paraId="2FBDC6D5" w14:textId="77777777">
        <w:trPr>
          <w:cantSplit/>
          <w:trHeight w:val="291"/>
        </w:trPr>
        <w:tc>
          <w:tcPr>
            <w:tcW w:w="357" w:type="dxa"/>
            <w:vMerge/>
            <w:tcBorders>
              <w:left w:val="single" w:sz="4" w:space="0" w:color="000000"/>
            </w:tcBorders>
            <w:vAlign w:val="center"/>
          </w:tcPr>
          <w:p w14:paraId="02AA02F8" w14:textId="77777777" w:rsidR="008F2612" w:rsidRDefault="008F2612">
            <w:pPr>
              <w:outlineLvl w:val="0"/>
              <w:rPr>
                <w:rFonts w:ascii="Arial" w:hAnsi="Arial" w:cs="Arial"/>
                <w:b/>
                <w:caps/>
                <w:sz w:val="16"/>
                <w:szCs w:val="16"/>
              </w:rPr>
            </w:pPr>
          </w:p>
        </w:tc>
        <w:tc>
          <w:tcPr>
            <w:tcW w:w="1621" w:type="dxa"/>
            <w:gridSpan w:val="3"/>
            <w:tcBorders>
              <w:top w:val="single" w:sz="4" w:space="0" w:color="auto"/>
              <w:bottom w:val="single" w:sz="4" w:space="0" w:color="auto"/>
              <w:right w:val="nil"/>
            </w:tcBorders>
            <w:vAlign w:val="center"/>
          </w:tcPr>
          <w:p w14:paraId="4F4088F5" w14:textId="77777777" w:rsidR="008F2612" w:rsidRDefault="008F2612">
            <w:pPr>
              <w:outlineLvl w:val="0"/>
              <w:rPr>
                <w:rFonts w:ascii="Arial" w:hAnsi="Arial" w:cs="Arial"/>
                <w:bCs/>
                <w:caps/>
                <w:sz w:val="16"/>
                <w:szCs w:val="16"/>
              </w:rPr>
            </w:pPr>
            <w:r>
              <w:rPr>
                <w:rFonts w:ascii="Arial" w:hAnsi="Arial" w:cs="Arial"/>
                <w:bCs/>
                <w:caps/>
                <w:sz w:val="16"/>
                <w:szCs w:val="16"/>
              </w:rPr>
              <w:t>Codice fiscale</w:t>
            </w:r>
          </w:p>
        </w:tc>
        <w:tc>
          <w:tcPr>
            <w:tcW w:w="7563" w:type="dxa"/>
            <w:gridSpan w:val="8"/>
            <w:tcBorders>
              <w:top w:val="single" w:sz="4" w:space="0" w:color="auto"/>
              <w:left w:val="nil"/>
              <w:bottom w:val="single" w:sz="4" w:space="0" w:color="auto"/>
              <w:right w:val="single" w:sz="4" w:space="0" w:color="auto"/>
            </w:tcBorders>
            <w:vAlign w:val="center"/>
          </w:tcPr>
          <w:p w14:paraId="79D306EE" w14:textId="77777777" w:rsidR="008F2612" w:rsidRDefault="00E0797B">
            <w:pPr>
              <w:outlineLvl w:val="0"/>
              <w:rPr>
                <w:rFonts w:ascii="Arial" w:hAnsi="Arial" w:cs="Arial"/>
                <w:b/>
                <w:caps/>
                <w:sz w:val="16"/>
                <w:szCs w:val="16"/>
              </w:rPr>
            </w:pPr>
            <w:r>
              <w:rPr>
                <w:rFonts w:ascii="Arial" w:hAnsi="Arial" w:cs="Arial"/>
                <w:b/>
                <w:caps/>
                <w:sz w:val="16"/>
                <w:szCs w:val="16"/>
              </w:rPr>
              <w:fldChar w:fldCharType="begin">
                <w:ffData>
                  <w:name w:val="Testo342"/>
                  <w:enabled/>
                  <w:calcOnExit w:val="0"/>
                  <w:textInput/>
                </w:ffData>
              </w:fldChar>
            </w:r>
            <w:bookmarkStart w:id="77" w:name="Testo342"/>
            <w:r w:rsidR="008F2612">
              <w:rPr>
                <w:rFonts w:ascii="Arial" w:hAnsi="Arial" w:cs="Arial"/>
                <w:b/>
                <w:caps/>
                <w:sz w:val="16"/>
                <w:szCs w:val="16"/>
              </w:rPr>
              <w:instrText xml:space="preserve"> FORMTEXT </w:instrText>
            </w:r>
            <w:r>
              <w:rPr>
                <w:rFonts w:ascii="Arial" w:hAnsi="Arial" w:cs="Arial"/>
                <w:b/>
                <w:caps/>
                <w:sz w:val="16"/>
                <w:szCs w:val="16"/>
              </w:rPr>
            </w:r>
            <w:r>
              <w:rPr>
                <w:rFonts w:ascii="Arial" w:hAnsi="Arial" w:cs="Arial"/>
                <w:b/>
                <w:caps/>
                <w:sz w:val="16"/>
                <w:szCs w:val="16"/>
              </w:rPr>
              <w:fldChar w:fldCharType="separate"/>
            </w:r>
            <w:r w:rsidR="008F2612">
              <w:rPr>
                <w:rFonts w:ascii="Arial" w:hAnsi="Arial" w:cs="Arial"/>
                <w:b/>
                <w:caps/>
                <w:noProof/>
                <w:sz w:val="16"/>
                <w:szCs w:val="16"/>
              </w:rPr>
              <w:t> </w:t>
            </w:r>
            <w:r w:rsidR="008F2612">
              <w:rPr>
                <w:rFonts w:ascii="Arial" w:hAnsi="Arial" w:cs="Arial"/>
                <w:b/>
                <w:caps/>
                <w:noProof/>
                <w:sz w:val="16"/>
                <w:szCs w:val="16"/>
              </w:rPr>
              <w:t> </w:t>
            </w:r>
            <w:r w:rsidR="008F2612">
              <w:rPr>
                <w:rFonts w:ascii="Arial" w:hAnsi="Arial" w:cs="Arial"/>
                <w:b/>
                <w:caps/>
                <w:noProof/>
                <w:sz w:val="16"/>
                <w:szCs w:val="16"/>
              </w:rPr>
              <w:t> </w:t>
            </w:r>
            <w:r w:rsidR="008F2612">
              <w:rPr>
                <w:rFonts w:ascii="Arial" w:hAnsi="Arial" w:cs="Arial"/>
                <w:b/>
                <w:caps/>
                <w:noProof/>
                <w:sz w:val="16"/>
                <w:szCs w:val="16"/>
              </w:rPr>
              <w:t> </w:t>
            </w:r>
            <w:r w:rsidR="008F2612">
              <w:rPr>
                <w:rFonts w:ascii="Arial" w:hAnsi="Arial" w:cs="Arial"/>
                <w:b/>
                <w:caps/>
                <w:noProof/>
                <w:sz w:val="16"/>
                <w:szCs w:val="16"/>
              </w:rPr>
              <w:t> </w:t>
            </w:r>
            <w:r>
              <w:rPr>
                <w:rFonts w:ascii="Arial" w:hAnsi="Arial" w:cs="Arial"/>
                <w:b/>
                <w:caps/>
                <w:sz w:val="16"/>
                <w:szCs w:val="16"/>
              </w:rPr>
              <w:fldChar w:fldCharType="end"/>
            </w:r>
            <w:bookmarkEnd w:id="77"/>
          </w:p>
        </w:tc>
      </w:tr>
      <w:tr w:rsidR="008F2612" w14:paraId="3082ADF2" w14:textId="77777777">
        <w:trPr>
          <w:cantSplit/>
          <w:trHeight w:val="291"/>
        </w:trPr>
        <w:tc>
          <w:tcPr>
            <w:tcW w:w="357" w:type="dxa"/>
            <w:vMerge/>
            <w:tcBorders>
              <w:left w:val="single" w:sz="4" w:space="0" w:color="000000"/>
            </w:tcBorders>
            <w:vAlign w:val="center"/>
          </w:tcPr>
          <w:p w14:paraId="1E81A249" w14:textId="77777777" w:rsidR="008F2612" w:rsidRDefault="008F2612">
            <w:pPr>
              <w:outlineLvl w:val="0"/>
              <w:rPr>
                <w:rFonts w:ascii="Arial" w:hAnsi="Arial" w:cs="Arial"/>
                <w:b/>
                <w:caps/>
                <w:sz w:val="16"/>
                <w:szCs w:val="16"/>
              </w:rPr>
            </w:pPr>
          </w:p>
        </w:tc>
        <w:tc>
          <w:tcPr>
            <w:tcW w:w="1621" w:type="dxa"/>
            <w:gridSpan w:val="3"/>
            <w:tcBorders>
              <w:top w:val="single" w:sz="4" w:space="0" w:color="auto"/>
              <w:bottom w:val="single" w:sz="4" w:space="0" w:color="auto"/>
              <w:right w:val="nil"/>
            </w:tcBorders>
            <w:vAlign w:val="center"/>
          </w:tcPr>
          <w:p w14:paraId="6E3B9A3E" w14:textId="77777777" w:rsidR="008F2612" w:rsidRDefault="008F2612">
            <w:pPr>
              <w:outlineLvl w:val="0"/>
              <w:rPr>
                <w:rFonts w:ascii="Arial" w:hAnsi="Arial" w:cs="Arial"/>
                <w:bCs/>
                <w:caps/>
                <w:sz w:val="16"/>
                <w:szCs w:val="16"/>
              </w:rPr>
            </w:pPr>
            <w:r>
              <w:rPr>
                <w:rFonts w:ascii="Arial" w:hAnsi="Arial" w:cs="Arial"/>
                <w:bCs/>
                <w:caps/>
                <w:sz w:val="16"/>
                <w:szCs w:val="16"/>
              </w:rPr>
              <w:t>Qualifica</w:t>
            </w:r>
          </w:p>
        </w:tc>
        <w:tc>
          <w:tcPr>
            <w:tcW w:w="7563" w:type="dxa"/>
            <w:gridSpan w:val="8"/>
            <w:tcBorders>
              <w:top w:val="single" w:sz="4" w:space="0" w:color="auto"/>
              <w:left w:val="nil"/>
              <w:bottom w:val="single" w:sz="4" w:space="0" w:color="auto"/>
              <w:right w:val="single" w:sz="4" w:space="0" w:color="auto"/>
            </w:tcBorders>
            <w:vAlign w:val="center"/>
          </w:tcPr>
          <w:p w14:paraId="7F99208D" w14:textId="77777777" w:rsidR="008F2612" w:rsidRDefault="00E0797B">
            <w:pPr>
              <w:outlineLvl w:val="0"/>
              <w:rPr>
                <w:rFonts w:ascii="Arial" w:hAnsi="Arial" w:cs="Arial"/>
                <w:b/>
                <w:caps/>
                <w:sz w:val="16"/>
                <w:szCs w:val="16"/>
              </w:rPr>
            </w:pPr>
            <w:r>
              <w:rPr>
                <w:rFonts w:ascii="Arial" w:hAnsi="Arial" w:cs="Arial"/>
                <w:b/>
                <w:caps/>
                <w:sz w:val="16"/>
                <w:szCs w:val="16"/>
              </w:rPr>
              <w:fldChar w:fldCharType="begin">
                <w:ffData>
                  <w:name w:val="Testo381"/>
                  <w:enabled/>
                  <w:calcOnExit w:val="0"/>
                  <w:textInput/>
                </w:ffData>
              </w:fldChar>
            </w:r>
            <w:bookmarkStart w:id="78" w:name="Testo381"/>
            <w:r w:rsidR="008F2612">
              <w:rPr>
                <w:rFonts w:ascii="Arial" w:hAnsi="Arial" w:cs="Arial"/>
                <w:b/>
                <w:caps/>
                <w:sz w:val="16"/>
                <w:szCs w:val="16"/>
              </w:rPr>
              <w:instrText xml:space="preserve"> FORMTEXT </w:instrText>
            </w:r>
            <w:r>
              <w:rPr>
                <w:rFonts w:ascii="Arial" w:hAnsi="Arial" w:cs="Arial"/>
                <w:b/>
                <w:caps/>
                <w:sz w:val="16"/>
                <w:szCs w:val="16"/>
              </w:rPr>
            </w:r>
            <w:r>
              <w:rPr>
                <w:rFonts w:ascii="Arial" w:hAnsi="Arial" w:cs="Arial"/>
                <w:b/>
                <w:caps/>
                <w:sz w:val="16"/>
                <w:szCs w:val="16"/>
              </w:rPr>
              <w:fldChar w:fldCharType="separate"/>
            </w:r>
            <w:r w:rsidR="008F2612">
              <w:rPr>
                <w:rFonts w:ascii="Arial" w:hAnsi="Arial" w:cs="Arial"/>
                <w:b/>
                <w:caps/>
                <w:noProof/>
                <w:sz w:val="16"/>
                <w:szCs w:val="16"/>
              </w:rPr>
              <w:t> </w:t>
            </w:r>
            <w:r w:rsidR="008F2612">
              <w:rPr>
                <w:rFonts w:ascii="Arial" w:hAnsi="Arial" w:cs="Arial"/>
                <w:b/>
                <w:caps/>
                <w:noProof/>
                <w:sz w:val="16"/>
                <w:szCs w:val="16"/>
              </w:rPr>
              <w:t> </w:t>
            </w:r>
            <w:r w:rsidR="008F2612">
              <w:rPr>
                <w:rFonts w:ascii="Arial" w:hAnsi="Arial" w:cs="Arial"/>
                <w:b/>
                <w:caps/>
                <w:noProof/>
                <w:sz w:val="16"/>
                <w:szCs w:val="16"/>
              </w:rPr>
              <w:t> </w:t>
            </w:r>
            <w:r w:rsidR="008F2612">
              <w:rPr>
                <w:rFonts w:ascii="Arial" w:hAnsi="Arial" w:cs="Arial"/>
                <w:b/>
                <w:caps/>
                <w:noProof/>
                <w:sz w:val="16"/>
                <w:szCs w:val="16"/>
              </w:rPr>
              <w:t> </w:t>
            </w:r>
            <w:r w:rsidR="008F2612">
              <w:rPr>
                <w:rFonts w:ascii="Arial" w:hAnsi="Arial" w:cs="Arial"/>
                <w:b/>
                <w:caps/>
                <w:noProof/>
                <w:sz w:val="16"/>
                <w:szCs w:val="16"/>
              </w:rPr>
              <w:t> </w:t>
            </w:r>
            <w:r>
              <w:rPr>
                <w:rFonts w:ascii="Arial" w:hAnsi="Arial" w:cs="Arial"/>
                <w:b/>
                <w:caps/>
                <w:sz w:val="16"/>
                <w:szCs w:val="16"/>
              </w:rPr>
              <w:fldChar w:fldCharType="end"/>
            </w:r>
            <w:bookmarkEnd w:id="78"/>
          </w:p>
        </w:tc>
      </w:tr>
      <w:tr w:rsidR="008F2612" w14:paraId="3AF8A7F3" w14:textId="77777777">
        <w:trPr>
          <w:cantSplit/>
          <w:trHeight w:val="291"/>
        </w:trPr>
        <w:tc>
          <w:tcPr>
            <w:tcW w:w="357" w:type="dxa"/>
            <w:vMerge/>
            <w:tcBorders>
              <w:left w:val="single" w:sz="4" w:space="0" w:color="000000"/>
            </w:tcBorders>
            <w:vAlign w:val="center"/>
          </w:tcPr>
          <w:p w14:paraId="2057E5F9" w14:textId="77777777" w:rsidR="008F2612" w:rsidRDefault="008F2612">
            <w:pPr>
              <w:outlineLvl w:val="0"/>
              <w:rPr>
                <w:rFonts w:ascii="Arial" w:hAnsi="Arial" w:cs="Arial"/>
                <w:b/>
                <w:caps/>
                <w:sz w:val="16"/>
                <w:szCs w:val="16"/>
              </w:rPr>
            </w:pPr>
          </w:p>
        </w:tc>
        <w:tc>
          <w:tcPr>
            <w:tcW w:w="3783" w:type="dxa"/>
            <w:gridSpan w:val="5"/>
            <w:tcBorders>
              <w:top w:val="single" w:sz="4" w:space="0" w:color="auto"/>
              <w:bottom w:val="single" w:sz="4" w:space="0" w:color="auto"/>
              <w:right w:val="nil"/>
            </w:tcBorders>
            <w:vAlign w:val="center"/>
          </w:tcPr>
          <w:p w14:paraId="671E38C1" w14:textId="77777777" w:rsidR="008F2612" w:rsidRDefault="008F2612">
            <w:pPr>
              <w:outlineLvl w:val="0"/>
              <w:rPr>
                <w:rFonts w:ascii="Arial" w:hAnsi="Arial" w:cs="Arial"/>
                <w:bCs/>
                <w:caps/>
                <w:sz w:val="16"/>
                <w:szCs w:val="16"/>
              </w:rPr>
            </w:pPr>
            <w:r>
              <w:rPr>
                <w:rFonts w:ascii="Arial" w:hAnsi="Arial" w:cs="Arial"/>
                <w:sz w:val="16"/>
                <w:szCs w:val="16"/>
              </w:rPr>
              <w:t>Nominativo o Ragione Sociale della Ditta</w:t>
            </w:r>
          </w:p>
        </w:tc>
        <w:tc>
          <w:tcPr>
            <w:tcW w:w="5401" w:type="dxa"/>
            <w:gridSpan w:val="6"/>
            <w:tcBorders>
              <w:top w:val="single" w:sz="4" w:space="0" w:color="auto"/>
              <w:left w:val="nil"/>
              <w:bottom w:val="single" w:sz="4" w:space="0" w:color="auto"/>
              <w:right w:val="single" w:sz="4" w:space="0" w:color="auto"/>
            </w:tcBorders>
            <w:vAlign w:val="center"/>
          </w:tcPr>
          <w:p w14:paraId="0D741FE7" w14:textId="77777777" w:rsidR="008F2612" w:rsidRDefault="00E0797B">
            <w:pPr>
              <w:outlineLvl w:val="0"/>
              <w:rPr>
                <w:rFonts w:ascii="Arial" w:hAnsi="Arial" w:cs="Arial"/>
                <w:b/>
                <w:caps/>
                <w:sz w:val="16"/>
                <w:szCs w:val="16"/>
              </w:rPr>
            </w:pPr>
            <w:r>
              <w:rPr>
                <w:rFonts w:ascii="Arial" w:hAnsi="Arial" w:cs="Arial"/>
                <w:b/>
                <w:caps/>
                <w:sz w:val="16"/>
                <w:szCs w:val="16"/>
              </w:rPr>
              <w:fldChar w:fldCharType="begin">
                <w:ffData>
                  <w:name w:val="Testo382"/>
                  <w:enabled/>
                  <w:calcOnExit w:val="0"/>
                  <w:textInput/>
                </w:ffData>
              </w:fldChar>
            </w:r>
            <w:bookmarkStart w:id="79" w:name="Testo382"/>
            <w:r w:rsidR="008F2612">
              <w:rPr>
                <w:rFonts w:ascii="Arial" w:hAnsi="Arial" w:cs="Arial"/>
                <w:b/>
                <w:caps/>
                <w:sz w:val="16"/>
                <w:szCs w:val="16"/>
              </w:rPr>
              <w:instrText xml:space="preserve"> FORMTEXT </w:instrText>
            </w:r>
            <w:r>
              <w:rPr>
                <w:rFonts w:ascii="Arial" w:hAnsi="Arial" w:cs="Arial"/>
                <w:b/>
                <w:caps/>
                <w:sz w:val="16"/>
                <w:szCs w:val="16"/>
              </w:rPr>
            </w:r>
            <w:r>
              <w:rPr>
                <w:rFonts w:ascii="Arial" w:hAnsi="Arial" w:cs="Arial"/>
                <w:b/>
                <w:caps/>
                <w:sz w:val="16"/>
                <w:szCs w:val="16"/>
              </w:rPr>
              <w:fldChar w:fldCharType="separate"/>
            </w:r>
            <w:r w:rsidR="008F2612">
              <w:rPr>
                <w:rFonts w:ascii="Arial" w:hAnsi="Arial" w:cs="Arial"/>
                <w:b/>
                <w:caps/>
                <w:noProof/>
                <w:sz w:val="16"/>
                <w:szCs w:val="16"/>
              </w:rPr>
              <w:t> </w:t>
            </w:r>
            <w:r w:rsidR="008F2612">
              <w:rPr>
                <w:rFonts w:ascii="Arial" w:hAnsi="Arial" w:cs="Arial"/>
                <w:b/>
                <w:caps/>
                <w:noProof/>
                <w:sz w:val="16"/>
                <w:szCs w:val="16"/>
              </w:rPr>
              <w:t> </w:t>
            </w:r>
            <w:r w:rsidR="008F2612">
              <w:rPr>
                <w:rFonts w:ascii="Arial" w:hAnsi="Arial" w:cs="Arial"/>
                <w:b/>
                <w:caps/>
                <w:noProof/>
                <w:sz w:val="16"/>
                <w:szCs w:val="16"/>
              </w:rPr>
              <w:t> </w:t>
            </w:r>
            <w:r w:rsidR="008F2612">
              <w:rPr>
                <w:rFonts w:ascii="Arial" w:hAnsi="Arial" w:cs="Arial"/>
                <w:b/>
                <w:caps/>
                <w:noProof/>
                <w:sz w:val="16"/>
                <w:szCs w:val="16"/>
              </w:rPr>
              <w:t> </w:t>
            </w:r>
            <w:r w:rsidR="008F2612">
              <w:rPr>
                <w:rFonts w:ascii="Arial" w:hAnsi="Arial" w:cs="Arial"/>
                <w:b/>
                <w:caps/>
                <w:noProof/>
                <w:sz w:val="16"/>
                <w:szCs w:val="16"/>
              </w:rPr>
              <w:t> </w:t>
            </w:r>
            <w:r>
              <w:rPr>
                <w:rFonts w:ascii="Arial" w:hAnsi="Arial" w:cs="Arial"/>
                <w:b/>
                <w:caps/>
                <w:sz w:val="16"/>
                <w:szCs w:val="16"/>
              </w:rPr>
              <w:fldChar w:fldCharType="end"/>
            </w:r>
            <w:bookmarkEnd w:id="79"/>
          </w:p>
        </w:tc>
      </w:tr>
      <w:tr w:rsidR="008F2612" w14:paraId="7DE51ED3" w14:textId="77777777">
        <w:trPr>
          <w:cantSplit/>
          <w:trHeight w:val="291"/>
        </w:trPr>
        <w:tc>
          <w:tcPr>
            <w:tcW w:w="357" w:type="dxa"/>
            <w:vMerge/>
            <w:tcBorders>
              <w:left w:val="single" w:sz="4" w:space="0" w:color="000000"/>
            </w:tcBorders>
            <w:vAlign w:val="center"/>
          </w:tcPr>
          <w:p w14:paraId="704FF69B" w14:textId="77777777" w:rsidR="008F2612" w:rsidRDefault="008F2612">
            <w:pPr>
              <w:outlineLvl w:val="0"/>
              <w:rPr>
                <w:rFonts w:ascii="Arial" w:hAnsi="Arial" w:cs="Arial"/>
                <w:b/>
                <w:caps/>
                <w:sz w:val="16"/>
                <w:szCs w:val="16"/>
              </w:rPr>
            </w:pPr>
          </w:p>
        </w:tc>
        <w:tc>
          <w:tcPr>
            <w:tcW w:w="1621" w:type="dxa"/>
            <w:gridSpan w:val="3"/>
            <w:tcBorders>
              <w:top w:val="single" w:sz="4" w:space="0" w:color="auto"/>
              <w:bottom w:val="single" w:sz="4" w:space="0" w:color="auto"/>
              <w:right w:val="nil"/>
            </w:tcBorders>
            <w:vAlign w:val="center"/>
          </w:tcPr>
          <w:p w14:paraId="46B496A3" w14:textId="77777777" w:rsidR="008F2612" w:rsidRDefault="008F2612">
            <w:pPr>
              <w:outlineLvl w:val="0"/>
              <w:rPr>
                <w:rFonts w:ascii="Arial" w:hAnsi="Arial" w:cs="Arial"/>
                <w:bCs/>
                <w:caps/>
                <w:sz w:val="16"/>
                <w:szCs w:val="16"/>
              </w:rPr>
            </w:pPr>
            <w:r>
              <w:rPr>
                <w:rFonts w:ascii="Arial" w:hAnsi="Arial" w:cs="Arial"/>
                <w:bCs/>
                <w:caps/>
                <w:sz w:val="16"/>
                <w:szCs w:val="16"/>
              </w:rPr>
              <w:t>Sede legale nel</w:t>
            </w:r>
          </w:p>
        </w:tc>
        <w:tc>
          <w:tcPr>
            <w:tcW w:w="3414" w:type="dxa"/>
            <w:gridSpan w:val="3"/>
            <w:tcBorders>
              <w:top w:val="single" w:sz="4" w:space="0" w:color="auto"/>
              <w:left w:val="nil"/>
              <w:bottom w:val="single" w:sz="4" w:space="0" w:color="auto"/>
              <w:right w:val="nil"/>
            </w:tcBorders>
            <w:vAlign w:val="center"/>
          </w:tcPr>
          <w:p w14:paraId="1903CEA6" w14:textId="77777777" w:rsidR="008F2612" w:rsidRDefault="008F2612">
            <w:pPr>
              <w:outlineLvl w:val="0"/>
              <w:rPr>
                <w:rFonts w:ascii="Arial" w:hAnsi="Arial" w:cs="Arial"/>
                <w:b/>
                <w:caps/>
                <w:sz w:val="16"/>
                <w:szCs w:val="16"/>
              </w:rPr>
            </w:pPr>
            <w:r>
              <w:rPr>
                <w:rFonts w:ascii="Arial" w:hAnsi="Arial" w:cs="Arial"/>
                <w:bCs/>
                <w:caps/>
                <w:sz w:val="16"/>
                <w:szCs w:val="16"/>
              </w:rPr>
              <w:t xml:space="preserve">Comune </w:t>
            </w:r>
            <w:r w:rsidR="00E0797B">
              <w:rPr>
                <w:rFonts w:ascii="Arial" w:hAnsi="Arial" w:cs="Arial"/>
                <w:bCs/>
                <w:caps/>
                <w:sz w:val="16"/>
                <w:szCs w:val="16"/>
              </w:rPr>
              <w:fldChar w:fldCharType="begin">
                <w:ffData>
                  <w:name w:val="Testo343"/>
                  <w:enabled/>
                  <w:calcOnExit w:val="0"/>
                  <w:textInput/>
                </w:ffData>
              </w:fldChar>
            </w:r>
            <w:bookmarkStart w:id="80" w:name="Testo343"/>
            <w:r>
              <w:rPr>
                <w:rFonts w:ascii="Arial" w:hAnsi="Arial" w:cs="Arial"/>
                <w:bCs/>
                <w:caps/>
                <w:sz w:val="16"/>
                <w:szCs w:val="16"/>
              </w:rPr>
              <w:instrText xml:space="preserve"> FORMTEXT </w:instrText>
            </w:r>
            <w:r w:rsidR="00E0797B">
              <w:rPr>
                <w:rFonts w:ascii="Arial" w:hAnsi="Arial" w:cs="Arial"/>
                <w:bCs/>
                <w:caps/>
                <w:sz w:val="16"/>
                <w:szCs w:val="16"/>
              </w:rPr>
            </w:r>
            <w:r w:rsidR="00E0797B">
              <w:rPr>
                <w:rFonts w:ascii="Arial" w:hAnsi="Arial" w:cs="Arial"/>
                <w:bCs/>
                <w:caps/>
                <w:sz w:val="16"/>
                <w:szCs w:val="16"/>
              </w:rPr>
              <w:fldChar w:fldCharType="separate"/>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sidR="00E0797B">
              <w:rPr>
                <w:rFonts w:ascii="Arial" w:hAnsi="Arial" w:cs="Arial"/>
                <w:bCs/>
                <w:caps/>
                <w:sz w:val="16"/>
                <w:szCs w:val="16"/>
              </w:rPr>
              <w:fldChar w:fldCharType="end"/>
            </w:r>
            <w:bookmarkEnd w:id="80"/>
          </w:p>
        </w:tc>
        <w:tc>
          <w:tcPr>
            <w:tcW w:w="2073" w:type="dxa"/>
            <w:gridSpan w:val="3"/>
            <w:tcBorders>
              <w:top w:val="single" w:sz="4" w:space="0" w:color="auto"/>
              <w:left w:val="nil"/>
              <w:bottom w:val="single" w:sz="4" w:space="0" w:color="auto"/>
              <w:right w:val="nil"/>
            </w:tcBorders>
            <w:vAlign w:val="center"/>
          </w:tcPr>
          <w:p w14:paraId="421B6B34" w14:textId="77777777" w:rsidR="008F2612" w:rsidRDefault="008F2612">
            <w:pPr>
              <w:outlineLvl w:val="0"/>
              <w:rPr>
                <w:rFonts w:ascii="Arial" w:hAnsi="Arial" w:cs="Arial"/>
                <w:b/>
                <w:caps/>
                <w:sz w:val="16"/>
                <w:szCs w:val="16"/>
              </w:rPr>
            </w:pPr>
            <w:r>
              <w:rPr>
                <w:rFonts w:ascii="Arial" w:hAnsi="Arial" w:cs="Arial"/>
                <w:bCs/>
                <w:caps/>
                <w:sz w:val="16"/>
                <w:szCs w:val="16"/>
              </w:rPr>
              <w:t>Prov.</w:t>
            </w:r>
            <w:r>
              <w:rPr>
                <w:rFonts w:ascii="Arial" w:hAnsi="Arial" w:cs="Arial"/>
                <w:b/>
                <w:caps/>
                <w:sz w:val="16"/>
                <w:szCs w:val="16"/>
              </w:rPr>
              <w:t xml:space="preserve"> </w:t>
            </w:r>
            <w:r w:rsidR="00E0797B">
              <w:rPr>
                <w:rFonts w:ascii="Arial" w:hAnsi="Arial" w:cs="Arial"/>
                <w:b/>
                <w:caps/>
                <w:sz w:val="16"/>
                <w:szCs w:val="16"/>
              </w:rPr>
              <w:fldChar w:fldCharType="begin">
                <w:ffData>
                  <w:name w:val="Testo344"/>
                  <w:enabled/>
                  <w:calcOnExit w:val="0"/>
                  <w:textInput/>
                </w:ffData>
              </w:fldChar>
            </w:r>
            <w:bookmarkStart w:id="81" w:name="Testo344"/>
            <w:r>
              <w:rPr>
                <w:rFonts w:ascii="Arial" w:hAnsi="Arial" w:cs="Arial"/>
                <w:b/>
                <w:caps/>
                <w:sz w:val="16"/>
                <w:szCs w:val="16"/>
              </w:rPr>
              <w:instrText xml:space="preserve"> FORMTEXT </w:instrText>
            </w:r>
            <w:r w:rsidR="00E0797B">
              <w:rPr>
                <w:rFonts w:ascii="Arial" w:hAnsi="Arial" w:cs="Arial"/>
                <w:b/>
                <w:caps/>
                <w:sz w:val="16"/>
                <w:szCs w:val="16"/>
              </w:rPr>
            </w:r>
            <w:r w:rsidR="00E0797B">
              <w:rPr>
                <w:rFonts w:ascii="Arial" w:hAnsi="Arial" w:cs="Arial"/>
                <w:b/>
                <w:caps/>
                <w:sz w:val="16"/>
                <w:szCs w:val="16"/>
              </w:rPr>
              <w:fldChar w:fldCharType="separate"/>
            </w:r>
            <w:r>
              <w:rPr>
                <w:rFonts w:ascii="Arial" w:hAnsi="Arial" w:cs="Arial"/>
                <w:b/>
                <w:caps/>
                <w:noProof/>
                <w:sz w:val="16"/>
                <w:szCs w:val="16"/>
              </w:rPr>
              <w:t> </w:t>
            </w:r>
            <w:r>
              <w:rPr>
                <w:rFonts w:ascii="Arial" w:hAnsi="Arial" w:cs="Arial"/>
                <w:b/>
                <w:caps/>
                <w:noProof/>
                <w:sz w:val="16"/>
                <w:szCs w:val="16"/>
              </w:rPr>
              <w:t> </w:t>
            </w:r>
            <w:r>
              <w:rPr>
                <w:rFonts w:ascii="Arial" w:hAnsi="Arial" w:cs="Arial"/>
                <w:b/>
                <w:caps/>
                <w:noProof/>
                <w:sz w:val="16"/>
                <w:szCs w:val="16"/>
              </w:rPr>
              <w:t> </w:t>
            </w:r>
            <w:r>
              <w:rPr>
                <w:rFonts w:ascii="Arial" w:hAnsi="Arial" w:cs="Arial"/>
                <w:b/>
                <w:caps/>
                <w:noProof/>
                <w:sz w:val="16"/>
                <w:szCs w:val="16"/>
              </w:rPr>
              <w:t> </w:t>
            </w:r>
            <w:r>
              <w:rPr>
                <w:rFonts w:ascii="Arial" w:hAnsi="Arial" w:cs="Arial"/>
                <w:b/>
                <w:caps/>
                <w:noProof/>
                <w:sz w:val="16"/>
                <w:szCs w:val="16"/>
              </w:rPr>
              <w:t> </w:t>
            </w:r>
            <w:r w:rsidR="00E0797B">
              <w:rPr>
                <w:rFonts w:ascii="Arial" w:hAnsi="Arial" w:cs="Arial"/>
                <w:b/>
                <w:caps/>
                <w:sz w:val="16"/>
                <w:szCs w:val="16"/>
              </w:rPr>
              <w:fldChar w:fldCharType="end"/>
            </w:r>
            <w:bookmarkEnd w:id="81"/>
          </w:p>
        </w:tc>
        <w:tc>
          <w:tcPr>
            <w:tcW w:w="2076" w:type="dxa"/>
            <w:gridSpan w:val="2"/>
            <w:tcBorders>
              <w:top w:val="single" w:sz="4" w:space="0" w:color="auto"/>
              <w:left w:val="nil"/>
              <w:bottom w:val="single" w:sz="4" w:space="0" w:color="auto"/>
              <w:right w:val="single" w:sz="4" w:space="0" w:color="auto"/>
            </w:tcBorders>
            <w:vAlign w:val="center"/>
          </w:tcPr>
          <w:p w14:paraId="30EC8CDF" w14:textId="77777777" w:rsidR="008F2612" w:rsidRDefault="008F2612">
            <w:pPr>
              <w:outlineLvl w:val="0"/>
              <w:rPr>
                <w:rFonts w:ascii="Arial" w:hAnsi="Arial" w:cs="Arial"/>
                <w:b/>
                <w:caps/>
                <w:sz w:val="16"/>
                <w:szCs w:val="16"/>
              </w:rPr>
            </w:pPr>
            <w:r>
              <w:rPr>
                <w:rFonts w:ascii="Arial" w:hAnsi="Arial" w:cs="Arial"/>
                <w:bCs/>
                <w:caps/>
                <w:sz w:val="16"/>
                <w:szCs w:val="16"/>
              </w:rPr>
              <w:t>CAP</w:t>
            </w:r>
            <w:r>
              <w:rPr>
                <w:rFonts w:ascii="Arial" w:hAnsi="Arial" w:cs="Arial"/>
                <w:b/>
                <w:caps/>
                <w:sz w:val="16"/>
                <w:szCs w:val="16"/>
              </w:rPr>
              <w:t xml:space="preserve"> </w:t>
            </w:r>
            <w:r w:rsidR="00E0797B">
              <w:rPr>
                <w:rFonts w:ascii="Arial" w:hAnsi="Arial" w:cs="Arial"/>
                <w:b/>
                <w:caps/>
                <w:sz w:val="16"/>
                <w:szCs w:val="16"/>
              </w:rPr>
              <w:fldChar w:fldCharType="begin">
                <w:ffData>
                  <w:name w:val="Testo345"/>
                  <w:enabled/>
                  <w:calcOnExit w:val="0"/>
                  <w:textInput/>
                </w:ffData>
              </w:fldChar>
            </w:r>
            <w:bookmarkStart w:id="82" w:name="Testo345"/>
            <w:r>
              <w:rPr>
                <w:rFonts w:ascii="Arial" w:hAnsi="Arial" w:cs="Arial"/>
                <w:b/>
                <w:caps/>
                <w:sz w:val="16"/>
                <w:szCs w:val="16"/>
              </w:rPr>
              <w:instrText xml:space="preserve"> FORMTEXT </w:instrText>
            </w:r>
            <w:r w:rsidR="00E0797B">
              <w:rPr>
                <w:rFonts w:ascii="Arial" w:hAnsi="Arial" w:cs="Arial"/>
                <w:b/>
                <w:caps/>
                <w:sz w:val="16"/>
                <w:szCs w:val="16"/>
              </w:rPr>
            </w:r>
            <w:r w:rsidR="00E0797B">
              <w:rPr>
                <w:rFonts w:ascii="Arial" w:hAnsi="Arial" w:cs="Arial"/>
                <w:b/>
                <w:caps/>
                <w:sz w:val="16"/>
                <w:szCs w:val="16"/>
              </w:rPr>
              <w:fldChar w:fldCharType="separate"/>
            </w:r>
            <w:r>
              <w:rPr>
                <w:rFonts w:ascii="Arial" w:hAnsi="Arial" w:cs="Arial"/>
                <w:b/>
                <w:caps/>
                <w:noProof/>
                <w:sz w:val="16"/>
                <w:szCs w:val="16"/>
              </w:rPr>
              <w:t> </w:t>
            </w:r>
            <w:r>
              <w:rPr>
                <w:rFonts w:ascii="Arial" w:hAnsi="Arial" w:cs="Arial"/>
                <w:b/>
                <w:caps/>
                <w:noProof/>
                <w:sz w:val="16"/>
                <w:szCs w:val="16"/>
              </w:rPr>
              <w:t> </w:t>
            </w:r>
            <w:r>
              <w:rPr>
                <w:rFonts w:ascii="Arial" w:hAnsi="Arial" w:cs="Arial"/>
                <w:b/>
                <w:caps/>
                <w:noProof/>
                <w:sz w:val="16"/>
                <w:szCs w:val="16"/>
              </w:rPr>
              <w:t> </w:t>
            </w:r>
            <w:r>
              <w:rPr>
                <w:rFonts w:ascii="Arial" w:hAnsi="Arial" w:cs="Arial"/>
                <w:b/>
                <w:caps/>
                <w:noProof/>
                <w:sz w:val="16"/>
                <w:szCs w:val="16"/>
              </w:rPr>
              <w:t> </w:t>
            </w:r>
            <w:r>
              <w:rPr>
                <w:rFonts w:ascii="Arial" w:hAnsi="Arial" w:cs="Arial"/>
                <w:b/>
                <w:caps/>
                <w:noProof/>
                <w:sz w:val="16"/>
                <w:szCs w:val="16"/>
              </w:rPr>
              <w:t> </w:t>
            </w:r>
            <w:r w:rsidR="00E0797B">
              <w:rPr>
                <w:rFonts w:ascii="Arial" w:hAnsi="Arial" w:cs="Arial"/>
                <w:b/>
                <w:caps/>
                <w:sz w:val="16"/>
                <w:szCs w:val="16"/>
              </w:rPr>
              <w:fldChar w:fldCharType="end"/>
            </w:r>
            <w:bookmarkEnd w:id="82"/>
          </w:p>
        </w:tc>
      </w:tr>
      <w:tr w:rsidR="008F2612" w14:paraId="3D50784C" w14:textId="77777777">
        <w:trPr>
          <w:cantSplit/>
          <w:trHeight w:val="291"/>
        </w:trPr>
        <w:tc>
          <w:tcPr>
            <w:tcW w:w="357" w:type="dxa"/>
            <w:vMerge/>
            <w:tcBorders>
              <w:left w:val="single" w:sz="4" w:space="0" w:color="000000"/>
            </w:tcBorders>
            <w:vAlign w:val="center"/>
          </w:tcPr>
          <w:p w14:paraId="59DC805C" w14:textId="77777777" w:rsidR="008F2612" w:rsidRDefault="008F2612">
            <w:pPr>
              <w:outlineLvl w:val="0"/>
              <w:rPr>
                <w:rFonts w:ascii="Arial" w:hAnsi="Arial" w:cs="Arial"/>
                <w:b/>
                <w:caps/>
                <w:sz w:val="16"/>
                <w:szCs w:val="16"/>
              </w:rPr>
            </w:pPr>
          </w:p>
        </w:tc>
        <w:tc>
          <w:tcPr>
            <w:tcW w:w="1081" w:type="dxa"/>
            <w:gridSpan w:val="2"/>
            <w:tcBorders>
              <w:top w:val="single" w:sz="4" w:space="0" w:color="auto"/>
              <w:bottom w:val="single" w:sz="4" w:space="0" w:color="auto"/>
              <w:right w:val="nil"/>
            </w:tcBorders>
            <w:vAlign w:val="center"/>
          </w:tcPr>
          <w:p w14:paraId="7B351F10" w14:textId="77777777" w:rsidR="008F2612" w:rsidRDefault="008F2612">
            <w:pPr>
              <w:outlineLvl w:val="0"/>
              <w:rPr>
                <w:rFonts w:ascii="Arial" w:hAnsi="Arial" w:cs="Arial"/>
                <w:iCs/>
                <w:sz w:val="16"/>
                <w:szCs w:val="16"/>
              </w:rPr>
            </w:pPr>
            <w:r>
              <w:rPr>
                <w:rFonts w:ascii="Arial" w:hAnsi="Arial" w:cs="Arial"/>
                <w:bCs/>
                <w:caps/>
                <w:sz w:val="16"/>
                <w:szCs w:val="16"/>
              </w:rPr>
              <w:t>Indirizzo</w:t>
            </w:r>
          </w:p>
        </w:tc>
        <w:tc>
          <w:tcPr>
            <w:tcW w:w="6834" w:type="dxa"/>
            <w:gridSpan w:val="8"/>
            <w:tcBorders>
              <w:top w:val="single" w:sz="4" w:space="0" w:color="auto"/>
              <w:left w:val="nil"/>
              <w:bottom w:val="single" w:sz="4" w:space="0" w:color="auto"/>
              <w:right w:val="nil"/>
            </w:tcBorders>
            <w:vAlign w:val="center"/>
          </w:tcPr>
          <w:p w14:paraId="3FF59A41" w14:textId="77777777" w:rsidR="008F2612" w:rsidRDefault="00E0797B">
            <w:pPr>
              <w:outlineLvl w:val="0"/>
              <w:rPr>
                <w:rFonts w:ascii="Arial" w:hAnsi="Arial" w:cs="Arial"/>
                <w:b/>
                <w:caps/>
                <w:sz w:val="16"/>
                <w:szCs w:val="16"/>
              </w:rPr>
            </w:pPr>
            <w:r>
              <w:rPr>
                <w:rFonts w:ascii="Arial" w:hAnsi="Arial" w:cs="Arial"/>
                <w:iCs/>
                <w:sz w:val="16"/>
                <w:szCs w:val="16"/>
              </w:rPr>
              <w:fldChar w:fldCharType="begin">
                <w:ffData>
                  <w:name w:val="Testo346"/>
                  <w:enabled/>
                  <w:calcOnExit w:val="0"/>
                  <w:textInput/>
                </w:ffData>
              </w:fldChar>
            </w:r>
            <w:bookmarkStart w:id="83" w:name="Testo346"/>
            <w:r w:rsidR="008F2612">
              <w:rPr>
                <w:rFonts w:ascii="Arial" w:hAnsi="Arial" w:cs="Arial"/>
                <w:iCs/>
                <w:sz w:val="16"/>
                <w:szCs w:val="16"/>
              </w:rPr>
              <w:instrText xml:space="preserve"> FORMTEXT </w:instrText>
            </w:r>
            <w:r>
              <w:rPr>
                <w:rFonts w:ascii="Arial" w:hAnsi="Arial" w:cs="Arial"/>
                <w:iCs/>
                <w:sz w:val="16"/>
                <w:szCs w:val="16"/>
              </w:rPr>
            </w:r>
            <w:r>
              <w:rPr>
                <w:rFonts w:ascii="Arial" w:hAnsi="Arial" w:cs="Arial"/>
                <w:iCs/>
                <w:sz w:val="16"/>
                <w:szCs w:val="16"/>
              </w:rPr>
              <w:fldChar w:fldCharType="separate"/>
            </w:r>
            <w:r w:rsidR="008F2612">
              <w:rPr>
                <w:rFonts w:ascii="Arial" w:hAnsi="Arial" w:cs="Arial"/>
                <w:iCs/>
                <w:noProof/>
                <w:sz w:val="16"/>
                <w:szCs w:val="16"/>
              </w:rPr>
              <w:t> </w:t>
            </w:r>
            <w:r w:rsidR="008F2612">
              <w:rPr>
                <w:rFonts w:ascii="Arial" w:hAnsi="Arial" w:cs="Arial"/>
                <w:iCs/>
                <w:noProof/>
                <w:sz w:val="16"/>
                <w:szCs w:val="16"/>
              </w:rPr>
              <w:t> </w:t>
            </w:r>
            <w:r w:rsidR="008F2612">
              <w:rPr>
                <w:rFonts w:ascii="Arial" w:hAnsi="Arial" w:cs="Arial"/>
                <w:iCs/>
                <w:noProof/>
                <w:sz w:val="16"/>
                <w:szCs w:val="16"/>
              </w:rPr>
              <w:t> </w:t>
            </w:r>
            <w:r w:rsidR="008F2612">
              <w:rPr>
                <w:rFonts w:ascii="Arial" w:hAnsi="Arial" w:cs="Arial"/>
                <w:iCs/>
                <w:noProof/>
                <w:sz w:val="16"/>
                <w:szCs w:val="16"/>
              </w:rPr>
              <w:t> </w:t>
            </w:r>
            <w:r w:rsidR="008F2612">
              <w:rPr>
                <w:rFonts w:ascii="Arial" w:hAnsi="Arial" w:cs="Arial"/>
                <w:iCs/>
                <w:noProof/>
                <w:sz w:val="16"/>
                <w:szCs w:val="16"/>
              </w:rPr>
              <w:t> </w:t>
            </w:r>
            <w:r>
              <w:rPr>
                <w:rFonts w:ascii="Arial" w:hAnsi="Arial" w:cs="Arial"/>
                <w:iCs/>
                <w:sz w:val="16"/>
                <w:szCs w:val="16"/>
              </w:rPr>
              <w:fldChar w:fldCharType="end"/>
            </w:r>
            <w:bookmarkEnd w:id="83"/>
          </w:p>
        </w:tc>
        <w:tc>
          <w:tcPr>
            <w:tcW w:w="1269" w:type="dxa"/>
            <w:tcBorders>
              <w:top w:val="single" w:sz="4" w:space="0" w:color="auto"/>
              <w:left w:val="nil"/>
              <w:bottom w:val="single" w:sz="4" w:space="0" w:color="auto"/>
              <w:right w:val="single" w:sz="4" w:space="0" w:color="auto"/>
            </w:tcBorders>
            <w:vAlign w:val="center"/>
          </w:tcPr>
          <w:p w14:paraId="4C2B89C0" w14:textId="77777777" w:rsidR="008F2612" w:rsidRDefault="008F2612">
            <w:pPr>
              <w:outlineLvl w:val="0"/>
              <w:rPr>
                <w:rFonts w:ascii="Arial" w:hAnsi="Arial" w:cs="Arial"/>
                <w:bCs/>
                <w:caps/>
                <w:sz w:val="16"/>
                <w:szCs w:val="16"/>
              </w:rPr>
            </w:pPr>
            <w:r>
              <w:rPr>
                <w:rFonts w:ascii="Arial" w:hAnsi="Arial" w:cs="Arial"/>
                <w:bCs/>
                <w:caps/>
                <w:sz w:val="16"/>
                <w:szCs w:val="16"/>
              </w:rPr>
              <w:t xml:space="preserve"> n. </w:t>
            </w:r>
            <w:r w:rsidR="00E0797B">
              <w:rPr>
                <w:rFonts w:ascii="Arial" w:hAnsi="Arial" w:cs="Arial"/>
                <w:bCs/>
                <w:caps/>
                <w:sz w:val="16"/>
                <w:szCs w:val="16"/>
              </w:rPr>
              <w:fldChar w:fldCharType="begin">
                <w:ffData>
                  <w:name w:val="Testo347"/>
                  <w:enabled/>
                  <w:calcOnExit w:val="0"/>
                  <w:textInput/>
                </w:ffData>
              </w:fldChar>
            </w:r>
            <w:bookmarkStart w:id="84" w:name="Testo347"/>
            <w:r>
              <w:rPr>
                <w:rFonts w:ascii="Arial" w:hAnsi="Arial" w:cs="Arial"/>
                <w:bCs/>
                <w:caps/>
                <w:sz w:val="16"/>
                <w:szCs w:val="16"/>
              </w:rPr>
              <w:instrText xml:space="preserve"> FORMTEXT </w:instrText>
            </w:r>
            <w:r w:rsidR="00E0797B">
              <w:rPr>
                <w:rFonts w:ascii="Arial" w:hAnsi="Arial" w:cs="Arial"/>
                <w:bCs/>
                <w:caps/>
                <w:sz w:val="16"/>
                <w:szCs w:val="16"/>
              </w:rPr>
            </w:r>
            <w:r w:rsidR="00E0797B">
              <w:rPr>
                <w:rFonts w:ascii="Arial" w:hAnsi="Arial" w:cs="Arial"/>
                <w:bCs/>
                <w:caps/>
                <w:sz w:val="16"/>
                <w:szCs w:val="16"/>
              </w:rPr>
              <w:fldChar w:fldCharType="separate"/>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sidR="00E0797B">
              <w:rPr>
                <w:rFonts w:ascii="Arial" w:hAnsi="Arial" w:cs="Arial"/>
                <w:bCs/>
                <w:caps/>
                <w:sz w:val="16"/>
                <w:szCs w:val="16"/>
              </w:rPr>
              <w:fldChar w:fldCharType="end"/>
            </w:r>
            <w:bookmarkEnd w:id="84"/>
          </w:p>
        </w:tc>
      </w:tr>
      <w:tr w:rsidR="008F2612" w14:paraId="032BF39E" w14:textId="77777777">
        <w:trPr>
          <w:cantSplit/>
          <w:trHeight w:val="291"/>
        </w:trPr>
        <w:tc>
          <w:tcPr>
            <w:tcW w:w="357" w:type="dxa"/>
            <w:vMerge/>
            <w:tcBorders>
              <w:left w:val="single" w:sz="4" w:space="0" w:color="000000"/>
            </w:tcBorders>
            <w:vAlign w:val="center"/>
          </w:tcPr>
          <w:p w14:paraId="5323C484" w14:textId="77777777" w:rsidR="008F2612" w:rsidRDefault="008F2612">
            <w:pPr>
              <w:outlineLvl w:val="0"/>
              <w:rPr>
                <w:rFonts w:ascii="Arial" w:hAnsi="Arial" w:cs="Arial"/>
                <w:b/>
                <w:caps/>
                <w:sz w:val="16"/>
                <w:szCs w:val="16"/>
              </w:rPr>
            </w:pPr>
          </w:p>
        </w:tc>
        <w:tc>
          <w:tcPr>
            <w:tcW w:w="1621" w:type="dxa"/>
            <w:gridSpan w:val="3"/>
            <w:tcBorders>
              <w:top w:val="single" w:sz="4" w:space="0" w:color="auto"/>
              <w:bottom w:val="single" w:sz="4" w:space="0" w:color="auto"/>
              <w:right w:val="nil"/>
            </w:tcBorders>
            <w:vAlign w:val="center"/>
          </w:tcPr>
          <w:p w14:paraId="1E36CBAE" w14:textId="77777777" w:rsidR="008F2612" w:rsidRDefault="008F2612">
            <w:pPr>
              <w:outlineLvl w:val="0"/>
              <w:rPr>
                <w:rFonts w:ascii="Arial" w:hAnsi="Arial" w:cs="Arial"/>
                <w:b/>
                <w:caps/>
                <w:sz w:val="16"/>
                <w:szCs w:val="16"/>
              </w:rPr>
            </w:pPr>
            <w:r>
              <w:rPr>
                <w:rFonts w:ascii="Arial" w:hAnsi="Arial" w:cs="Arial"/>
                <w:iCs/>
                <w:sz w:val="16"/>
                <w:szCs w:val="16"/>
              </w:rPr>
              <w:t xml:space="preserve">Tel. </w:t>
            </w:r>
            <w:r w:rsidR="00E0797B">
              <w:rPr>
                <w:rFonts w:ascii="Arial" w:hAnsi="Arial" w:cs="Arial"/>
                <w:iCs/>
                <w:sz w:val="16"/>
                <w:szCs w:val="16"/>
              </w:rPr>
              <w:fldChar w:fldCharType="begin">
                <w:ffData>
                  <w:name w:val="Testo348"/>
                  <w:enabled/>
                  <w:calcOnExit w:val="0"/>
                  <w:textInput/>
                </w:ffData>
              </w:fldChar>
            </w:r>
            <w:bookmarkStart w:id="85" w:name="Testo348"/>
            <w:r>
              <w:rPr>
                <w:rFonts w:ascii="Arial" w:hAnsi="Arial" w:cs="Arial"/>
                <w:iCs/>
                <w:sz w:val="16"/>
                <w:szCs w:val="16"/>
              </w:rPr>
              <w:instrText xml:space="preserve"> FORMTEXT </w:instrText>
            </w:r>
            <w:r w:rsidR="00E0797B">
              <w:rPr>
                <w:rFonts w:ascii="Arial" w:hAnsi="Arial" w:cs="Arial"/>
                <w:iCs/>
                <w:sz w:val="16"/>
                <w:szCs w:val="16"/>
              </w:rPr>
            </w:r>
            <w:r w:rsidR="00E0797B">
              <w:rPr>
                <w:rFonts w:ascii="Arial" w:hAnsi="Arial" w:cs="Arial"/>
                <w:iCs/>
                <w:sz w:val="16"/>
                <w:szCs w:val="16"/>
              </w:rPr>
              <w:fldChar w:fldCharType="separate"/>
            </w:r>
            <w:r>
              <w:rPr>
                <w:rFonts w:ascii="Arial" w:hAnsi="Arial" w:cs="Arial"/>
                <w:iCs/>
                <w:noProof/>
                <w:sz w:val="16"/>
                <w:szCs w:val="16"/>
              </w:rPr>
              <w:t> </w:t>
            </w:r>
            <w:r>
              <w:rPr>
                <w:rFonts w:ascii="Arial" w:hAnsi="Arial" w:cs="Arial"/>
                <w:iCs/>
                <w:noProof/>
                <w:sz w:val="16"/>
                <w:szCs w:val="16"/>
              </w:rPr>
              <w:t> </w:t>
            </w:r>
            <w:r>
              <w:rPr>
                <w:rFonts w:ascii="Arial" w:hAnsi="Arial" w:cs="Arial"/>
                <w:iCs/>
                <w:noProof/>
                <w:sz w:val="16"/>
                <w:szCs w:val="16"/>
              </w:rPr>
              <w:t> </w:t>
            </w:r>
            <w:r>
              <w:rPr>
                <w:rFonts w:ascii="Arial" w:hAnsi="Arial" w:cs="Arial"/>
                <w:iCs/>
                <w:noProof/>
                <w:sz w:val="16"/>
                <w:szCs w:val="16"/>
              </w:rPr>
              <w:t> </w:t>
            </w:r>
            <w:r>
              <w:rPr>
                <w:rFonts w:ascii="Arial" w:hAnsi="Arial" w:cs="Arial"/>
                <w:iCs/>
                <w:noProof/>
                <w:sz w:val="16"/>
                <w:szCs w:val="16"/>
              </w:rPr>
              <w:t> </w:t>
            </w:r>
            <w:r w:rsidR="00E0797B">
              <w:rPr>
                <w:rFonts w:ascii="Arial" w:hAnsi="Arial" w:cs="Arial"/>
                <w:iCs/>
                <w:sz w:val="16"/>
                <w:szCs w:val="16"/>
              </w:rPr>
              <w:fldChar w:fldCharType="end"/>
            </w:r>
            <w:bookmarkEnd w:id="85"/>
          </w:p>
        </w:tc>
        <w:tc>
          <w:tcPr>
            <w:tcW w:w="1801" w:type="dxa"/>
            <w:tcBorders>
              <w:top w:val="single" w:sz="4" w:space="0" w:color="auto"/>
              <w:left w:val="nil"/>
              <w:bottom w:val="single" w:sz="4" w:space="0" w:color="auto"/>
              <w:right w:val="nil"/>
            </w:tcBorders>
            <w:vAlign w:val="center"/>
          </w:tcPr>
          <w:p w14:paraId="37308FE1" w14:textId="77777777" w:rsidR="008F2612" w:rsidRDefault="008F2612">
            <w:pPr>
              <w:outlineLvl w:val="0"/>
              <w:rPr>
                <w:rFonts w:ascii="Arial" w:hAnsi="Arial" w:cs="Arial"/>
                <w:bCs/>
                <w:caps/>
                <w:sz w:val="16"/>
                <w:szCs w:val="16"/>
                <w:lang w:val="fr-FR"/>
              </w:rPr>
            </w:pPr>
            <w:proofErr w:type="gramStart"/>
            <w:r>
              <w:rPr>
                <w:rFonts w:ascii="Arial" w:hAnsi="Arial" w:cs="Arial"/>
                <w:bCs/>
                <w:sz w:val="16"/>
                <w:szCs w:val="16"/>
                <w:lang w:val="fr-FR"/>
              </w:rPr>
              <w:t>fax</w:t>
            </w:r>
            <w:proofErr w:type="gramEnd"/>
            <w:r>
              <w:rPr>
                <w:rFonts w:ascii="Arial" w:hAnsi="Arial" w:cs="Arial"/>
                <w:bCs/>
                <w:caps/>
                <w:sz w:val="16"/>
                <w:szCs w:val="16"/>
                <w:lang w:val="fr-FR"/>
              </w:rPr>
              <w:t xml:space="preserve"> </w:t>
            </w:r>
            <w:r w:rsidR="00E0797B">
              <w:rPr>
                <w:rFonts w:ascii="Arial" w:hAnsi="Arial" w:cs="Arial"/>
                <w:bCs/>
                <w:caps/>
                <w:sz w:val="16"/>
                <w:szCs w:val="16"/>
              </w:rPr>
              <w:fldChar w:fldCharType="begin">
                <w:ffData>
                  <w:name w:val="Testo349"/>
                  <w:enabled/>
                  <w:calcOnExit w:val="0"/>
                  <w:textInput/>
                </w:ffData>
              </w:fldChar>
            </w:r>
            <w:bookmarkStart w:id="86" w:name="Testo349"/>
            <w:r>
              <w:rPr>
                <w:rFonts w:ascii="Arial" w:hAnsi="Arial" w:cs="Arial"/>
                <w:bCs/>
                <w:caps/>
                <w:sz w:val="16"/>
                <w:szCs w:val="16"/>
                <w:lang w:val="fr-FR"/>
              </w:rPr>
              <w:instrText xml:space="preserve"> FORMTEXT </w:instrText>
            </w:r>
            <w:r w:rsidR="00E0797B">
              <w:rPr>
                <w:rFonts w:ascii="Arial" w:hAnsi="Arial" w:cs="Arial"/>
                <w:bCs/>
                <w:caps/>
                <w:sz w:val="16"/>
                <w:szCs w:val="16"/>
              </w:rPr>
            </w:r>
            <w:r w:rsidR="00E0797B">
              <w:rPr>
                <w:rFonts w:ascii="Arial" w:hAnsi="Arial" w:cs="Arial"/>
                <w:bCs/>
                <w:caps/>
                <w:sz w:val="16"/>
                <w:szCs w:val="16"/>
              </w:rPr>
              <w:fldChar w:fldCharType="separate"/>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sidR="00E0797B">
              <w:rPr>
                <w:rFonts w:ascii="Arial" w:hAnsi="Arial" w:cs="Arial"/>
                <w:bCs/>
                <w:caps/>
                <w:sz w:val="16"/>
                <w:szCs w:val="16"/>
              </w:rPr>
              <w:fldChar w:fldCharType="end"/>
            </w:r>
            <w:bookmarkEnd w:id="86"/>
          </w:p>
        </w:tc>
        <w:tc>
          <w:tcPr>
            <w:tcW w:w="1799" w:type="dxa"/>
            <w:gridSpan w:val="3"/>
            <w:tcBorders>
              <w:top w:val="single" w:sz="4" w:space="0" w:color="auto"/>
              <w:left w:val="nil"/>
              <w:bottom w:val="single" w:sz="4" w:space="0" w:color="auto"/>
              <w:right w:val="nil"/>
            </w:tcBorders>
            <w:vAlign w:val="center"/>
          </w:tcPr>
          <w:p w14:paraId="5D0C7105" w14:textId="77777777" w:rsidR="008F2612" w:rsidRDefault="008F2612">
            <w:pPr>
              <w:outlineLvl w:val="0"/>
              <w:rPr>
                <w:rFonts w:ascii="Arial" w:hAnsi="Arial" w:cs="Arial"/>
                <w:bCs/>
                <w:caps/>
                <w:sz w:val="16"/>
                <w:szCs w:val="16"/>
                <w:lang w:val="fr-FR"/>
              </w:rPr>
            </w:pPr>
            <w:proofErr w:type="spellStart"/>
            <w:proofErr w:type="gramStart"/>
            <w:r>
              <w:rPr>
                <w:rFonts w:ascii="Arial" w:hAnsi="Arial" w:cs="Arial"/>
                <w:bCs/>
                <w:sz w:val="16"/>
                <w:szCs w:val="16"/>
                <w:lang w:val="fr-FR"/>
              </w:rPr>
              <w:t>cell</w:t>
            </w:r>
            <w:proofErr w:type="spellEnd"/>
            <w:proofErr w:type="gramEnd"/>
            <w:r>
              <w:rPr>
                <w:rFonts w:ascii="Arial" w:hAnsi="Arial" w:cs="Arial"/>
                <w:bCs/>
                <w:sz w:val="16"/>
                <w:szCs w:val="16"/>
                <w:lang w:val="fr-FR"/>
              </w:rPr>
              <w:t xml:space="preserve">. </w:t>
            </w:r>
            <w:r w:rsidR="00E0797B">
              <w:rPr>
                <w:rFonts w:ascii="Arial" w:hAnsi="Arial" w:cs="Arial"/>
                <w:bCs/>
                <w:sz w:val="16"/>
                <w:szCs w:val="16"/>
              </w:rPr>
              <w:fldChar w:fldCharType="begin">
                <w:ffData>
                  <w:name w:val="Testo350"/>
                  <w:enabled/>
                  <w:calcOnExit w:val="0"/>
                  <w:textInput/>
                </w:ffData>
              </w:fldChar>
            </w:r>
            <w:bookmarkStart w:id="87" w:name="Testo350"/>
            <w:r>
              <w:rPr>
                <w:rFonts w:ascii="Arial" w:hAnsi="Arial" w:cs="Arial"/>
                <w:bCs/>
                <w:sz w:val="16"/>
                <w:szCs w:val="16"/>
                <w:lang w:val="fr-FR"/>
              </w:rPr>
              <w:instrText xml:space="preserve"> FORMTEXT </w:instrText>
            </w:r>
            <w:r w:rsidR="00E0797B">
              <w:rPr>
                <w:rFonts w:ascii="Arial" w:hAnsi="Arial" w:cs="Arial"/>
                <w:bCs/>
                <w:sz w:val="16"/>
                <w:szCs w:val="16"/>
              </w:rPr>
            </w:r>
            <w:r w:rsidR="00E0797B">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00E0797B">
              <w:rPr>
                <w:rFonts w:ascii="Arial" w:hAnsi="Arial" w:cs="Arial"/>
                <w:bCs/>
                <w:sz w:val="16"/>
                <w:szCs w:val="16"/>
              </w:rPr>
              <w:fldChar w:fldCharType="end"/>
            </w:r>
            <w:bookmarkEnd w:id="87"/>
          </w:p>
        </w:tc>
        <w:tc>
          <w:tcPr>
            <w:tcW w:w="3963" w:type="dxa"/>
            <w:gridSpan w:val="4"/>
            <w:tcBorders>
              <w:top w:val="single" w:sz="4" w:space="0" w:color="auto"/>
              <w:left w:val="nil"/>
              <w:bottom w:val="single" w:sz="4" w:space="0" w:color="auto"/>
              <w:right w:val="single" w:sz="4" w:space="0" w:color="auto"/>
            </w:tcBorders>
            <w:vAlign w:val="center"/>
          </w:tcPr>
          <w:p w14:paraId="4158B531" w14:textId="77777777" w:rsidR="008F2612" w:rsidRDefault="008F2612">
            <w:pPr>
              <w:outlineLvl w:val="0"/>
              <w:rPr>
                <w:rFonts w:ascii="Arial" w:hAnsi="Arial" w:cs="Arial"/>
                <w:b/>
                <w:caps/>
                <w:sz w:val="16"/>
                <w:szCs w:val="16"/>
                <w:lang w:val="fr-FR"/>
              </w:rPr>
            </w:pPr>
            <w:proofErr w:type="gramStart"/>
            <w:r>
              <w:rPr>
                <w:rFonts w:ascii="Arial" w:hAnsi="Arial" w:cs="Arial"/>
                <w:bCs/>
                <w:sz w:val="16"/>
                <w:szCs w:val="16"/>
                <w:lang w:val="fr-FR"/>
              </w:rPr>
              <w:t>e-mail</w:t>
            </w:r>
            <w:proofErr w:type="gramEnd"/>
            <w:r>
              <w:rPr>
                <w:rFonts w:ascii="Arial" w:hAnsi="Arial" w:cs="Arial"/>
                <w:bCs/>
                <w:caps/>
                <w:sz w:val="16"/>
                <w:szCs w:val="16"/>
                <w:lang w:val="fr-FR"/>
              </w:rPr>
              <w:t xml:space="preserve"> </w:t>
            </w:r>
            <w:r w:rsidR="00E0797B">
              <w:rPr>
                <w:rFonts w:ascii="Arial" w:hAnsi="Arial" w:cs="Arial"/>
                <w:bCs/>
                <w:caps/>
                <w:sz w:val="16"/>
                <w:szCs w:val="16"/>
              </w:rPr>
              <w:fldChar w:fldCharType="begin">
                <w:ffData>
                  <w:name w:val="Testo351"/>
                  <w:enabled/>
                  <w:calcOnExit w:val="0"/>
                  <w:textInput/>
                </w:ffData>
              </w:fldChar>
            </w:r>
            <w:bookmarkStart w:id="88" w:name="Testo351"/>
            <w:r>
              <w:rPr>
                <w:rFonts w:ascii="Arial" w:hAnsi="Arial" w:cs="Arial"/>
                <w:bCs/>
                <w:caps/>
                <w:sz w:val="16"/>
                <w:szCs w:val="16"/>
                <w:lang w:val="fr-FR"/>
              </w:rPr>
              <w:instrText xml:space="preserve"> FORMTEXT </w:instrText>
            </w:r>
            <w:r w:rsidR="00E0797B">
              <w:rPr>
                <w:rFonts w:ascii="Arial" w:hAnsi="Arial" w:cs="Arial"/>
                <w:bCs/>
                <w:caps/>
                <w:sz w:val="16"/>
                <w:szCs w:val="16"/>
              </w:rPr>
            </w:r>
            <w:r w:rsidR="00E0797B">
              <w:rPr>
                <w:rFonts w:ascii="Arial" w:hAnsi="Arial" w:cs="Arial"/>
                <w:bCs/>
                <w:caps/>
                <w:sz w:val="16"/>
                <w:szCs w:val="16"/>
              </w:rPr>
              <w:fldChar w:fldCharType="separate"/>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Pr>
                <w:rFonts w:ascii="Arial" w:hAnsi="Arial" w:cs="Arial"/>
                <w:bCs/>
                <w:caps/>
                <w:noProof/>
                <w:sz w:val="16"/>
                <w:szCs w:val="16"/>
              </w:rPr>
              <w:t> </w:t>
            </w:r>
            <w:r w:rsidR="00E0797B">
              <w:rPr>
                <w:rFonts w:ascii="Arial" w:hAnsi="Arial" w:cs="Arial"/>
                <w:bCs/>
                <w:caps/>
                <w:sz w:val="16"/>
                <w:szCs w:val="16"/>
              </w:rPr>
              <w:fldChar w:fldCharType="end"/>
            </w:r>
            <w:bookmarkEnd w:id="88"/>
          </w:p>
        </w:tc>
      </w:tr>
      <w:tr w:rsidR="008F2612" w14:paraId="13A54272" w14:textId="77777777">
        <w:trPr>
          <w:cantSplit/>
          <w:trHeight w:val="291"/>
        </w:trPr>
        <w:tc>
          <w:tcPr>
            <w:tcW w:w="357" w:type="dxa"/>
            <w:vMerge/>
            <w:tcBorders>
              <w:left w:val="single" w:sz="4" w:space="0" w:color="000000"/>
              <w:bottom w:val="single" w:sz="4" w:space="0" w:color="auto"/>
            </w:tcBorders>
            <w:vAlign w:val="center"/>
          </w:tcPr>
          <w:p w14:paraId="482DAD92" w14:textId="77777777" w:rsidR="008F2612" w:rsidRDefault="008F2612">
            <w:pPr>
              <w:outlineLvl w:val="0"/>
              <w:rPr>
                <w:rFonts w:ascii="Arial" w:hAnsi="Arial" w:cs="Arial"/>
                <w:b/>
                <w:caps/>
                <w:sz w:val="16"/>
                <w:szCs w:val="16"/>
                <w:lang w:val="fr-FR"/>
              </w:rPr>
            </w:pPr>
          </w:p>
        </w:tc>
        <w:tc>
          <w:tcPr>
            <w:tcW w:w="9184" w:type="dxa"/>
            <w:gridSpan w:val="11"/>
            <w:tcBorders>
              <w:top w:val="single" w:sz="4" w:space="0" w:color="auto"/>
              <w:bottom w:val="single" w:sz="4" w:space="0" w:color="auto"/>
              <w:right w:val="single" w:sz="4" w:space="0" w:color="auto"/>
            </w:tcBorders>
            <w:vAlign w:val="center"/>
          </w:tcPr>
          <w:p w14:paraId="1B688439" w14:textId="77777777" w:rsidR="008F2612" w:rsidRDefault="008F2612">
            <w:pPr>
              <w:outlineLvl w:val="0"/>
              <w:rPr>
                <w:rFonts w:ascii="Arial" w:hAnsi="Arial" w:cs="Arial"/>
                <w:b/>
                <w:caps/>
                <w:sz w:val="16"/>
                <w:szCs w:val="16"/>
              </w:rPr>
            </w:pPr>
            <w:r>
              <w:rPr>
                <w:rFonts w:ascii="Arial" w:hAnsi="Arial" w:cs="Arial"/>
                <w:bCs/>
                <w:sz w:val="16"/>
                <w:szCs w:val="16"/>
              </w:rPr>
              <w:t xml:space="preserve">Posta elettronica certificata </w:t>
            </w:r>
            <w:r w:rsidR="00E0797B">
              <w:rPr>
                <w:rFonts w:ascii="Arial" w:hAnsi="Arial" w:cs="Arial"/>
                <w:bCs/>
                <w:sz w:val="16"/>
                <w:szCs w:val="16"/>
              </w:rPr>
              <w:fldChar w:fldCharType="begin">
                <w:ffData>
                  <w:name w:val="Testo352"/>
                  <w:enabled/>
                  <w:calcOnExit w:val="0"/>
                  <w:textInput/>
                </w:ffData>
              </w:fldChar>
            </w:r>
            <w:bookmarkStart w:id="89" w:name="Testo352"/>
            <w:r>
              <w:rPr>
                <w:rFonts w:ascii="Arial" w:hAnsi="Arial" w:cs="Arial"/>
                <w:bCs/>
                <w:sz w:val="16"/>
                <w:szCs w:val="16"/>
              </w:rPr>
              <w:instrText xml:space="preserve"> FORMTEXT </w:instrText>
            </w:r>
            <w:r w:rsidR="00E0797B">
              <w:rPr>
                <w:rFonts w:ascii="Arial" w:hAnsi="Arial" w:cs="Arial"/>
                <w:bCs/>
                <w:sz w:val="16"/>
                <w:szCs w:val="16"/>
              </w:rPr>
            </w:r>
            <w:r w:rsidR="00E0797B">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00E0797B">
              <w:rPr>
                <w:rFonts w:ascii="Arial" w:hAnsi="Arial" w:cs="Arial"/>
                <w:bCs/>
                <w:sz w:val="16"/>
                <w:szCs w:val="16"/>
              </w:rPr>
              <w:fldChar w:fldCharType="end"/>
            </w:r>
            <w:bookmarkEnd w:id="89"/>
          </w:p>
        </w:tc>
      </w:tr>
    </w:tbl>
    <w:p w14:paraId="45F2CAAF" w14:textId="77777777" w:rsidR="008F2612" w:rsidRDefault="008F2612">
      <w:pPr>
        <w:rPr>
          <w:rFonts w:ascii="Arial" w:hAnsi="Arial" w:cs="Arial"/>
        </w:rPr>
      </w:pPr>
    </w:p>
    <w:tbl>
      <w:tblPr>
        <w:tblW w:w="95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
        <w:gridCol w:w="1081"/>
        <w:gridCol w:w="540"/>
        <w:gridCol w:w="1801"/>
        <w:gridCol w:w="361"/>
        <w:gridCol w:w="1252"/>
        <w:gridCol w:w="186"/>
        <w:gridCol w:w="1887"/>
        <w:gridCol w:w="807"/>
        <w:gridCol w:w="1269"/>
      </w:tblGrid>
      <w:tr w:rsidR="007F32AE" w:rsidRPr="00F92769" w14:paraId="0519BF25" w14:textId="77777777" w:rsidTr="007F32AE">
        <w:trPr>
          <w:cantSplit/>
          <w:trHeight w:val="283"/>
        </w:trPr>
        <w:tc>
          <w:tcPr>
            <w:tcW w:w="357" w:type="dxa"/>
            <w:vMerge w:val="restart"/>
            <w:tcBorders>
              <w:top w:val="single" w:sz="12" w:space="0" w:color="000000"/>
              <w:left w:val="single" w:sz="4" w:space="0" w:color="000000"/>
            </w:tcBorders>
            <w:vAlign w:val="center"/>
          </w:tcPr>
          <w:p w14:paraId="0E56690E" w14:textId="77777777" w:rsidR="007F32AE" w:rsidRPr="00F92769" w:rsidRDefault="007F32AE" w:rsidP="007F32AE">
            <w:pPr>
              <w:outlineLvl w:val="0"/>
              <w:rPr>
                <w:rFonts w:ascii="Arial" w:hAnsi="Arial" w:cs="Arial"/>
                <w:b/>
                <w:sz w:val="16"/>
                <w:szCs w:val="16"/>
              </w:rPr>
            </w:pPr>
            <w:r w:rsidRPr="00F92769">
              <w:rPr>
                <w:rFonts w:ascii="Arial" w:hAnsi="Arial" w:cs="Arial"/>
                <w:b/>
                <w:sz w:val="16"/>
                <w:szCs w:val="16"/>
              </w:rPr>
              <w:t>E</w:t>
            </w:r>
          </w:p>
        </w:tc>
        <w:tc>
          <w:tcPr>
            <w:tcW w:w="9184" w:type="dxa"/>
            <w:gridSpan w:val="9"/>
            <w:tcBorders>
              <w:top w:val="single" w:sz="12" w:space="0" w:color="000000"/>
              <w:bottom w:val="single" w:sz="2" w:space="0" w:color="000000"/>
              <w:right w:val="single" w:sz="4" w:space="0" w:color="000000"/>
            </w:tcBorders>
            <w:vAlign w:val="center"/>
          </w:tcPr>
          <w:p w14:paraId="2408EA85" w14:textId="77777777" w:rsidR="007F32AE" w:rsidRPr="00F92769" w:rsidRDefault="007F32AE" w:rsidP="0003665E">
            <w:pPr>
              <w:outlineLvl w:val="0"/>
              <w:rPr>
                <w:rFonts w:ascii="Arial" w:hAnsi="Arial" w:cs="Arial"/>
                <w:sz w:val="16"/>
                <w:szCs w:val="16"/>
              </w:rPr>
            </w:pPr>
            <w:r w:rsidRPr="00F92769">
              <w:rPr>
                <w:rFonts w:ascii="Arial" w:hAnsi="Arial" w:cs="Arial"/>
                <w:b/>
                <w:sz w:val="16"/>
                <w:szCs w:val="16"/>
              </w:rPr>
              <w:t xml:space="preserve">DATI RIFERITI AL MANUTENTORE DELL’ </w:t>
            </w:r>
            <w:r w:rsidR="0003665E" w:rsidRPr="00F92769">
              <w:rPr>
                <w:rFonts w:ascii="Arial" w:hAnsi="Arial" w:cs="Arial"/>
                <w:b/>
                <w:sz w:val="16"/>
                <w:szCs w:val="16"/>
              </w:rPr>
              <w:t>IMPIANTO</w:t>
            </w:r>
          </w:p>
        </w:tc>
      </w:tr>
      <w:tr w:rsidR="007F32AE" w:rsidRPr="00F92769" w14:paraId="755CC61C" w14:textId="77777777" w:rsidTr="007F32AE">
        <w:trPr>
          <w:cantSplit/>
          <w:trHeight w:val="291"/>
        </w:trPr>
        <w:tc>
          <w:tcPr>
            <w:tcW w:w="357" w:type="dxa"/>
            <w:vMerge/>
            <w:tcBorders>
              <w:left w:val="single" w:sz="4" w:space="0" w:color="000000"/>
            </w:tcBorders>
            <w:vAlign w:val="center"/>
          </w:tcPr>
          <w:p w14:paraId="47C6A537" w14:textId="77777777" w:rsidR="007F32AE" w:rsidRPr="00F92769" w:rsidRDefault="007F32AE" w:rsidP="007F32AE">
            <w:pPr>
              <w:outlineLvl w:val="0"/>
              <w:rPr>
                <w:rFonts w:ascii="Arial" w:hAnsi="Arial" w:cs="Arial"/>
                <w:b/>
                <w:caps/>
                <w:sz w:val="16"/>
                <w:szCs w:val="16"/>
              </w:rPr>
            </w:pPr>
          </w:p>
        </w:tc>
        <w:tc>
          <w:tcPr>
            <w:tcW w:w="3783" w:type="dxa"/>
            <w:gridSpan w:val="4"/>
            <w:tcBorders>
              <w:top w:val="single" w:sz="4" w:space="0" w:color="auto"/>
              <w:bottom w:val="single" w:sz="4" w:space="0" w:color="auto"/>
              <w:right w:val="nil"/>
            </w:tcBorders>
            <w:vAlign w:val="center"/>
          </w:tcPr>
          <w:p w14:paraId="2ABD005B" w14:textId="77777777" w:rsidR="007F32AE" w:rsidRPr="00F92769" w:rsidRDefault="007F32AE" w:rsidP="007F32AE">
            <w:pPr>
              <w:outlineLvl w:val="0"/>
              <w:rPr>
                <w:rFonts w:ascii="Arial" w:hAnsi="Arial" w:cs="Arial"/>
                <w:bCs/>
                <w:caps/>
                <w:sz w:val="16"/>
                <w:szCs w:val="16"/>
              </w:rPr>
            </w:pPr>
            <w:r w:rsidRPr="00F92769">
              <w:rPr>
                <w:rFonts w:ascii="Arial" w:hAnsi="Arial" w:cs="Arial"/>
                <w:sz w:val="16"/>
                <w:szCs w:val="16"/>
              </w:rPr>
              <w:t>Nominativo o Ragione Sociale della Ditta</w:t>
            </w:r>
          </w:p>
        </w:tc>
        <w:tc>
          <w:tcPr>
            <w:tcW w:w="5401" w:type="dxa"/>
            <w:gridSpan w:val="5"/>
            <w:tcBorders>
              <w:top w:val="single" w:sz="4" w:space="0" w:color="auto"/>
              <w:left w:val="nil"/>
              <w:bottom w:val="single" w:sz="4" w:space="0" w:color="auto"/>
              <w:right w:val="single" w:sz="4" w:space="0" w:color="auto"/>
            </w:tcBorders>
            <w:vAlign w:val="center"/>
          </w:tcPr>
          <w:p w14:paraId="2FC36093" w14:textId="77777777" w:rsidR="007F32AE" w:rsidRPr="00F92769" w:rsidRDefault="00E0797B" w:rsidP="007F32AE">
            <w:pPr>
              <w:outlineLvl w:val="0"/>
              <w:rPr>
                <w:rFonts w:ascii="Arial" w:hAnsi="Arial" w:cs="Arial"/>
                <w:b/>
                <w:caps/>
                <w:sz w:val="16"/>
                <w:szCs w:val="16"/>
              </w:rPr>
            </w:pPr>
            <w:r w:rsidRPr="00F92769">
              <w:rPr>
                <w:rFonts w:ascii="Arial" w:hAnsi="Arial" w:cs="Arial"/>
                <w:b/>
                <w:caps/>
                <w:sz w:val="16"/>
                <w:szCs w:val="16"/>
              </w:rPr>
              <w:fldChar w:fldCharType="begin">
                <w:ffData>
                  <w:name w:val="Testo382"/>
                  <w:enabled/>
                  <w:calcOnExit w:val="0"/>
                  <w:textInput/>
                </w:ffData>
              </w:fldChar>
            </w:r>
            <w:r w:rsidR="007F32AE" w:rsidRPr="00F92769">
              <w:rPr>
                <w:rFonts w:ascii="Arial" w:hAnsi="Arial" w:cs="Arial"/>
                <w:b/>
                <w:caps/>
                <w:sz w:val="16"/>
                <w:szCs w:val="16"/>
              </w:rPr>
              <w:instrText xml:space="preserve"> FORMTEXT </w:instrText>
            </w:r>
            <w:r w:rsidRPr="00F92769">
              <w:rPr>
                <w:rFonts w:ascii="Arial" w:hAnsi="Arial" w:cs="Arial"/>
                <w:b/>
                <w:caps/>
                <w:sz w:val="16"/>
                <w:szCs w:val="16"/>
              </w:rPr>
            </w:r>
            <w:r w:rsidRPr="00F92769">
              <w:rPr>
                <w:rFonts w:ascii="Arial" w:hAnsi="Arial" w:cs="Arial"/>
                <w:b/>
                <w:caps/>
                <w:sz w:val="16"/>
                <w:szCs w:val="16"/>
              </w:rPr>
              <w:fldChar w:fldCharType="separate"/>
            </w:r>
            <w:r w:rsidR="007F32AE" w:rsidRPr="00F92769">
              <w:rPr>
                <w:rFonts w:ascii="Arial" w:hAnsi="Arial" w:cs="Arial"/>
                <w:b/>
                <w:caps/>
                <w:noProof/>
                <w:sz w:val="16"/>
                <w:szCs w:val="16"/>
              </w:rPr>
              <w:t> </w:t>
            </w:r>
            <w:r w:rsidR="007F32AE" w:rsidRPr="00F92769">
              <w:rPr>
                <w:rFonts w:ascii="Arial" w:hAnsi="Arial" w:cs="Arial"/>
                <w:b/>
                <w:caps/>
                <w:noProof/>
                <w:sz w:val="16"/>
                <w:szCs w:val="16"/>
              </w:rPr>
              <w:t> </w:t>
            </w:r>
            <w:r w:rsidR="007F32AE" w:rsidRPr="00F92769">
              <w:rPr>
                <w:rFonts w:ascii="Arial" w:hAnsi="Arial" w:cs="Arial"/>
                <w:b/>
                <w:caps/>
                <w:noProof/>
                <w:sz w:val="16"/>
                <w:szCs w:val="16"/>
              </w:rPr>
              <w:t> </w:t>
            </w:r>
            <w:r w:rsidR="007F32AE" w:rsidRPr="00F92769">
              <w:rPr>
                <w:rFonts w:ascii="Arial" w:hAnsi="Arial" w:cs="Arial"/>
                <w:b/>
                <w:caps/>
                <w:noProof/>
                <w:sz w:val="16"/>
                <w:szCs w:val="16"/>
              </w:rPr>
              <w:t> </w:t>
            </w:r>
            <w:r w:rsidR="007F32AE" w:rsidRPr="00F92769">
              <w:rPr>
                <w:rFonts w:ascii="Arial" w:hAnsi="Arial" w:cs="Arial"/>
                <w:b/>
                <w:caps/>
                <w:noProof/>
                <w:sz w:val="16"/>
                <w:szCs w:val="16"/>
              </w:rPr>
              <w:t> </w:t>
            </w:r>
            <w:r w:rsidRPr="00F92769">
              <w:rPr>
                <w:rFonts w:ascii="Arial" w:hAnsi="Arial" w:cs="Arial"/>
                <w:b/>
                <w:caps/>
                <w:sz w:val="16"/>
                <w:szCs w:val="16"/>
              </w:rPr>
              <w:fldChar w:fldCharType="end"/>
            </w:r>
          </w:p>
        </w:tc>
      </w:tr>
      <w:tr w:rsidR="007F32AE" w:rsidRPr="00F92769" w14:paraId="5170E537" w14:textId="77777777" w:rsidTr="007F32AE">
        <w:trPr>
          <w:cantSplit/>
          <w:trHeight w:val="291"/>
        </w:trPr>
        <w:tc>
          <w:tcPr>
            <w:tcW w:w="357" w:type="dxa"/>
            <w:vMerge/>
            <w:tcBorders>
              <w:left w:val="single" w:sz="4" w:space="0" w:color="000000"/>
            </w:tcBorders>
            <w:vAlign w:val="center"/>
          </w:tcPr>
          <w:p w14:paraId="032910CB" w14:textId="77777777" w:rsidR="007F32AE" w:rsidRPr="00F92769" w:rsidRDefault="007F32AE" w:rsidP="007F32AE">
            <w:pPr>
              <w:outlineLvl w:val="0"/>
              <w:rPr>
                <w:rFonts w:ascii="Arial" w:hAnsi="Arial" w:cs="Arial"/>
                <w:b/>
                <w:caps/>
                <w:sz w:val="16"/>
                <w:szCs w:val="16"/>
              </w:rPr>
            </w:pPr>
          </w:p>
        </w:tc>
        <w:tc>
          <w:tcPr>
            <w:tcW w:w="1621" w:type="dxa"/>
            <w:gridSpan w:val="2"/>
            <w:tcBorders>
              <w:top w:val="single" w:sz="4" w:space="0" w:color="auto"/>
              <w:bottom w:val="single" w:sz="4" w:space="0" w:color="auto"/>
              <w:right w:val="nil"/>
            </w:tcBorders>
            <w:vAlign w:val="center"/>
          </w:tcPr>
          <w:p w14:paraId="5975EF85" w14:textId="77777777" w:rsidR="007F32AE" w:rsidRPr="00F92769" w:rsidRDefault="007F32AE" w:rsidP="007F32AE">
            <w:pPr>
              <w:outlineLvl w:val="0"/>
              <w:rPr>
                <w:rFonts w:ascii="Arial" w:hAnsi="Arial" w:cs="Arial"/>
                <w:bCs/>
                <w:caps/>
                <w:sz w:val="16"/>
                <w:szCs w:val="16"/>
              </w:rPr>
            </w:pPr>
            <w:r w:rsidRPr="00F92769">
              <w:rPr>
                <w:rFonts w:ascii="Arial" w:hAnsi="Arial" w:cs="Arial"/>
                <w:bCs/>
                <w:caps/>
                <w:sz w:val="16"/>
                <w:szCs w:val="16"/>
              </w:rPr>
              <w:t>Sede legale nel</w:t>
            </w:r>
          </w:p>
        </w:tc>
        <w:tc>
          <w:tcPr>
            <w:tcW w:w="3414" w:type="dxa"/>
            <w:gridSpan w:val="3"/>
            <w:tcBorders>
              <w:top w:val="single" w:sz="4" w:space="0" w:color="auto"/>
              <w:left w:val="nil"/>
              <w:bottom w:val="single" w:sz="4" w:space="0" w:color="auto"/>
              <w:right w:val="nil"/>
            </w:tcBorders>
            <w:vAlign w:val="center"/>
          </w:tcPr>
          <w:p w14:paraId="1C72AEDE" w14:textId="77777777" w:rsidR="007F32AE" w:rsidRPr="00F92769" w:rsidRDefault="007F32AE" w:rsidP="007F32AE">
            <w:pPr>
              <w:outlineLvl w:val="0"/>
              <w:rPr>
                <w:rFonts w:ascii="Arial" w:hAnsi="Arial" w:cs="Arial"/>
                <w:b/>
                <w:caps/>
                <w:sz w:val="16"/>
                <w:szCs w:val="16"/>
              </w:rPr>
            </w:pPr>
            <w:r w:rsidRPr="00F92769">
              <w:rPr>
                <w:rFonts w:ascii="Arial" w:hAnsi="Arial" w:cs="Arial"/>
                <w:bCs/>
                <w:caps/>
                <w:sz w:val="16"/>
                <w:szCs w:val="16"/>
              </w:rPr>
              <w:t xml:space="preserve">Comune </w:t>
            </w:r>
            <w:r w:rsidR="00E0797B" w:rsidRPr="00F92769">
              <w:rPr>
                <w:rFonts w:ascii="Arial" w:hAnsi="Arial" w:cs="Arial"/>
                <w:bCs/>
                <w:caps/>
                <w:sz w:val="16"/>
                <w:szCs w:val="16"/>
              </w:rPr>
              <w:fldChar w:fldCharType="begin">
                <w:ffData>
                  <w:name w:val="Testo343"/>
                  <w:enabled/>
                  <w:calcOnExit w:val="0"/>
                  <w:textInput/>
                </w:ffData>
              </w:fldChar>
            </w:r>
            <w:r w:rsidRPr="00F92769">
              <w:rPr>
                <w:rFonts w:ascii="Arial" w:hAnsi="Arial" w:cs="Arial"/>
                <w:bCs/>
                <w:caps/>
                <w:sz w:val="16"/>
                <w:szCs w:val="16"/>
              </w:rPr>
              <w:instrText xml:space="preserve"> FORMTEXT </w:instrText>
            </w:r>
            <w:r w:rsidR="00E0797B" w:rsidRPr="00F92769">
              <w:rPr>
                <w:rFonts w:ascii="Arial" w:hAnsi="Arial" w:cs="Arial"/>
                <w:bCs/>
                <w:caps/>
                <w:sz w:val="16"/>
                <w:szCs w:val="16"/>
              </w:rPr>
            </w:r>
            <w:r w:rsidR="00E0797B" w:rsidRPr="00F92769">
              <w:rPr>
                <w:rFonts w:ascii="Arial" w:hAnsi="Arial" w:cs="Arial"/>
                <w:bCs/>
                <w:caps/>
                <w:sz w:val="16"/>
                <w:szCs w:val="16"/>
              </w:rPr>
              <w:fldChar w:fldCharType="separate"/>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00E0797B" w:rsidRPr="00F92769">
              <w:rPr>
                <w:rFonts w:ascii="Arial" w:hAnsi="Arial" w:cs="Arial"/>
                <w:bCs/>
                <w:caps/>
                <w:sz w:val="16"/>
                <w:szCs w:val="16"/>
              </w:rPr>
              <w:fldChar w:fldCharType="end"/>
            </w:r>
          </w:p>
        </w:tc>
        <w:tc>
          <w:tcPr>
            <w:tcW w:w="2073" w:type="dxa"/>
            <w:gridSpan w:val="2"/>
            <w:tcBorders>
              <w:top w:val="single" w:sz="4" w:space="0" w:color="auto"/>
              <w:left w:val="nil"/>
              <w:bottom w:val="single" w:sz="4" w:space="0" w:color="auto"/>
              <w:right w:val="nil"/>
            </w:tcBorders>
            <w:vAlign w:val="center"/>
          </w:tcPr>
          <w:p w14:paraId="76AB3431" w14:textId="77777777" w:rsidR="007F32AE" w:rsidRPr="00F92769" w:rsidRDefault="007F32AE" w:rsidP="007F32AE">
            <w:pPr>
              <w:outlineLvl w:val="0"/>
              <w:rPr>
                <w:rFonts w:ascii="Arial" w:hAnsi="Arial" w:cs="Arial"/>
                <w:b/>
                <w:caps/>
                <w:sz w:val="16"/>
                <w:szCs w:val="16"/>
              </w:rPr>
            </w:pPr>
            <w:r w:rsidRPr="00F92769">
              <w:rPr>
                <w:rFonts w:ascii="Arial" w:hAnsi="Arial" w:cs="Arial"/>
                <w:bCs/>
                <w:caps/>
                <w:sz w:val="16"/>
                <w:szCs w:val="16"/>
              </w:rPr>
              <w:t>Prov.</w:t>
            </w:r>
            <w:r w:rsidRPr="00F92769">
              <w:rPr>
                <w:rFonts w:ascii="Arial" w:hAnsi="Arial" w:cs="Arial"/>
                <w:b/>
                <w:caps/>
                <w:sz w:val="16"/>
                <w:szCs w:val="16"/>
              </w:rPr>
              <w:t xml:space="preserve"> </w:t>
            </w:r>
            <w:r w:rsidR="00E0797B" w:rsidRPr="00F92769">
              <w:rPr>
                <w:rFonts w:ascii="Arial" w:hAnsi="Arial" w:cs="Arial"/>
                <w:b/>
                <w:caps/>
                <w:sz w:val="16"/>
                <w:szCs w:val="16"/>
              </w:rPr>
              <w:fldChar w:fldCharType="begin">
                <w:ffData>
                  <w:name w:val="Testo344"/>
                  <w:enabled/>
                  <w:calcOnExit w:val="0"/>
                  <w:textInput/>
                </w:ffData>
              </w:fldChar>
            </w:r>
            <w:r w:rsidRPr="00F92769">
              <w:rPr>
                <w:rFonts w:ascii="Arial" w:hAnsi="Arial" w:cs="Arial"/>
                <w:b/>
                <w:caps/>
                <w:sz w:val="16"/>
                <w:szCs w:val="16"/>
              </w:rPr>
              <w:instrText xml:space="preserve"> FORMTEXT </w:instrText>
            </w:r>
            <w:r w:rsidR="00E0797B" w:rsidRPr="00F92769">
              <w:rPr>
                <w:rFonts w:ascii="Arial" w:hAnsi="Arial" w:cs="Arial"/>
                <w:b/>
                <w:caps/>
                <w:sz w:val="16"/>
                <w:szCs w:val="16"/>
              </w:rPr>
            </w:r>
            <w:r w:rsidR="00E0797B" w:rsidRPr="00F92769">
              <w:rPr>
                <w:rFonts w:ascii="Arial" w:hAnsi="Arial" w:cs="Arial"/>
                <w:b/>
                <w:caps/>
                <w:sz w:val="16"/>
                <w:szCs w:val="16"/>
              </w:rPr>
              <w:fldChar w:fldCharType="separate"/>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00E0797B" w:rsidRPr="00F92769">
              <w:rPr>
                <w:rFonts w:ascii="Arial" w:hAnsi="Arial" w:cs="Arial"/>
                <w:b/>
                <w:caps/>
                <w:sz w:val="16"/>
                <w:szCs w:val="16"/>
              </w:rPr>
              <w:fldChar w:fldCharType="end"/>
            </w:r>
          </w:p>
        </w:tc>
        <w:tc>
          <w:tcPr>
            <w:tcW w:w="2076" w:type="dxa"/>
            <w:gridSpan w:val="2"/>
            <w:tcBorders>
              <w:top w:val="single" w:sz="4" w:space="0" w:color="auto"/>
              <w:left w:val="nil"/>
              <w:bottom w:val="single" w:sz="4" w:space="0" w:color="auto"/>
              <w:right w:val="single" w:sz="4" w:space="0" w:color="auto"/>
            </w:tcBorders>
            <w:vAlign w:val="center"/>
          </w:tcPr>
          <w:p w14:paraId="20FE28D3" w14:textId="77777777" w:rsidR="007F32AE" w:rsidRPr="00F92769" w:rsidRDefault="007F32AE" w:rsidP="007F32AE">
            <w:pPr>
              <w:outlineLvl w:val="0"/>
              <w:rPr>
                <w:rFonts w:ascii="Arial" w:hAnsi="Arial" w:cs="Arial"/>
                <w:b/>
                <w:caps/>
                <w:sz w:val="16"/>
                <w:szCs w:val="16"/>
              </w:rPr>
            </w:pPr>
            <w:r w:rsidRPr="00F92769">
              <w:rPr>
                <w:rFonts w:ascii="Arial" w:hAnsi="Arial" w:cs="Arial"/>
                <w:bCs/>
                <w:caps/>
                <w:sz w:val="16"/>
                <w:szCs w:val="16"/>
              </w:rPr>
              <w:t>CAP</w:t>
            </w:r>
            <w:r w:rsidRPr="00F92769">
              <w:rPr>
                <w:rFonts w:ascii="Arial" w:hAnsi="Arial" w:cs="Arial"/>
                <w:b/>
                <w:caps/>
                <w:sz w:val="16"/>
                <w:szCs w:val="16"/>
              </w:rPr>
              <w:t xml:space="preserve"> </w:t>
            </w:r>
            <w:r w:rsidR="00E0797B" w:rsidRPr="00F92769">
              <w:rPr>
                <w:rFonts w:ascii="Arial" w:hAnsi="Arial" w:cs="Arial"/>
                <w:b/>
                <w:caps/>
                <w:sz w:val="16"/>
                <w:szCs w:val="16"/>
              </w:rPr>
              <w:fldChar w:fldCharType="begin">
                <w:ffData>
                  <w:name w:val="Testo345"/>
                  <w:enabled/>
                  <w:calcOnExit w:val="0"/>
                  <w:textInput/>
                </w:ffData>
              </w:fldChar>
            </w:r>
            <w:r w:rsidRPr="00F92769">
              <w:rPr>
                <w:rFonts w:ascii="Arial" w:hAnsi="Arial" w:cs="Arial"/>
                <w:b/>
                <w:caps/>
                <w:sz w:val="16"/>
                <w:szCs w:val="16"/>
              </w:rPr>
              <w:instrText xml:space="preserve"> FORMTEXT </w:instrText>
            </w:r>
            <w:r w:rsidR="00E0797B" w:rsidRPr="00F92769">
              <w:rPr>
                <w:rFonts w:ascii="Arial" w:hAnsi="Arial" w:cs="Arial"/>
                <w:b/>
                <w:caps/>
                <w:sz w:val="16"/>
                <w:szCs w:val="16"/>
              </w:rPr>
            </w:r>
            <w:r w:rsidR="00E0797B" w:rsidRPr="00F92769">
              <w:rPr>
                <w:rFonts w:ascii="Arial" w:hAnsi="Arial" w:cs="Arial"/>
                <w:b/>
                <w:caps/>
                <w:sz w:val="16"/>
                <w:szCs w:val="16"/>
              </w:rPr>
              <w:fldChar w:fldCharType="separate"/>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00E0797B" w:rsidRPr="00F92769">
              <w:rPr>
                <w:rFonts w:ascii="Arial" w:hAnsi="Arial" w:cs="Arial"/>
                <w:b/>
                <w:caps/>
                <w:sz w:val="16"/>
                <w:szCs w:val="16"/>
              </w:rPr>
              <w:fldChar w:fldCharType="end"/>
            </w:r>
          </w:p>
        </w:tc>
      </w:tr>
      <w:tr w:rsidR="007F32AE" w:rsidRPr="00F92769" w14:paraId="0FD9399A" w14:textId="77777777" w:rsidTr="007F32AE">
        <w:trPr>
          <w:cantSplit/>
          <w:trHeight w:val="291"/>
        </w:trPr>
        <w:tc>
          <w:tcPr>
            <w:tcW w:w="357" w:type="dxa"/>
            <w:vMerge/>
            <w:tcBorders>
              <w:left w:val="single" w:sz="4" w:space="0" w:color="000000"/>
            </w:tcBorders>
            <w:vAlign w:val="center"/>
          </w:tcPr>
          <w:p w14:paraId="73166284" w14:textId="77777777" w:rsidR="007F32AE" w:rsidRPr="00F92769" w:rsidRDefault="007F32AE" w:rsidP="007F32AE">
            <w:pPr>
              <w:outlineLvl w:val="0"/>
              <w:rPr>
                <w:rFonts w:ascii="Arial" w:hAnsi="Arial" w:cs="Arial"/>
                <w:b/>
                <w:caps/>
                <w:sz w:val="16"/>
                <w:szCs w:val="16"/>
              </w:rPr>
            </w:pPr>
          </w:p>
        </w:tc>
        <w:tc>
          <w:tcPr>
            <w:tcW w:w="1081" w:type="dxa"/>
            <w:tcBorders>
              <w:top w:val="single" w:sz="4" w:space="0" w:color="auto"/>
              <w:bottom w:val="single" w:sz="4" w:space="0" w:color="auto"/>
              <w:right w:val="nil"/>
            </w:tcBorders>
            <w:vAlign w:val="center"/>
          </w:tcPr>
          <w:p w14:paraId="3CCE659A" w14:textId="77777777" w:rsidR="007F32AE" w:rsidRPr="00F92769" w:rsidRDefault="007F32AE" w:rsidP="007F32AE">
            <w:pPr>
              <w:outlineLvl w:val="0"/>
              <w:rPr>
                <w:rFonts w:ascii="Arial" w:hAnsi="Arial" w:cs="Arial"/>
                <w:iCs/>
                <w:sz w:val="16"/>
                <w:szCs w:val="16"/>
              </w:rPr>
            </w:pPr>
            <w:r w:rsidRPr="00F92769">
              <w:rPr>
                <w:rFonts w:ascii="Arial" w:hAnsi="Arial" w:cs="Arial"/>
                <w:bCs/>
                <w:caps/>
                <w:sz w:val="16"/>
                <w:szCs w:val="16"/>
              </w:rPr>
              <w:t>Indirizzo</w:t>
            </w:r>
          </w:p>
        </w:tc>
        <w:tc>
          <w:tcPr>
            <w:tcW w:w="6834" w:type="dxa"/>
            <w:gridSpan w:val="7"/>
            <w:tcBorders>
              <w:top w:val="single" w:sz="4" w:space="0" w:color="auto"/>
              <w:left w:val="nil"/>
              <w:bottom w:val="single" w:sz="4" w:space="0" w:color="auto"/>
              <w:right w:val="nil"/>
            </w:tcBorders>
            <w:vAlign w:val="center"/>
          </w:tcPr>
          <w:p w14:paraId="551CA454" w14:textId="77777777" w:rsidR="007F32AE" w:rsidRPr="00F92769" w:rsidRDefault="00E0797B" w:rsidP="007F32AE">
            <w:pPr>
              <w:outlineLvl w:val="0"/>
              <w:rPr>
                <w:rFonts w:ascii="Arial" w:hAnsi="Arial" w:cs="Arial"/>
                <w:b/>
                <w:caps/>
                <w:sz w:val="16"/>
                <w:szCs w:val="16"/>
              </w:rPr>
            </w:pPr>
            <w:r w:rsidRPr="00F92769">
              <w:rPr>
                <w:rFonts w:ascii="Arial" w:hAnsi="Arial" w:cs="Arial"/>
                <w:iCs/>
                <w:sz w:val="16"/>
                <w:szCs w:val="16"/>
              </w:rPr>
              <w:fldChar w:fldCharType="begin">
                <w:ffData>
                  <w:name w:val="Testo346"/>
                  <w:enabled/>
                  <w:calcOnExit w:val="0"/>
                  <w:textInput/>
                </w:ffData>
              </w:fldChar>
            </w:r>
            <w:r w:rsidR="007F32AE" w:rsidRPr="00F92769">
              <w:rPr>
                <w:rFonts w:ascii="Arial" w:hAnsi="Arial" w:cs="Arial"/>
                <w:iCs/>
                <w:sz w:val="16"/>
                <w:szCs w:val="16"/>
              </w:rPr>
              <w:instrText xml:space="preserve"> FORMTEXT </w:instrText>
            </w:r>
            <w:r w:rsidRPr="00F92769">
              <w:rPr>
                <w:rFonts w:ascii="Arial" w:hAnsi="Arial" w:cs="Arial"/>
                <w:iCs/>
                <w:sz w:val="16"/>
                <w:szCs w:val="16"/>
              </w:rPr>
            </w:r>
            <w:r w:rsidRPr="00F92769">
              <w:rPr>
                <w:rFonts w:ascii="Arial" w:hAnsi="Arial" w:cs="Arial"/>
                <w:iCs/>
                <w:sz w:val="16"/>
                <w:szCs w:val="16"/>
              </w:rPr>
              <w:fldChar w:fldCharType="separate"/>
            </w:r>
            <w:r w:rsidR="007F32AE" w:rsidRPr="00F92769">
              <w:rPr>
                <w:rFonts w:ascii="Arial" w:hAnsi="Arial" w:cs="Arial"/>
                <w:iCs/>
                <w:noProof/>
                <w:sz w:val="16"/>
                <w:szCs w:val="16"/>
              </w:rPr>
              <w:t> </w:t>
            </w:r>
            <w:r w:rsidR="007F32AE" w:rsidRPr="00F92769">
              <w:rPr>
                <w:rFonts w:ascii="Arial" w:hAnsi="Arial" w:cs="Arial"/>
                <w:iCs/>
                <w:noProof/>
                <w:sz w:val="16"/>
                <w:szCs w:val="16"/>
              </w:rPr>
              <w:t> </w:t>
            </w:r>
            <w:r w:rsidR="007F32AE" w:rsidRPr="00F92769">
              <w:rPr>
                <w:rFonts w:ascii="Arial" w:hAnsi="Arial" w:cs="Arial"/>
                <w:iCs/>
                <w:noProof/>
                <w:sz w:val="16"/>
                <w:szCs w:val="16"/>
              </w:rPr>
              <w:t> </w:t>
            </w:r>
            <w:r w:rsidR="007F32AE" w:rsidRPr="00F92769">
              <w:rPr>
                <w:rFonts w:ascii="Arial" w:hAnsi="Arial" w:cs="Arial"/>
                <w:iCs/>
                <w:noProof/>
                <w:sz w:val="16"/>
                <w:szCs w:val="16"/>
              </w:rPr>
              <w:t> </w:t>
            </w:r>
            <w:r w:rsidR="007F32AE" w:rsidRPr="00F92769">
              <w:rPr>
                <w:rFonts w:ascii="Arial" w:hAnsi="Arial" w:cs="Arial"/>
                <w:iCs/>
                <w:noProof/>
                <w:sz w:val="16"/>
                <w:szCs w:val="16"/>
              </w:rPr>
              <w:t> </w:t>
            </w:r>
            <w:r w:rsidRPr="00F92769">
              <w:rPr>
                <w:rFonts w:ascii="Arial" w:hAnsi="Arial" w:cs="Arial"/>
                <w:iCs/>
                <w:sz w:val="16"/>
                <w:szCs w:val="16"/>
              </w:rPr>
              <w:fldChar w:fldCharType="end"/>
            </w:r>
          </w:p>
        </w:tc>
        <w:tc>
          <w:tcPr>
            <w:tcW w:w="1269" w:type="dxa"/>
            <w:tcBorders>
              <w:top w:val="single" w:sz="4" w:space="0" w:color="auto"/>
              <w:left w:val="nil"/>
              <w:bottom w:val="single" w:sz="4" w:space="0" w:color="auto"/>
              <w:right w:val="single" w:sz="4" w:space="0" w:color="auto"/>
            </w:tcBorders>
            <w:vAlign w:val="center"/>
          </w:tcPr>
          <w:p w14:paraId="46D90D1F" w14:textId="77777777" w:rsidR="007F32AE" w:rsidRPr="00F92769" w:rsidRDefault="007F32AE" w:rsidP="007F32AE">
            <w:pPr>
              <w:outlineLvl w:val="0"/>
              <w:rPr>
                <w:rFonts w:ascii="Arial" w:hAnsi="Arial" w:cs="Arial"/>
                <w:bCs/>
                <w:caps/>
                <w:sz w:val="16"/>
                <w:szCs w:val="16"/>
              </w:rPr>
            </w:pPr>
            <w:r w:rsidRPr="00F92769">
              <w:rPr>
                <w:rFonts w:ascii="Arial" w:hAnsi="Arial" w:cs="Arial"/>
                <w:bCs/>
                <w:caps/>
                <w:sz w:val="16"/>
                <w:szCs w:val="16"/>
              </w:rPr>
              <w:t xml:space="preserve"> n. </w:t>
            </w:r>
            <w:r w:rsidR="00E0797B" w:rsidRPr="00F92769">
              <w:rPr>
                <w:rFonts w:ascii="Arial" w:hAnsi="Arial" w:cs="Arial"/>
                <w:bCs/>
                <w:caps/>
                <w:sz w:val="16"/>
                <w:szCs w:val="16"/>
              </w:rPr>
              <w:fldChar w:fldCharType="begin">
                <w:ffData>
                  <w:name w:val="Testo347"/>
                  <w:enabled/>
                  <w:calcOnExit w:val="0"/>
                  <w:textInput/>
                </w:ffData>
              </w:fldChar>
            </w:r>
            <w:r w:rsidRPr="00F92769">
              <w:rPr>
                <w:rFonts w:ascii="Arial" w:hAnsi="Arial" w:cs="Arial"/>
                <w:bCs/>
                <w:caps/>
                <w:sz w:val="16"/>
                <w:szCs w:val="16"/>
              </w:rPr>
              <w:instrText xml:space="preserve"> FORMTEXT </w:instrText>
            </w:r>
            <w:r w:rsidR="00E0797B" w:rsidRPr="00F92769">
              <w:rPr>
                <w:rFonts w:ascii="Arial" w:hAnsi="Arial" w:cs="Arial"/>
                <w:bCs/>
                <w:caps/>
                <w:sz w:val="16"/>
                <w:szCs w:val="16"/>
              </w:rPr>
            </w:r>
            <w:r w:rsidR="00E0797B" w:rsidRPr="00F92769">
              <w:rPr>
                <w:rFonts w:ascii="Arial" w:hAnsi="Arial" w:cs="Arial"/>
                <w:bCs/>
                <w:caps/>
                <w:sz w:val="16"/>
                <w:szCs w:val="16"/>
              </w:rPr>
              <w:fldChar w:fldCharType="separate"/>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00E0797B" w:rsidRPr="00F92769">
              <w:rPr>
                <w:rFonts w:ascii="Arial" w:hAnsi="Arial" w:cs="Arial"/>
                <w:bCs/>
                <w:caps/>
                <w:sz w:val="16"/>
                <w:szCs w:val="16"/>
              </w:rPr>
              <w:fldChar w:fldCharType="end"/>
            </w:r>
          </w:p>
        </w:tc>
      </w:tr>
      <w:tr w:rsidR="007F32AE" w:rsidRPr="00F92769" w14:paraId="30BFA606" w14:textId="77777777" w:rsidTr="007F32AE">
        <w:trPr>
          <w:cantSplit/>
          <w:trHeight w:val="291"/>
        </w:trPr>
        <w:tc>
          <w:tcPr>
            <w:tcW w:w="357" w:type="dxa"/>
            <w:vMerge/>
            <w:tcBorders>
              <w:left w:val="single" w:sz="4" w:space="0" w:color="000000"/>
            </w:tcBorders>
            <w:vAlign w:val="center"/>
          </w:tcPr>
          <w:p w14:paraId="1B838C88" w14:textId="77777777" w:rsidR="007F32AE" w:rsidRPr="00F92769" w:rsidRDefault="007F32AE" w:rsidP="007F32AE">
            <w:pPr>
              <w:outlineLvl w:val="0"/>
              <w:rPr>
                <w:rFonts w:ascii="Arial" w:hAnsi="Arial" w:cs="Arial"/>
                <w:b/>
                <w:caps/>
                <w:sz w:val="16"/>
                <w:szCs w:val="16"/>
              </w:rPr>
            </w:pPr>
          </w:p>
        </w:tc>
        <w:tc>
          <w:tcPr>
            <w:tcW w:w="1621" w:type="dxa"/>
            <w:gridSpan w:val="2"/>
            <w:tcBorders>
              <w:top w:val="single" w:sz="4" w:space="0" w:color="auto"/>
              <w:bottom w:val="single" w:sz="4" w:space="0" w:color="auto"/>
              <w:right w:val="nil"/>
            </w:tcBorders>
            <w:vAlign w:val="center"/>
          </w:tcPr>
          <w:p w14:paraId="20B3111A" w14:textId="77777777" w:rsidR="007F32AE" w:rsidRPr="00F92769" w:rsidRDefault="007F32AE" w:rsidP="007F32AE">
            <w:pPr>
              <w:outlineLvl w:val="0"/>
              <w:rPr>
                <w:rFonts w:ascii="Arial" w:hAnsi="Arial" w:cs="Arial"/>
                <w:b/>
                <w:caps/>
                <w:sz w:val="16"/>
                <w:szCs w:val="16"/>
              </w:rPr>
            </w:pPr>
            <w:r w:rsidRPr="00F92769">
              <w:rPr>
                <w:rFonts w:ascii="Arial" w:hAnsi="Arial" w:cs="Arial"/>
                <w:iCs/>
                <w:sz w:val="16"/>
                <w:szCs w:val="16"/>
              </w:rPr>
              <w:t xml:space="preserve">Tel. </w:t>
            </w:r>
            <w:r w:rsidR="00E0797B" w:rsidRPr="00F92769">
              <w:rPr>
                <w:rFonts w:ascii="Arial" w:hAnsi="Arial" w:cs="Arial"/>
                <w:iCs/>
                <w:sz w:val="16"/>
                <w:szCs w:val="16"/>
              </w:rPr>
              <w:fldChar w:fldCharType="begin">
                <w:ffData>
                  <w:name w:val="Testo348"/>
                  <w:enabled/>
                  <w:calcOnExit w:val="0"/>
                  <w:textInput/>
                </w:ffData>
              </w:fldChar>
            </w:r>
            <w:r w:rsidRPr="00F92769">
              <w:rPr>
                <w:rFonts w:ascii="Arial" w:hAnsi="Arial" w:cs="Arial"/>
                <w:iCs/>
                <w:sz w:val="16"/>
                <w:szCs w:val="16"/>
              </w:rPr>
              <w:instrText xml:space="preserve"> FORMTEXT </w:instrText>
            </w:r>
            <w:r w:rsidR="00E0797B" w:rsidRPr="00F92769">
              <w:rPr>
                <w:rFonts w:ascii="Arial" w:hAnsi="Arial" w:cs="Arial"/>
                <w:iCs/>
                <w:sz w:val="16"/>
                <w:szCs w:val="16"/>
              </w:rPr>
            </w:r>
            <w:r w:rsidR="00E0797B" w:rsidRPr="00F92769">
              <w:rPr>
                <w:rFonts w:ascii="Arial" w:hAnsi="Arial" w:cs="Arial"/>
                <w:iCs/>
                <w:sz w:val="16"/>
                <w:szCs w:val="16"/>
              </w:rPr>
              <w:fldChar w:fldCharType="separate"/>
            </w:r>
            <w:r w:rsidRPr="00F92769">
              <w:rPr>
                <w:rFonts w:ascii="Arial" w:hAnsi="Arial" w:cs="Arial"/>
                <w:iCs/>
                <w:noProof/>
                <w:sz w:val="16"/>
                <w:szCs w:val="16"/>
              </w:rPr>
              <w:t> </w:t>
            </w:r>
            <w:r w:rsidRPr="00F92769">
              <w:rPr>
                <w:rFonts w:ascii="Arial" w:hAnsi="Arial" w:cs="Arial"/>
                <w:iCs/>
                <w:noProof/>
                <w:sz w:val="16"/>
                <w:szCs w:val="16"/>
              </w:rPr>
              <w:t> </w:t>
            </w:r>
            <w:r w:rsidRPr="00F92769">
              <w:rPr>
                <w:rFonts w:ascii="Arial" w:hAnsi="Arial" w:cs="Arial"/>
                <w:iCs/>
                <w:noProof/>
                <w:sz w:val="16"/>
                <w:szCs w:val="16"/>
              </w:rPr>
              <w:t> </w:t>
            </w:r>
            <w:r w:rsidRPr="00F92769">
              <w:rPr>
                <w:rFonts w:ascii="Arial" w:hAnsi="Arial" w:cs="Arial"/>
                <w:iCs/>
                <w:noProof/>
                <w:sz w:val="16"/>
                <w:szCs w:val="16"/>
              </w:rPr>
              <w:t> </w:t>
            </w:r>
            <w:r w:rsidRPr="00F92769">
              <w:rPr>
                <w:rFonts w:ascii="Arial" w:hAnsi="Arial" w:cs="Arial"/>
                <w:iCs/>
                <w:noProof/>
                <w:sz w:val="16"/>
                <w:szCs w:val="16"/>
              </w:rPr>
              <w:t> </w:t>
            </w:r>
            <w:r w:rsidR="00E0797B" w:rsidRPr="00F92769">
              <w:rPr>
                <w:rFonts w:ascii="Arial" w:hAnsi="Arial" w:cs="Arial"/>
                <w:iCs/>
                <w:sz w:val="16"/>
                <w:szCs w:val="16"/>
              </w:rPr>
              <w:fldChar w:fldCharType="end"/>
            </w:r>
          </w:p>
        </w:tc>
        <w:tc>
          <w:tcPr>
            <w:tcW w:w="1801" w:type="dxa"/>
            <w:tcBorders>
              <w:top w:val="single" w:sz="4" w:space="0" w:color="auto"/>
              <w:left w:val="nil"/>
              <w:bottom w:val="single" w:sz="4" w:space="0" w:color="auto"/>
              <w:right w:val="nil"/>
            </w:tcBorders>
            <w:vAlign w:val="center"/>
          </w:tcPr>
          <w:p w14:paraId="10A3E82B" w14:textId="77777777" w:rsidR="007F32AE" w:rsidRPr="00F92769" w:rsidRDefault="007F32AE" w:rsidP="007F32AE">
            <w:pPr>
              <w:outlineLvl w:val="0"/>
              <w:rPr>
                <w:rFonts w:ascii="Arial" w:hAnsi="Arial" w:cs="Arial"/>
                <w:bCs/>
                <w:caps/>
                <w:sz w:val="16"/>
                <w:szCs w:val="16"/>
                <w:lang w:val="fr-FR"/>
              </w:rPr>
            </w:pPr>
            <w:proofErr w:type="gramStart"/>
            <w:r w:rsidRPr="00F92769">
              <w:rPr>
                <w:rFonts w:ascii="Arial" w:hAnsi="Arial" w:cs="Arial"/>
                <w:bCs/>
                <w:sz w:val="16"/>
                <w:szCs w:val="16"/>
                <w:lang w:val="fr-FR"/>
              </w:rPr>
              <w:t>fax</w:t>
            </w:r>
            <w:proofErr w:type="gramEnd"/>
            <w:r w:rsidRPr="00F92769">
              <w:rPr>
                <w:rFonts w:ascii="Arial" w:hAnsi="Arial" w:cs="Arial"/>
                <w:bCs/>
                <w:caps/>
                <w:sz w:val="16"/>
                <w:szCs w:val="16"/>
                <w:lang w:val="fr-FR"/>
              </w:rPr>
              <w:t xml:space="preserve"> </w:t>
            </w:r>
            <w:r w:rsidR="00E0797B" w:rsidRPr="00F92769">
              <w:rPr>
                <w:rFonts w:ascii="Arial" w:hAnsi="Arial" w:cs="Arial"/>
                <w:bCs/>
                <w:caps/>
                <w:sz w:val="16"/>
                <w:szCs w:val="16"/>
              </w:rPr>
              <w:fldChar w:fldCharType="begin">
                <w:ffData>
                  <w:name w:val="Testo349"/>
                  <w:enabled/>
                  <w:calcOnExit w:val="0"/>
                  <w:textInput/>
                </w:ffData>
              </w:fldChar>
            </w:r>
            <w:r w:rsidRPr="00F92769">
              <w:rPr>
                <w:rFonts w:ascii="Arial" w:hAnsi="Arial" w:cs="Arial"/>
                <w:bCs/>
                <w:caps/>
                <w:sz w:val="16"/>
                <w:szCs w:val="16"/>
                <w:lang w:val="fr-FR"/>
              </w:rPr>
              <w:instrText xml:space="preserve"> FORMTEXT </w:instrText>
            </w:r>
            <w:r w:rsidR="00E0797B" w:rsidRPr="00F92769">
              <w:rPr>
                <w:rFonts w:ascii="Arial" w:hAnsi="Arial" w:cs="Arial"/>
                <w:bCs/>
                <w:caps/>
                <w:sz w:val="16"/>
                <w:szCs w:val="16"/>
              </w:rPr>
            </w:r>
            <w:r w:rsidR="00E0797B" w:rsidRPr="00F92769">
              <w:rPr>
                <w:rFonts w:ascii="Arial" w:hAnsi="Arial" w:cs="Arial"/>
                <w:bCs/>
                <w:caps/>
                <w:sz w:val="16"/>
                <w:szCs w:val="16"/>
              </w:rPr>
              <w:fldChar w:fldCharType="separate"/>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00E0797B" w:rsidRPr="00F92769">
              <w:rPr>
                <w:rFonts w:ascii="Arial" w:hAnsi="Arial" w:cs="Arial"/>
                <w:bCs/>
                <w:caps/>
                <w:sz w:val="16"/>
                <w:szCs w:val="16"/>
              </w:rPr>
              <w:fldChar w:fldCharType="end"/>
            </w:r>
          </w:p>
        </w:tc>
        <w:tc>
          <w:tcPr>
            <w:tcW w:w="1799" w:type="dxa"/>
            <w:gridSpan w:val="3"/>
            <w:tcBorders>
              <w:top w:val="single" w:sz="4" w:space="0" w:color="auto"/>
              <w:left w:val="nil"/>
              <w:bottom w:val="single" w:sz="4" w:space="0" w:color="auto"/>
              <w:right w:val="nil"/>
            </w:tcBorders>
            <w:vAlign w:val="center"/>
          </w:tcPr>
          <w:p w14:paraId="7B0E654D" w14:textId="77777777" w:rsidR="007F32AE" w:rsidRPr="00F92769" w:rsidRDefault="007F32AE" w:rsidP="007F32AE">
            <w:pPr>
              <w:outlineLvl w:val="0"/>
              <w:rPr>
                <w:rFonts w:ascii="Arial" w:hAnsi="Arial" w:cs="Arial"/>
                <w:bCs/>
                <w:caps/>
                <w:sz w:val="16"/>
                <w:szCs w:val="16"/>
                <w:lang w:val="fr-FR"/>
              </w:rPr>
            </w:pPr>
            <w:proofErr w:type="spellStart"/>
            <w:proofErr w:type="gramStart"/>
            <w:r w:rsidRPr="00F92769">
              <w:rPr>
                <w:rFonts w:ascii="Arial" w:hAnsi="Arial" w:cs="Arial"/>
                <w:bCs/>
                <w:sz w:val="16"/>
                <w:szCs w:val="16"/>
                <w:lang w:val="fr-FR"/>
              </w:rPr>
              <w:t>cell</w:t>
            </w:r>
            <w:proofErr w:type="spellEnd"/>
            <w:proofErr w:type="gramEnd"/>
            <w:r w:rsidRPr="00F92769">
              <w:rPr>
                <w:rFonts w:ascii="Arial" w:hAnsi="Arial" w:cs="Arial"/>
                <w:bCs/>
                <w:sz w:val="16"/>
                <w:szCs w:val="16"/>
                <w:lang w:val="fr-FR"/>
              </w:rPr>
              <w:t xml:space="preserve">. </w:t>
            </w:r>
            <w:r w:rsidR="00E0797B" w:rsidRPr="00F92769">
              <w:rPr>
                <w:rFonts w:ascii="Arial" w:hAnsi="Arial" w:cs="Arial"/>
                <w:bCs/>
                <w:sz w:val="16"/>
                <w:szCs w:val="16"/>
              </w:rPr>
              <w:fldChar w:fldCharType="begin">
                <w:ffData>
                  <w:name w:val="Testo350"/>
                  <w:enabled/>
                  <w:calcOnExit w:val="0"/>
                  <w:textInput/>
                </w:ffData>
              </w:fldChar>
            </w:r>
            <w:r w:rsidRPr="00F92769">
              <w:rPr>
                <w:rFonts w:ascii="Arial" w:hAnsi="Arial" w:cs="Arial"/>
                <w:bCs/>
                <w:sz w:val="16"/>
                <w:szCs w:val="16"/>
                <w:lang w:val="fr-FR"/>
              </w:rPr>
              <w:instrText xml:space="preserve"> FORMTEXT </w:instrText>
            </w:r>
            <w:r w:rsidR="00E0797B" w:rsidRPr="00F92769">
              <w:rPr>
                <w:rFonts w:ascii="Arial" w:hAnsi="Arial" w:cs="Arial"/>
                <w:bCs/>
                <w:sz w:val="16"/>
                <w:szCs w:val="16"/>
              </w:rPr>
            </w:r>
            <w:r w:rsidR="00E0797B" w:rsidRPr="00F92769">
              <w:rPr>
                <w:rFonts w:ascii="Arial" w:hAnsi="Arial" w:cs="Arial"/>
                <w:bCs/>
                <w:sz w:val="16"/>
                <w:szCs w:val="16"/>
              </w:rPr>
              <w:fldChar w:fldCharType="separate"/>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00E0797B" w:rsidRPr="00F92769">
              <w:rPr>
                <w:rFonts w:ascii="Arial" w:hAnsi="Arial" w:cs="Arial"/>
                <w:bCs/>
                <w:sz w:val="16"/>
                <w:szCs w:val="16"/>
              </w:rPr>
              <w:fldChar w:fldCharType="end"/>
            </w:r>
          </w:p>
        </w:tc>
        <w:tc>
          <w:tcPr>
            <w:tcW w:w="3963" w:type="dxa"/>
            <w:gridSpan w:val="3"/>
            <w:tcBorders>
              <w:top w:val="single" w:sz="4" w:space="0" w:color="auto"/>
              <w:left w:val="nil"/>
              <w:bottom w:val="single" w:sz="4" w:space="0" w:color="auto"/>
              <w:right w:val="single" w:sz="4" w:space="0" w:color="auto"/>
            </w:tcBorders>
            <w:vAlign w:val="center"/>
          </w:tcPr>
          <w:p w14:paraId="72513733" w14:textId="77777777" w:rsidR="007F32AE" w:rsidRPr="00F92769" w:rsidRDefault="007F32AE" w:rsidP="007F32AE">
            <w:pPr>
              <w:outlineLvl w:val="0"/>
              <w:rPr>
                <w:rFonts w:ascii="Arial" w:hAnsi="Arial" w:cs="Arial"/>
                <w:b/>
                <w:caps/>
                <w:sz w:val="16"/>
                <w:szCs w:val="16"/>
                <w:lang w:val="fr-FR"/>
              </w:rPr>
            </w:pPr>
            <w:proofErr w:type="gramStart"/>
            <w:r w:rsidRPr="00F92769">
              <w:rPr>
                <w:rFonts w:ascii="Arial" w:hAnsi="Arial" w:cs="Arial"/>
                <w:bCs/>
                <w:sz w:val="16"/>
                <w:szCs w:val="16"/>
                <w:lang w:val="fr-FR"/>
              </w:rPr>
              <w:t>e-mail</w:t>
            </w:r>
            <w:proofErr w:type="gramEnd"/>
            <w:r w:rsidRPr="00F92769">
              <w:rPr>
                <w:rFonts w:ascii="Arial" w:hAnsi="Arial" w:cs="Arial"/>
                <w:bCs/>
                <w:caps/>
                <w:sz w:val="16"/>
                <w:szCs w:val="16"/>
                <w:lang w:val="fr-FR"/>
              </w:rPr>
              <w:t xml:space="preserve"> </w:t>
            </w:r>
            <w:r w:rsidR="00E0797B" w:rsidRPr="00F92769">
              <w:rPr>
                <w:rFonts w:ascii="Arial" w:hAnsi="Arial" w:cs="Arial"/>
                <w:bCs/>
                <w:caps/>
                <w:sz w:val="16"/>
                <w:szCs w:val="16"/>
              </w:rPr>
              <w:fldChar w:fldCharType="begin">
                <w:ffData>
                  <w:name w:val="Testo351"/>
                  <w:enabled/>
                  <w:calcOnExit w:val="0"/>
                  <w:textInput/>
                </w:ffData>
              </w:fldChar>
            </w:r>
            <w:r w:rsidRPr="00F92769">
              <w:rPr>
                <w:rFonts w:ascii="Arial" w:hAnsi="Arial" w:cs="Arial"/>
                <w:bCs/>
                <w:caps/>
                <w:sz w:val="16"/>
                <w:szCs w:val="16"/>
                <w:lang w:val="fr-FR"/>
              </w:rPr>
              <w:instrText xml:space="preserve"> FORMTEXT </w:instrText>
            </w:r>
            <w:r w:rsidR="00E0797B" w:rsidRPr="00F92769">
              <w:rPr>
                <w:rFonts w:ascii="Arial" w:hAnsi="Arial" w:cs="Arial"/>
                <w:bCs/>
                <w:caps/>
                <w:sz w:val="16"/>
                <w:szCs w:val="16"/>
              </w:rPr>
            </w:r>
            <w:r w:rsidR="00E0797B" w:rsidRPr="00F92769">
              <w:rPr>
                <w:rFonts w:ascii="Arial" w:hAnsi="Arial" w:cs="Arial"/>
                <w:bCs/>
                <w:caps/>
                <w:sz w:val="16"/>
                <w:szCs w:val="16"/>
              </w:rPr>
              <w:fldChar w:fldCharType="separate"/>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00E0797B" w:rsidRPr="00F92769">
              <w:rPr>
                <w:rFonts w:ascii="Arial" w:hAnsi="Arial" w:cs="Arial"/>
                <w:bCs/>
                <w:caps/>
                <w:sz w:val="16"/>
                <w:szCs w:val="16"/>
              </w:rPr>
              <w:fldChar w:fldCharType="end"/>
            </w:r>
          </w:p>
        </w:tc>
      </w:tr>
      <w:tr w:rsidR="007F32AE" w:rsidRPr="00F92769" w14:paraId="6D272D2C" w14:textId="77777777" w:rsidTr="007F32AE">
        <w:trPr>
          <w:cantSplit/>
          <w:trHeight w:val="291"/>
        </w:trPr>
        <w:tc>
          <w:tcPr>
            <w:tcW w:w="357" w:type="dxa"/>
            <w:vMerge/>
            <w:tcBorders>
              <w:left w:val="single" w:sz="4" w:space="0" w:color="000000"/>
              <w:bottom w:val="single" w:sz="4" w:space="0" w:color="auto"/>
            </w:tcBorders>
            <w:vAlign w:val="center"/>
          </w:tcPr>
          <w:p w14:paraId="43510FD1" w14:textId="77777777" w:rsidR="007F32AE" w:rsidRPr="00F92769" w:rsidRDefault="007F32AE" w:rsidP="007F32AE">
            <w:pPr>
              <w:outlineLvl w:val="0"/>
              <w:rPr>
                <w:rFonts w:ascii="Arial" w:hAnsi="Arial" w:cs="Arial"/>
                <w:b/>
                <w:caps/>
                <w:sz w:val="16"/>
                <w:szCs w:val="16"/>
                <w:lang w:val="fr-FR"/>
              </w:rPr>
            </w:pPr>
          </w:p>
        </w:tc>
        <w:tc>
          <w:tcPr>
            <w:tcW w:w="9184" w:type="dxa"/>
            <w:gridSpan w:val="9"/>
            <w:tcBorders>
              <w:top w:val="single" w:sz="4" w:space="0" w:color="auto"/>
              <w:bottom w:val="single" w:sz="4" w:space="0" w:color="auto"/>
              <w:right w:val="single" w:sz="4" w:space="0" w:color="auto"/>
            </w:tcBorders>
            <w:vAlign w:val="center"/>
          </w:tcPr>
          <w:p w14:paraId="17D8A463" w14:textId="77777777" w:rsidR="007F32AE" w:rsidRPr="00F92769" w:rsidRDefault="007F32AE" w:rsidP="007F32AE">
            <w:pPr>
              <w:outlineLvl w:val="0"/>
              <w:rPr>
                <w:rFonts w:ascii="Arial" w:hAnsi="Arial" w:cs="Arial"/>
                <w:b/>
                <w:caps/>
                <w:sz w:val="16"/>
                <w:szCs w:val="16"/>
              </w:rPr>
            </w:pPr>
            <w:r w:rsidRPr="00F92769">
              <w:rPr>
                <w:rFonts w:ascii="Arial" w:hAnsi="Arial" w:cs="Arial"/>
                <w:bCs/>
                <w:sz w:val="16"/>
                <w:szCs w:val="16"/>
              </w:rPr>
              <w:t xml:space="preserve">Posta elettronica certificata </w:t>
            </w:r>
            <w:r w:rsidR="00E0797B" w:rsidRPr="00F92769">
              <w:rPr>
                <w:rFonts w:ascii="Arial" w:hAnsi="Arial" w:cs="Arial"/>
                <w:bCs/>
                <w:sz w:val="16"/>
                <w:szCs w:val="16"/>
              </w:rPr>
              <w:fldChar w:fldCharType="begin">
                <w:ffData>
                  <w:name w:val="Testo352"/>
                  <w:enabled/>
                  <w:calcOnExit w:val="0"/>
                  <w:textInput/>
                </w:ffData>
              </w:fldChar>
            </w:r>
            <w:r w:rsidRPr="00F92769">
              <w:rPr>
                <w:rFonts w:ascii="Arial" w:hAnsi="Arial" w:cs="Arial"/>
                <w:bCs/>
                <w:sz w:val="16"/>
                <w:szCs w:val="16"/>
              </w:rPr>
              <w:instrText xml:space="preserve"> FORMTEXT </w:instrText>
            </w:r>
            <w:r w:rsidR="00E0797B" w:rsidRPr="00F92769">
              <w:rPr>
                <w:rFonts w:ascii="Arial" w:hAnsi="Arial" w:cs="Arial"/>
                <w:bCs/>
                <w:sz w:val="16"/>
                <w:szCs w:val="16"/>
              </w:rPr>
            </w:r>
            <w:r w:rsidR="00E0797B" w:rsidRPr="00F92769">
              <w:rPr>
                <w:rFonts w:ascii="Arial" w:hAnsi="Arial" w:cs="Arial"/>
                <w:bCs/>
                <w:sz w:val="16"/>
                <w:szCs w:val="16"/>
              </w:rPr>
              <w:fldChar w:fldCharType="separate"/>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00E0797B" w:rsidRPr="00F92769">
              <w:rPr>
                <w:rFonts w:ascii="Arial" w:hAnsi="Arial" w:cs="Arial"/>
                <w:bCs/>
                <w:sz w:val="16"/>
                <w:szCs w:val="16"/>
              </w:rPr>
              <w:fldChar w:fldCharType="end"/>
            </w:r>
          </w:p>
        </w:tc>
      </w:tr>
    </w:tbl>
    <w:p w14:paraId="12FCEE91" w14:textId="77777777" w:rsidR="007F32AE" w:rsidRPr="00F92769" w:rsidRDefault="007F32AE">
      <w:pPr>
        <w:rPr>
          <w:rFonts w:ascii="Arial" w:hAnsi="Arial" w:cs="Arial"/>
        </w:rPr>
      </w:pPr>
    </w:p>
    <w:tbl>
      <w:tblPr>
        <w:tblW w:w="95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
        <w:gridCol w:w="1081"/>
        <w:gridCol w:w="540"/>
        <w:gridCol w:w="1801"/>
        <w:gridCol w:w="361"/>
        <w:gridCol w:w="1252"/>
        <w:gridCol w:w="186"/>
        <w:gridCol w:w="1887"/>
        <w:gridCol w:w="807"/>
        <w:gridCol w:w="1269"/>
      </w:tblGrid>
      <w:tr w:rsidR="0003665E" w:rsidRPr="00F92769" w14:paraId="68AC7A70" w14:textId="77777777" w:rsidTr="0003665E">
        <w:trPr>
          <w:cantSplit/>
          <w:trHeight w:val="283"/>
        </w:trPr>
        <w:tc>
          <w:tcPr>
            <w:tcW w:w="357" w:type="dxa"/>
            <w:vMerge w:val="restart"/>
            <w:tcBorders>
              <w:top w:val="single" w:sz="12" w:space="0" w:color="000000"/>
              <w:left w:val="single" w:sz="4" w:space="0" w:color="000000"/>
            </w:tcBorders>
            <w:vAlign w:val="center"/>
          </w:tcPr>
          <w:p w14:paraId="0C58F4A4" w14:textId="77777777" w:rsidR="0003665E" w:rsidRPr="00F92769" w:rsidRDefault="0003665E" w:rsidP="0003665E">
            <w:pPr>
              <w:outlineLvl w:val="0"/>
              <w:rPr>
                <w:rFonts w:ascii="Arial" w:hAnsi="Arial" w:cs="Arial"/>
                <w:b/>
                <w:sz w:val="16"/>
                <w:szCs w:val="16"/>
              </w:rPr>
            </w:pPr>
            <w:r w:rsidRPr="00F92769">
              <w:rPr>
                <w:rFonts w:ascii="Arial" w:hAnsi="Arial" w:cs="Arial"/>
                <w:b/>
                <w:sz w:val="16"/>
                <w:szCs w:val="16"/>
              </w:rPr>
              <w:t>F</w:t>
            </w:r>
          </w:p>
        </w:tc>
        <w:tc>
          <w:tcPr>
            <w:tcW w:w="9184" w:type="dxa"/>
            <w:gridSpan w:val="9"/>
            <w:tcBorders>
              <w:top w:val="single" w:sz="12" w:space="0" w:color="000000"/>
              <w:bottom w:val="single" w:sz="2" w:space="0" w:color="000000"/>
              <w:right w:val="single" w:sz="4" w:space="0" w:color="000000"/>
            </w:tcBorders>
            <w:vAlign w:val="center"/>
          </w:tcPr>
          <w:p w14:paraId="4BADE163" w14:textId="77777777" w:rsidR="0003665E" w:rsidRPr="00F92769" w:rsidRDefault="0003665E" w:rsidP="0003665E">
            <w:pPr>
              <w:outlineLvl w:val="0"/>
              <w:rPr>
                <w:rFonts w:ascii="Arial" w:hAnsi="Arial" w:cs="Arial"/>
                <w:sz w:val="16"/>
                <w:szCs w:val="16"/>
              </w:rPr>
            </w:pPr>
            <w:r w:rsidRPr="00F92769">
              <w:rPr>
                <w:rFonts w:ascii="Arial" w:hAnsi="Arial" w:cs="Arial"/>
                <w:b/>
                <w:sz w:val="16"/>
                <w:szCs w:val="16"/>
              </w:rPr>
              <w:t xml:space="preserve">DATI RIFERITI AL SOGGETTO INCARICATO AD EFFETTUARE LE ISPEZIONI PERIODICHE SULL’IMPIANTO (art. 13 c.1 DPR 162/99 e </w:t>
            </w:r>
            <w:proofErr w:type="spellStart"/>
            <w:r w:rsidRPr="00F92769">
              <w:rPr>
                <w:rFonts w:ascii="Arial" w:hAnsi="Arial" w:cs="Arial"/>
                <w:b/>
                <w:sz w:val="16"/>
                <w:szCs w:val="16"/>
              </w:rPr>
              <w:t>s.m.i.</w:t>
            </w:r>
            <w:proofErr w:type="spellEnd"/>
            <w:r w:rsidRPr="00F92769">
              <w:rPr>
                <w:rFonts w:ascii="Arial" w:hAnsi="Arial" w:cs="Arial"/>
                <w:b/>
                <w:sz w:val="16"/>
                <w:szCs w:val="16"/>
              </w:rPr>
              <w:t>)</w:t>
            </w:r>
          </w:p>
        </w:tc>
      </w:tr>
      <w:tr w:rsidR="0003665E" w:rsidRPr="00F92769" w14:paraId="7BF9222E" w14:textId="77777777" w:rsidTr="0003665E">
        <w:trPr>
          <w:cantSplit/>
          <w:trHeight w:val="291"/>
        </w:trPr>
        <w:tc>
          <w:tcPr>
            <w:tcW w:w="357" w:type="dxa"/>
            <w:vMerge/>
            <w:tcBorders>
              <w:left w:val="single" w:sz="4" w:space="0" w:color="000000"/>
            </w:tcBorders>
            <w:vAlign w:val="center"/>
          </w:tcPr>
          <w:p w14:paraId="3BE214F9" w14:textId="77777777" w:rsidR="0003665E" w:rsidRPr="00F92769" w:rsidRDefault="0003665E" w:rsidP="0003665E">
            <w:pPr>
              <w:outlineLvl w:val="0"/>
              <w:rPr>
                <w:rFonts w:ascii="Arial" w:hAnsi="Arial" w:cs="Arial"/>
                <w:b/>
                <w:caps/>
                <w:sz w:val="16"/>
                <w:szCs w:val="16"/>
              </w:rPr>
            </w:pPr>
          </w:p>
        </w:tc>
        <w:tc>
          <w:tcPr>
            <w:tcW w:w="3783" w:type="dxa"/>
            <w:gridSpan w:val="4"/>
            <w:tcBorders>
              <w:top w:val="single" w:sz="4" w:space="0" w:color="auto"/>
              <w:bottom w:val="single" w:sz="4" w:space="0" w:color="auto"/>
              <w:right w:val="nil"/>
            </w:tcBorders>
            <w:vAlign w:val="center"/>
          </w:tcPr>
          <w:p w14:paraId="6B4B58B7" w14:textId="77777777" w:rsidR="0003665E" w:rsidRPr="00F92769" w:rsidRDefault="0003665E" w:rsidP="0003665E">
            <w:pPr>
              <w:outlineLvl w:val="0"/>
              <w:rPr>
                <w:rFonts w:ascii="Arial" w:hAnsi="Arial" w:cs="Arial"/>
                <w:bCs/>
                <w:caps/>
                <w:sz w:val="16"/>
                <w:szCs w:val="16"/>
              </w:rPr>
            </w:pPr>
            <w:r w:rsidRPr="00F92769">
              <w:rPr>
                <w:rFonts w:ascii="Arial" w:hAnsi="Arial" w:cs="Arial"/>
                <w:sz w:val="16"/>
                <w:szCs w:val="16"/>
              </w:rPr>
              <w:t>Nominativo o Ragione Sociale della Ditta</w:t>
            </w:r>
          </w:p>
        </w:tc>
        <w:tc>
          <w:tcPr>
            <w:tcW w:w="5401" w:type="dxa"/>
            <w:gridSpan w:val="5"/>
            <w:tcBorders>
              <w:top w:val="single" w:sz="4" w:space="0" w:color="auto"/>
              <w:left w:val="nil"/>
              <w:bottom w:val="single" w:sz="4" w:space="0" w:color="auto"/>
              <w:right w:val="single" w:sz="4" w:space="0" w:color="auto"/>
            </w:tcBorders>
            <w:vAlign w:val="center"/>
          </w:tcPr>
          <w:p w14:paraId="44975087" w14:textId="77777777" w:rsidR="0003665E" w:rsidRPr="00F92769" w:rsidRDefault="00E0797B" w:rsidP="0003665E">
            <w:pPr>
              <w:outlineLvl w:val="0"/>
              <w:rPr>
                <w:rFonts w:ascii="Arial" w:hAnsi="Arial" w:cs="Arial"/>
                <w:b/>
                <w:caps/>
                <w:sz w:val="16"/>
                <w:szCs w:val="16"/>
              </w:rPr>
            </w:pPr>
            <w:r w:rsidRPr="00F92769">
              <w:rPr>
                <w:rFonts w:ascii="Arial" w:hAnsi="Arial" w:cs="Arial"/>
                <w:b/>
                <w:caps/>
                <w:sz w:val="16"/>
                <w:szCs w:val="16"/>
              </w:rPr>
              <w:fldChar w:fldCharType="begin">
                <w:ffData>
                  <w:name w:val="Testo382"/>
                  <w:enabled/>
                  <w:calcOnExit w:val="0"/>
                  <w:textInput/>
                </w:ffData>
              </w:fldChar>
            </w:r>
            <w:r w:rsidR="0003665E" w:rsidRPr="00F92769">
              <w:rPr>
                <w:rFonts w:ascii="Arial" w:hAnsi="Arial" w:cs="Arial"/>
                <w:b/>
                <w:caps/>
                <w:sz w:val="16"/>
                <w:szCs w:val="16"/>
              </w:rPr>
              <w:instrText xml:space="preserve"> FORMTEXT </w:instrText>
            </w:r>
            <w:r w:rsidRPr="00F92769">
              <w:rPr>
                <w:rFonts w:ascii="Arial" w:hAnsi="Arial" w:cs="Arial"/>
                <w:b/>
                <w:caps/>
                <w:sz w:val="16"/>
                <w:szCs w:val="16"/>
              </w:rPr>
            </w:r>
            <w:r w:rsidRPr="00F92769">
              <w:rPr>
                <w:rFonts w:ascii="Arial" w:hAnsi="Arial" w:cs="Arial"/>
                <w:b/>
                <w:caps/>
                <w:sz w:val="16"/>
                <w:szCs w:val="16"/>
              </w:rPr>
              <w:fldChar w:fldCharType="separate"/>
            </w:r>
            <w:r w:rsidR="0003665E" w:rsidRPr="00F92769">
              <w:rPr>
                <w:rFonts w:ascii="Arial" w:hAnsi="Arial" w:cs="Arial"/>
                <w:b/>
                <w:caps/>
                <w:noProof/>
                <w:sz w:val="16"/>
                <w:szCs w:val="16"/>
              </w:rPr>
              <w:t> </w:t>
            </w:r>
            <w:r w:rsidR="0003665E" w:rsidRPr="00F92769">
              <w:rPr>
                <w:rFonts w:ascii="Arial" w:hAnsi="Arial" w:cs="Arial"/>
                <w:b/>
                <w:caps/>
                <w:noProof/>
                <w:sz w:val="16"/>
                <w:szCs w:val="16"/>
              </w:rPr>
              <w:t> </w:t>
            </w:r>
            <w:r w:rsidR="0003665E" w:rsidRPr="00F92769">
              <w:rPr>
                <w:rFonts w:ascii="Arial" w:hAnsi="Arial" w:cs="Arial"/>
                <w:b/>
                <w:caps/>
                <w:noProof/>
                <w:sz w:val="16"/>
                <w:szCs w:val="16"/>
              </w:rPr>
              <w:t> </w:t>
            </w:r>
            <w:r w:rsidR="0003665E" w:rsidRPr="00F92769">
              <w:rPr>
                <w:rFonts w:ascii="Arial" w:hAnsi="Arial" w:cs="Arial"/>
                <w:b/>
                <w:caps/>
                <w:noProof/>
                <w:sz w:val="16"/>
                <w:szCs w:val="16"/>
              </w:rPr>
              <w:t> </w:t>
            </w:r>
            <w:r w:rsidR="0003665E" w:rsidRPr="00F92769">
              <w:rPr>
                <w:rFonts w:ascii="Arial" w:hAnsi="Arial" w:cs="Arial"/>
                <w:b/>
                <w:caps/>
                <w:noProof/>
                <w:sz w:val="16"/>
                <w:szCs w:val="16"/>
              </w:rPr>
              <w:t> </w:t>
            </w:r>
            <w:r w:rsidRPr="00F92769">
              <w:rPr>
                <w:rFonts w:ascii="Arial" w:hAnsi="Arial" w:cs="Arial"/>
                <w:b/>
                <w:caps/>
                <w:sz w:val="16"/>
                <w:szCs w:val="16"/>
              </w:rPr>
              <w:fldChar w:fldCharType="end"/>
            </w:r>
          </w:p>
        </w:tc>
      </w:tr>
      <w:tr w:rsidR="0003665E" w:rsidRPr="00F92769" w14:paraId="34E2CB5D" w14:textId="77777777" w:rsidTr="0003665E">
        <w:trPr>
          <w:cantSplit/>
          <w:trHeight w:val="291"/>
        </w:trPr>
        <w:tc>
          <w:tcPr>
            <w:tcW w:w="357" w:type="dxa"/>
            <w:vMerge/>
            <w:tcBorders>
              <w:left w:val="single" w:sz="4" w:space="0" w:color="000000"/>
            </w:tcBorders>
            <w:vAlign w:val="center"/>
          </w:tcPr>
          <w:p w14:paraId="1FA1486E" w14:textId="77777777" w:rsidR="0003665E" w:rsidRPr="00F92769" w:rsidRDefault="0003665E" w:rsidP="0003665E">
            <w:pPr>
              <w:outlineLvl w:val="0"/>
              <w:rPr>
                <w:rFonts w:ascii="Arial" w:hAnsi="Arial" w:cs="Arial"/>
                <w:b/>
                <w:caps/>
                <w:sz w:val="16"/>
                <w:szCs w:val="16"/>
              </w:rPr>
            </w:pPr>
          </w:p>
        </w:tc>
        <w:tc>
          <w:tcPr>
            <w:tcW w:w="1621" w:type="dxa"/>
            <w:gridSpan w:val="2"/>
            <w:tcBorders>
              <w:top w:val="single" w:sz="4" w:space="0" w:color="auto"/>
              <w:bottom w:val="single" w:sz="4" w:space="0" w:color="auto"/>
              <w:right w:val="nil"/>
            </w:tcBorders>
            <w:vAlign w:val="center"/>
          </w:tcPr>
          <w:p w14:paraId="09647869" w14:textId="77777777" w:rsidR="0003665E" w:rsidRPr="00F92769" w:rsidRDefault="0003665E" w:rsidP="0003665E">
            <w:pPr>
              <w:outlineLvl w:val="0"/>
              <w:rPr>
                <w:rFonts w:ascii="Arial" w:hAnsi="Arial" w:cs="Arial"/>
                <w:bCs/>
                <w:caps/>
                <w:sz w:val="16"/>
                <w:szCs w:val="16"/>
              </w:rPr>
            </w:pPr>
            <w:r w:rsidRPr="00F92769">
              <w:rPr>
                <w:rFonts w:ascii="Arial" w:hAnsi="Arial" w:cs="Arial"/>
                <w:bCs/>
                <w:caps/>
                <w:sz w:val="16"/>
                <w:szCs w:val="16"/>
              </w:rPr>
              <w:t>Sede legale nel</w:t>
            </w:r>
          </w:p>
        </w:tc>
        <w:tc>
          <w:tcPr>
            <w:tcW w:w="3414" w:type="dxa"/>
            <w:gridSpan w:val="3"/>
            <w:tcBorders>
              <w:top w:val="single" w:sz="4" w:space="0" w:color="auto"/>
              <w:left w:val="nil"/>
              <w:bottom w:val="single" w:sz="4" w:space="0" w:color="auto"/>
              <w:right w:val="nil"/>
            </w:tcBorders>
            <w:vAlign w:val="center"/>
          </w:tcPr>
          <w:p w14:paraId="6E6BFC74" w14:textId="77777777" w:rsidR="0003665E" w:rsidRPr="00F92769" w:rsidRDefault="0003665E" w:rsidP="0003665E">
            <w:pPr>
              <w:outlineLvl w:val="0"/>
              <w:rPr>
                <w:rFonts w:ascii="Arial" w:hAnsi="Arial" w:cs="Arial"/>
                <w:b/>
                <w:caps/>
                <w:sz w:val="16"/>
                <w:szCs w:val="16"/>
              </w:rPr>
            </w:pPr>
            <w:r w:rsidRPr="00F92769">
              <w:rPr>
                <w:rFonts w:ascii="Arial" w:hAnsi="Arial" w:cs="Arial"/>
                <w:bCs/>
                <w:caps/>
                <w:sz w:val="16"/>
                <w:szCs w:val="16"/>
              </w:rPr>
              <w:t xml:space="preserve">Comune </w:t>
            </w:r>
            <w:r w:rsidR="00E0797B" w:rsidRPr="00F92769">
              <w:rPr>
                <w:rFonts w:ascii="Arial" w:hAnsi="Arial" w:cs="Arial"/>
                <w:bCs/>
                <w:caps/>
                <w:sz w:val="16"/>
                <w:szCs w:val="16"/>
              </w:rPr>
              <w:fldChar w:fldCharType="begin">
                <w:ffData>
                  <w:name w:val="Testo343"/>
                  <w:enabled/>
                  <w:calcOnExit w:val="0"/>
                  <w:textInput/>
                </w:ffData>
              </w:fldChar>
            </w:r>
            <w:r w:rsidRPr="00F92769">
              <w:rPr>
                <w:rFonts w:ascii="Arial" w:hAnsi="Arial" w:cs="Arial"/>
                <w:bCs/>
                <w:caps/>
                <w:sz w:val="16"/>
                <w:szCs w:val="16"/>
              </w:rPr>
              <w:instrText xml:space="preserve"> FORMTEXT </w:instrText>
            </w:r>
            <w:r w:rsidR="00E0797B" w:rsidRPr="00F92769">
              <w:rPr>
                <w:rFonts w:ascii="Arial" w:hAnsi="Arial" w:cs="Arial"/>
                <w:bCs/>
                <w:caps/>
                <w:sz w:val="16"/>
                <w:szCs w:val="16"/>
              </w:rPr>
            </w:r>
            <w:r w:rsidR="00E0797B" w:rsidRPr="00F92769">
              <w:rPr>
                <w:rFonts w:ascii="Arial" w:hAnsi="Arial" w:cs="Arial"/>
                <w:bCs/>
                <w:caps/>
                <w:sz w:val="16"/>
                <w:szCs w:val="16"/>
              </w:rPr>
              <w:fldChar w:fldCharType="separate"/>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00E0797B" w:rsidRPr="00F92769">
              <w:rPr>
                <w:rFonts w:ascii="Arial" w:hAnsi="Arial" w:cs="Arial"/>
                <w:bCs/>
                <w:caps/>
                <w:sz w:val="16"/>
                <w:szCs w:val="16"/>
              </w:rPr>
              <w:fldChar w:fldCharType="end"/>
            </w:r>
          </w:p>
        </w:tc>
        <w:tc>
          <w:tcPr>
            <w:tcW w:w="2073" w:type="dxa"/>
            <w:gridSpan w:val="2"/>
            <w:tcBorders>
              <w:top w:val="single" w:sz="4" w:space="0" w:color="auto"/>
              <w:left w:val="nil"/>
              <w:bottom w:val="single" w:sz="4" w:space="0" w:color="auto"/>
              <w:right w:val="nil"/>
            </w:tcBorders>
            <w:vAlign w:val="center"/>
          </w:tcPr>
          <w:p w14:paraId="3FC0E3B4" w14:textId="77777777" w:rsidR="0003665E" w:rsidRPr="00F92769" w:rsidRDefault="0003665E" w:rsidP="0003665E">
            <w:pPr>
              <w:outlineLvl w:val="0"/>
              <w:rPr>
                <w:rFonts w:ascii="Arial" w:hAnsi="Arial" w:cs="Arial"/>
                <w:b/>
                <w:caps/>
                <w:sz w:val="16"/>
                <w:szCs w:val="16"/>
              </w:rPr>
            </w:pPr>
            <w:r w:rsidRPr="00F92769">
              <w:rPr>
                <w:rFonts w:ascii="Arial" w:hAnsi="Arial" w:cs="Arial"/>
                <w:bCs/>
                <w:caps/>
                <w:sz w:val="16"/>
                <w:szCs w:val="16"/>
              </w:rPr>
              <w:t>Prov.</w:t>
            </w:r>
            <w:r w:rsidRPr="00F92769">
              <w:rPr>
                <w:rFonts w:ascii="Arial" w:hAnsi="Arial" w:cs="Arial"/>
                <w:b/>
                <w:caps/>
                <w:sz w:val="16"/>
                <w:szCs w:val="16"/>
              </w:rPr>
              <w:t xml:space="preserve"> </w:t>
            </w:r>
            <w:r w:rsidR="00E0797B" w:rsidRPr="00F92769">
              <w:rPr>
                <w:rFonts w:ascii="Arial" w:hAnsi="Arial" w:cs="Arial"/>
                <w:b/>
                <w:caps/>
                <w:sz w:val="16"/>
                <w:szCs w:val="16"/>
              </w:rPr>
              <w:fldChar w:fldCharType="begin">
                <w:ffData>
                  <w:name w:val="Testo344"/>
                  <w:enabled/>
                  <w:calcOnExit w:val="0"/>
                  <w:textInput/>
                </w:ffData>
              </w:fldChar>
            </w:r>
            <w:r w:rsidRPr="00F92769">
              <w:rPr>
                <w:rFonts w:ascii="Arial" w:hAnsi="Arial" w:cs="Arial"/>
                <w:b/>
                <w:caps/>
                <w:sz w:val="16"/>
                <w:szCs w:val="16"/>
              </w:rPr>
              <w:instrText xml:space="preserve"> FORMTEXT </w:instrText>
            </w:r>
            <w:r w:rsidR="00E0797B" w:rsidRPr="00F92769">
              <w:rPr>
                <w:rFonts w:ascii="Arial" w:hAnsi="Arial" w:cs="Arial"/>
                <w:b/>
                <w:caps/>
                <w:sz w:val="16"/>
                <w:szCs w:val="16"/>
              </w:rPr>
            </w:r>
            <w:r w:rsidR="00E0797B" w:rsidRPr="00F92769">
              <w:rPr>
                <w:rFonts w:ascii="Arial" w:hAnsi="Arial" w:cs="Arial"/>
                <w:b/>
                <w:caps/>
                <w:sz w:val="16"/>
                <w:szCs w:val="16"/>
              </w:rPr>
              <w:fldChar w:fldCharType="separate"/>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00E0797B" w:rsidRPr="00F92769">
              <w:rPr>
                <w:rFonts w:ascii="Arial" w:hAnsi="Arial" w:cs="Arial"/>
                <w:b/>
                <w:caps/>
                <w:sz w:val="16"/>
                <w:szCs w:val="16"/>
              </w:rPr>
              <w:fldChar w:fldCharType="end"/>
            </w:r>
          </w:p>
        </w:tc>
        <w:tc>
          <w:tcPr>
            <w:tcW w:w="2076" w:type="dxa"/>
            <w:gridSpan w:val="2"/>
            <w:tcBorders>
              <w:top w:val="single" w:sz="4" w:space="0" w:color="auto"/>
              <w:left w:val="nil"/>
              <w:bottom w:val="single" w:sz="4" w:space="0" w:color="auto"/>
              <w:right w:val="single" w:sz="4" w:space="0" w:color="auto"/>
            </w:tcBorders>
            <w:vAlign w:val="center"/>
          </w:tcPr>
          <w:p w14:paraId="65EC4A14" w14:textId="77777777" w:rsidR="0003665E" w:rsidRPr="00F92769" w:rsidRDefault="0003665E" w:rsidP="0003665E">
            <w:pPr>
              <w:outlineLvl w:val="0"/>
              <w:rPr>
                <w:rFonts w:ascii="Arial" w:hAnsi="Arial" w:cs="Arial"/>
                <w:b/>
                <w:caps/>
                <w:sz w:val="16"/>
                <w:szCs w:val="16"/>
              </w:rPr>
            </w:pPr>
            <w:r w:rsidRPr="00F92769">
              <w:rPr>
                <w:rFonts w:ascii="Arial" w:hAnsi="Arial" w:cs="Arial"/>
                <w:bCs/>
                <w:caps/>
                <w:sz w:val="16"/>
                <w:szCs w:val="16"/>
              </w:rPr>
              <w:t>CAP</w:t>
            </w:r>
            <w:r w:rsidRPr="00F92769">
              <w:rPr>
                <w:rFonts w:ascii="Arial" w:hAnsi="Arial" w:cs="Arial"/>
                <w:b/>
                <w:caps/>
                <w:sz w:val="16"/>
                <w:szCs w:val="16"/>
              </w:rPr>
              <w:t xml:space="preserve"> </w:t>
            </w:r>
            <w:r w:rsidR="00E0797B" w:rsidRPr="00F92769">
              <w:rPr>
                <w:rFonts w:ascii="Arial" w:hAnsi="Arial" w:cs="Arial"/>
                <w:b/>
                <w:caps/>
                <w:sz w:val="16"/>
                <w:szCs w:val="16"/>
              </w:rPr>
              <w:fldChar w:fldCharType="begin">
                <w:ffData>
                  <w:name w:val="Testo345"/>
                  <w:enabled/>
                  <w:calcOnExit w:val="0"/>
                  <w:textInput/>
                </w:ffData>
              </w:fldChar>
            </w:r>
            <w:r w:rsidRPr="00F92769">
              <w:rPr>
                <w:rFonts w:ascii="Arial" w:hAnsi="Arial" w:cs="Arial"/>
                <w:b/>
                <w:caps/>
                <w:sz w:val="16"/>
                <w:szCs w:val="16"/>
              </w:rPr>
              <w:instrText xml:space="preserve"> FORMTEXT </w:instrText>
            </w:r>
            <w:r w:rsidR="00E0797B" w:rsidRPr="00F92769">
              <w:rPr>
                <w:rFonts w:ascii="Arial" w:hAnsi="Arial" w:cs="Arial"/>
                <w:b/>
                <w:caps/>
                <w:sz w:val="16"/>
                <w:szCs w:val="16"/>
              </w:rPr>
            </w:r>
            <w:r w:rsidR="00E0797B" w:rsidRPr="00F92769">
              <w:rPr>
                <w:rFonts w:ascii="Arial" w:hAnsi="Arial" w:cs="Arial"/>
                <w:b/>
                <w:caps/>
                <w:sz w:val="16"/>
                <w:szCs w:val="16"/>
              </w:rPr>
              <w:fldChar w:fldCharType="separate"/>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Pr="00F92769">
              <w:rPr>
                <w:rFonts w:ascii="Arial" w:hAnsi="Arial" w:cs="Arial"/>
                <w:b/>
                <w:caps/>
                <w:noProof/>
                <w:sz w:val="16"/>
                <w:szCs w:val="16"/>
              </w:rPr>
              <w:t> </w:t>
            </w:r>
            <w:r w:rsidR="00E0797B" w:rsidRPr="00F92769">
              <w:rPr>
                <w:rFonts w:ascii="Arial" w:hAnsi="Arial" w:cs="Arial"/>
                <w:b/>
                <w:caps/>
                <w:sz w:val="16"/>
                <w:szCs w:val="16"/>
              </w:rPr>
              <w:fldChar w:fldCharType="end"/>
            </w:r>
          </w:p>
        </w:tc>
      </w:tr>
      <w:tr w:rsidR="0003665E" w:rsidRPr="00F92769" w14:paraId="17408B7C" w14:textId="77777777" w:rsidTr="0003665E">
        <w:trPr>
          <w:cantSplit/>
          <w:trHeight w:val="291"/>
        </w:trPr>
        <w:tc>
          <w:tcPr>
            <w:tcW w:w="357" w:type="dxa"/>
            <w:vMerge/>
            <w:tcBorders>
              <w:left w:val="single" w:sz="4" w:space="0" w:color="000000"/>
            </w:tcBorders>
            <w:vAlign w:val="center"/>
          </w:tcPr>
          <w:p w14:paraId="7BA0906A" w14:textId="77777777" w:rsidR="0003665E" w:rsidRPr="00F92769" w:rsidRDefault="0003665E" w:rsidP="0003665E">
            <w:pPr>
              <w:outlineLvl w:val="0"/>
              <w:rPr>
                <w:rFonts w:ascii="Arial" w:hAnsi="Arial" w:cs="Arial"/>
                <w:b/>
                <w:caps/>
                <w:sz w:val="16"/>
                <w:szCs w:val="16"/>
              </w:rPr>
            </w:pPr>
          </w:p>
        </w:tc>
        <w:tc>
          <w:tcPr>
            <w:tcW w:w="1081" w:type="dxa"/>
            <w:tcBorders>
              <w:top w:val="single" w:sz="4" w:space="0" w:color="auto"/>
              <w:bottom w:val="single" w:sz="4" w:space="0" w:color="auto"/>
              <w:right w:val="nil"/>
            </w:tcBorders>
            <w:vAlign w:val="center"/>
          </w:tcPr>
          <w:p w14:paraId="59D12659" w14:textId="77777777" w:rsidR="0003665E" w:rsidRPr="00F92769" w:rsidRDefault="0003665E" w:rsidP="0003665E">
            <w:pPr>
              <w:outlineLvl w:val="0"/>
              <w:rPr>
                <w:rFonts w:ascii="Arial" w:hAnsi="Arial" w:cs="Arial"/>
                <w:iCs/>
                <w:sz w:val="16"/>
                <w:szCs w:val="16"/>
              </w:rPr>
            </w:pPr>
            <w:r w:rsidRPr="00F92769">
              <w:rPr>
                <w:rFonts w:ascii="Arial" w:hAnsi="Arial" w:cs="Arial"/>
                <w:bCs/>
                <w:caps/>
                <w:sz w:val="16"/>
                <w:szCs w:val="16"/>
              </w:rPr>
              <w:t>Indirizzo</w:t>
            </w:r>
          </w:p>
        </w:tc>
        <w:tc>
          <w:tcPr>
            <w:tcW w:w="6834" w:type="dxa"/>
            <w:gridSpan w:val="7"/>
            <w:tcBorders>
              <w:top w:val="single" w:sz="4" w:space="0" w:color="auto"/>
              <w:left w:val="nil"/>
              <w:bottom w:val="single" w:sz="4" w:space="0" w:color="auto"/>
              <w:right w:val="nil"/>
            </w:tcBorders>
            <w:vAlign w:val="center"/>
          </w:tcPr>
          <w:p w14:paraId="47B8F747" w14:textId="77777777" w:rsidR="0003665E" w:rsidRPr="00F92769" w:rsidRDefault="00E0797B" w:rsidP="0003665E">
            <w:pPr>
              <w:outlineLvl w:val="0"/>
              <w:rPr>
                <w:rFonts w:ascii="Arial" w:hAnsi="Arial" w:cs="Arial"/>
                <w:b/>
                <w:caps/>
                <w:sz w:val="16"/>
                <w:szCs w:val="16"/>
              </w:rPr>
            </w:pPr>
            <w:r w:rsidRPr="00F92769">
              <w:rPr>
                <w:rFonts w:ascii="Arial" w:hAnsi="Arial" w:cs="Arial"/>
                <w:iCs/>
                <w:sz w:val="16"/>
                <w:szCs w:val="16"/>
              </w:rPr>
              <w:fldChar w:fldCharType="begin">
                <w:ffData>
                  <w:name w:val="Testo346"/>
                  <w:enabled/>
                  <w:calcOnExit w:val="0"/>
                  <w:textInput/>
                </w:ffData>
              </w:fldChar>
            </w:r>
            <w:r w:rsidR="0003665E" w:rsidRPr="00F92769">
              <w:rPr>
                <w:rFonts w:ascii="Arial" w:hAnsi="Arial" w:cs="Arial"/>
                <w:iCs/>
                <w:sz w:val="16"/>
                <w:szCs w:val="16"/>
              </w:rPr>
              <w:instrText xml:space="preserve"> FORMTEXT </w:instrText>
            </w:r>
            <w:r w:rsidRPr="00F92769">
              <w:rPr>
                <w:rFonts w:ascii="Arial" w:hAnsi="Arial" w:cs="Arial"/>
                <w:iCs/>
                <w:sz w:val="16"/>
                <w:szCs w:val="16"/>
              </w:rPr>
            </w:r>
            <w:r w:rsidRPr="00F92769">
              <w:rPr>
                <w:rFonts w:ascii="Arial" w:hAnsi="Arial" w:cs="Arial"/>
                <w:iCs/>
                <w:sz w:val="16"/>
                <w:szCs w:val="16"/>
              </w:rPr>
              <w:fldChar w:fldCharType="separate"/>
            </w:r>
            <w:r w:rsidR="0003665E" w:rsidRPr="00F92769">
              <w:rPr>
                <w:rFonts w:ascii="Arial" w:hAnsi="Arial" w:cs="Arial"/>
                <w:iCs/>
                <w:noProof/>
                <w:sz w:val="16"/>
                <w:szCs w:val="16"/>
              </w:rPr>
              <w:t> </w:t>
            </w:r>
            <w:r w:rsidR="0003665E" w:rsidRPr="00F92769">
              <w:rPr>
                <w:rFonts w:ascii="Arial" w:hAnsi="Arial" w:cs="Arial"/>
                <w:iCs/>
                <w:noProof/>
                <w:sz w:val="16"/>
                <w:szCs w:val="16"/>
              </w:rPr>
              <w:t> </w:t>
            </w:r>
            <w:r w:rsidR="0003665E" w:rsidRPr="00F92769">
              <w:rPr>
                <w:rFonts w:ascii="Arial" w:hAnsi="Arial" w:cs="Arial"/>
                <w:iCs/>
                <w:noProof/>
                <w:sz w:val="16"/>
                <w:szCs w:val="16"/>
              </w:rPr>
              <w:t> </w:t>
            </w:r>
            <w:r w:rsidR="0003665E" w:rsidRPr="00F92769">
              <w:rPr>
                <w:rFonts w:ascii="Arial" w:hAnsi="Arial" w:cs="Arial"/>
                <w:iCs/>
                <w:noProof/>
                <w:sz w:val="16"/>
                <w:szCs w:val="16"/>
              </w:rPr>
              <w:t> </w:t>
            </w:r>
            <w:r w:rsidR="0003665E" w:rsidRPr="00F92769">
              <w:rPr>
                <w:rFonts w:ascii="Arial" w:hAnsi="Arial" w:cs="Arial"/>
                <w:iCs/>
                <w:noProof/>
                <w:sz w:val="16"/>
                <w:szCs w:val="16"/>
              </w:rPr>
              <w:t> </w:t>
            </w:r>
            <w:r w:rsidRPr="00F92769">
              <w:rPr>
                <w:rFonts w:ascii="Arial" w:hAnsi="Arial" w:cs="Arial"/>
                <w:iCs/>
                <w:sz w:val="16"/>
                <w:szCs w:val="16"/>
              </w:rPr>
              <w:fldChar w:fldCharType="end"/>
            </w:r>
          </w:p>
        </w:tc>
        <w:tc>
          <w:tcPr>
            <w:tcW w:w="1269" w:type="dxa"/>
            <w:tcBorders>
              <w:top w:val="single" w:sz="4" w:space="0" w:color="auto"/>
              <w:left w:val="nil"/>
              <w:bottom w:val="single" w:sz="4" w:space="0" w:color="auto"/>
              <w:right w:val="single" w:sz="4" w:space="0" w:color="auto"/>
            </w:tcBorders>
            <w:vAlign w:val="center"/>
          </w:tcPr>
          <w:p w14:paraId="1DF33B8E" w14:textId="77777777" w:rsidR="0003665E" w:rsidRPr="00F92769" w:rsidRDefault="0003665E" w:rsidP="0003665E">
            <w:pPr>
              <w:outlineLvl w:val="0"/>
              <w:rPr>
                <w:rFonts w:ascii="Arial" w:hAnsi="Arial" w:cs="Arial"/>
                <w:bCs/>
                <w:caps/>
                <w:sz w:val="16"/>
                <w:szCs w:val="16"/>
              </w:rPr>
            </w:pPr>
            <w:r w:rsidRPr="00F92769">
              <w:rPr>
                <w:rFonts w:ascii="Arial" w:hAnsi="Arial" w:cs="Arial"/>
                <w:bCs/>
                <w:caps/>
                <w:sz w:val="16"/>
                <w:szCs w:val="16"/>
              </w:rPr>
              <w:t xml:space="preserve"> n. </w:t>
            </w:r>
            <w:r w:rsidR="00E0797B" w:rsidRPr="00F92769">
              <w:rPr>
                <w:rFonts w:ascii="Arial" w:hAnsi="Arial" w:cs="Arial"/>
                <w:bCs/>
                <w:caps/>
                <w:sz w:val="16"/>
                <w:szCs w:val="16"/>
              </w:rPr>
              <w:fldChar w:fldCharType="begin">
                <w:ffData>
                  <w:name w:val="Testo347"/>
                  <w:enabled/>
                  <w:calcOnExit w:val="0"/>
                  <w:textInput/>
                </w:ffData>
              </w:fldChar>
            </w:r>
            <w:r w:rsidRPr="00F92769">
              <w:rPr>
                <w:rFonts w:ascii="Arial" w:hAnsi="Arial" w:cs="Arial"/>
                <w:bCs/>
                <w:caps/>
                <w:sz w:val="16"/>
                <w:szCs w:val="16"/>
              </w:rPr>
              <w:instrText xml:space="preserve"> FORMTEXT </w:instrText>
            </w:r>
            <w:r w:rsidR="00E0797B" w:rsidRPr="00F92769">
              <w:rPr>
                <w:rFonts w:ascii="Arial" w:hAnsi="Arial" w:cs="Arial"/>
                <w:bCs/>
                <w:caps/>
                <w:sz w:val="16"/>
                <w:szCs w:val="16"/>
              </w:rPr>
            </w:r>
            <w:r w:rsidR="00E0797B" w:rsidRPr="00F92769">
              <w:rPr>
                <w:rFonts w:ascii="Arial" w:hAnsi="Arial" w:cs="Arial"/>
                <w:bCs/>
                <w:caps/>
                <w:sz w:val="16"/>
                <w:szCs w:val="16"/>
              </w:rPr>
              <w:fldChar w:fldCharType="separate"/>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00E0797B" w:rsidRPr="00F92769">
              <w:rPr>
                <w:rFonts w:ascii="Arial" w:hAnsi="Arial" w:cs="Arial"/>
                <w:bCs/>
                <w:caps/>
                <w:sz w:val="16"/>
                <w:szCs w:val="16"/>
              </w:rPr>
              <w:fldChar w:fldCharType="end"/>
            </w:r>
          </w:p>
        </w:tc>
      </w:tr>
      <w:tr w:rsidR="0003665E" w:rsidRPr="00F92769" w14:paraId="0FC128B3" w14:textId="77777777" w:rsidTr="0003665E">
        <w:trPr>
          <w:cantSplit/>
          <w:trHeight w:val="291"/>
        </w:trPr>
        <w:tc>
          <w:tcPr>
            <w:tcW w:w="357" w:type="dxa"/>
            <w:vMerge/>
            <w:tcBorders>
              <w:left w:val="single" w:sz="4" w:space="0" w:color="000000"/>
            </w:tcBorders>
            <w:vAlign w:val="center"/>
          </w:tcPr>
          <w:p w14:paraId="2233BFCF" w14:textId="77777777" w:rsidR="0003665E" w:rsidRPr="00F92769" w:rsidRDefault="0003665E" w:rsidP="0003665E">
            <w:pPr>
              <w:outlineLvl w:val="0"/>
              <w:rPr>
                <w:rFonts w:ascii="Arial" w:hAnsi="Arial" w:cs="Arial"/>
                <w:b/>
                <w:caps/>
                <w:sz w:val="16"/>
                <w:szCs w:val="16"/>
              </w:rPr>
            </w:pPr>
          </w:p>
        </w:tc>
        <w:tc>
          <w:tcPr>
            <w:tcW w:w="1621" w:type="dxa"/>
            <w:gridSpan w:val="2"/>
            <w:tcBorders>
              <w:top w:val="single" w:sz="4" w:space="0" w:color="auto"/>
              <w:bottom w:val="single" w:sz="4" w:space="0" w:color="auto"/>
              <w:right w:val="nil"/>
            </w:tcBorders>
            <w:vAlign w:val="center"/>
          </w:tcPr>
          <w:p w14:paraId="36521EAC" w14:textId="77777777" w:rsidR="0003665E" w:rsidRPr="00F92769" w:rsidRDefault="0003665E" w:rsidP="0003665E">
            <w:pPr>
              <w:outlineLvl w:val="0"/>
              <w:rPr>
                <w:rFonts w:ascii="Arial" w:hAnsi="Arial" w:cs="Arial"/>
                <w:b/>
                <w:caps/>
                <w:sz w:val="16"/>
                <w:szCs w:val="16"/>
              </w:rPr>
            </w:pPr>
            <w:r w:rsidRPr="00F92769">
              <w:rPr>
                <w:rFonts w:ascii="Arial" w:hAnsi="Arial" w:cs="Arial"/>
                <w:iCs/>
                <w:sz w:val="16"/>
                <w:szCs w:val="16"/>
              </w:rPr>
              <w:t xml:space="preserve">Tel. </w:t>
            </w:r>
            <w:r w:rsidR="00E0797B" w:rsidRPr="00F92769">
              <w:rPr>
                <w:rFonts w:ascii="Arial" w:hAnsi="Arial" w:cs="Arial"/>
                <w:iCs/>
                <w:sz w:val="16"/>
                <w:szCs w:val="16"/>
              </w:rPr>
              <w:fldChar w:fldCharType="begin">
                <w:ffData>
                  <w:name w:val="Testo348"/>
                  <w:enabled/>
                  <w:calcOnExit w:val="0"/>
                  <w:textInput/>
                </w:ffData>
              </w:fldChar>
            </w:r>
            <w:r w:rsidRPr="00F92769">
              <w:rPr>
                <w:rFonts w:ascii="Arial" w:hAnsi="Arial" w:cs="Arial"/>
                <w:iCs/>
                <w:sz w:val="16"/>
                <w:szCs w:val="16"/>
              </w:rPr>
              <w:instrText xml:space="preserve"> FORMTEXT </w:instrText>
            </w:r>
            <w:r w:rsidR="00E0797B" w:rsidRPr="00F92769">
              <w:rPr>
                <w:rFonts w:ascii="Arial" w:hAnsi="Arial" w:cs="Arial"/>
                <w:iCs/>
                <w:sz w:val="16"/>
                <w:szCs w:val="16"/>
              </w:rPr>
            </w:r>
            <w:r w:rsidR="00E0797B" w:rsidRPr="00F92769">
              <w:rPr>
                <w:rFonts w:ascii="Arial" w:hAnsi="Arial" w:cs="Arial"/>
                <w:iCs/>
                <w:sz w:val="16"/>
                <w:szCs w:val="16"/>
              </w:rPr>
              <w:fldChar w:fldCharType="separate"/>
            </w:r>
            <w:r w:rsidRPr="00F92769">
              <w:rPr>
                <w:rFonts w:ascii="Arial" w:hAnsi="Arial" w:cs="Arial"/>
                <w:iCs/>
                <w:noProof/>
                <w:sz w:val="16"/>
                <w:szCs w:val="16"/>
              </w:rPr>
              <w:t> </w:t>
            </w:r>
            <w:r w:rsidRPr="00F92769">
              <w:rPr>
                <w:rFonts w:ascii="Arial" w:hAnsi="Arial" w:cs="Arial"/>
                <w:iCs/>
                <w:noProof/>
                <w:sz w:val="16"/>
                <w:szCs w:val="16"/>
              </w:rPr>
              <w:t> </w:t>
            </w:r>
            <w:r w:rsidRPr="00F92769">
              <w:rPr>
                <w:rFonts w:ascii="Arial" w:hAnsi="Arial" w:cs="Arial"/>
                <w:iCs/>
                <w:noProof/>
                <w:sz w:val="16"/>
                <w:szCs w:val="16"/>
              </w:rPr>
              <w:t> </w:t>
            </w:r>
            <w:r w:rsidRPr="00F92769">
              <w:rPr>
                <w:rFonts w:ascii="Arial" w:hAnsi="Arial" w:cs="Arial"/>
                <w:iCs/>
                <w:noProof/>
                <w:sz w:val="16"/>
                <w:szCs w:val="16"/>
              </w:rPr>
              <w:t> </w:t>
            </w:r>
            <w:r w:rsidRPr="00F92769">
              <w:rPr>
                <w:rFonts w:ascii="Arial" w:hAnsi="Arial" w:cs="Arial"/>
                <w:iCs/>
                <w:noProof/>
                <w:sz w:val="16"/>
                <w:szCs w:val="16"/>
              </w:rPr>
              <w:t> </w:t>
            </w:r>
            <w:r w:rsidR="00E0797B" w:rsidRPr="00F92769">
              <w:rPr>
                <w:rFonts w:ascii="Arial" w:hAnsi="Arial" w:cs="Arial"/>
                <w:iCs/>
                <w:sz w:val="16"/>
                <w:szCs w:val="16"/>
              </w:rPr>
              <w:fldChar w:fldCharType="end"/>
            </w:r>
          </w:p>
        </w:tc>
        <w:tc>
          <w:tcPr>
            <w:tcW w:w="1801" w:type="dxa"/>
            <w:tcBorders>
              <w:top w:val="single" w:sz="4" w:space="0" w:color="auto"/>
              <w:left w:val="nil"/>
              <w:bottom w:val="single" w:sz="4" w:space="0" w:color="auto"/>
              <w:right w:val="nil"/>
            </w:tcBorders>
            <w:vAlign w:val="center"/>
          </w:tcPr>
          <w:p w14:paraId="076F885A" w14:textId="77777777" w:rsidR="0003665E" w:rsidRPr="00F92769" w:rsidRDefault="0003665E" w:rsidP="0003665E">
            <w:pPr>
              <w:outlineLvl w:val="0"/>
              <w:rPr>
                <w:rFonts w:ascii="Arial" w:hAnsi="Arial" w:cs="Arial"/>
                <w:bCs/>
                <w:caps/>
                <w:sz w:val="16"/>
                <w:szCs w:val="16"/>
                <w:lang w:val="fr-FR"/>
              </w:rPr>
            </w:pPr>
            <w:proofErr w:type="gramStart"/>
            <w:r w:rsidRPr="00F92769">
              <w:rPr>
                <w:rFonts w:ascii="Arial" w:hAnsi="Arial" w:cs="Arial"/>
                <w:bCs/>
                <w:sz w:val="16"/>
                <w:szCs w:val="16"/>
                <w:lang w:val="fr-FR"/>
              </w:rPr>
              <w:t>fax</w:t>
            </w:r>
            <w:proofErr w:type="gramEnd"/>
            <w:r w:rsidRPr="00F92769">
              <w:rPr>
                <w:rFonts w:ascii="Arial" w:hAnsi="Arial" w:cs="Arial"/>
                <w:bCs/>
                <w:caps/>
                <w:sz w:val="16"/>
                <w:szCs w:val="16"/>
                <w:lang w:val="fr-FR"/>
              </w:rPr>
              <w:t xml:space="preserve"> </w:t>
            </w:r>
            <w:r w:rsidR="00E0797B" w:rsidRPr="00F92769">
              <w:rPr>
                <w:rFonts w:ascii="Arial" w:hAnsi="Arial" w:cs="Arial"/>
                <w:bCs/>
                <w:caps/>
                <w:sz w:val="16"/>
                <w:szCs w:val="16"/>
              </w:rPr>
              <w:fldChar w:fldCharType="begin">
                <w:ffData>
                  <w:name w:val="Testo349"/>
                  <w:enabled/>
                  <w:calcOnExit w:val="0"/>
                  <w:textInput/>
                </w:ffData>
              </w:fldChar>
            </w:r>
            <w:r w:rsidRPr="00F92769">
              <w:rPr>
                <w:rFonts w:ascii="Arial" w:hAnsi="Arial" w:cs="Arial"/>
                <w:bCs/>
                <w:caps/>
                <w:sz w:val="16"/>
                <w:szCs w:val="16"/>
                <w:lang w:val="fr-FR"/>
              </w:rPr>
              <w:instrText xml:space="preserve"> FORMTEXT </w:instrText>
            </w:r>
            <w:r w:rsidR="00E0797B" w:rsidRPr="00F92769">
              <w:rPr>
                <w:rFonts w:ascii="Arial" w:hAnsi="Arial" w:cs="Arial"/>
                <w:bCs/>
                <w:caps/>
                <w:sz w:val="16"/>
                <w:szCs w:val="16"/>
              </w:rPr>
            </w:r>
            <w:r w:rsidR="00E0797B" w:rsidRPr="00F92769">
              <w:rPr>
                <w:rFonts w:ascii="Arial" w:hAnsi="Arial" w:cs="Arial"/>
                <w:bCs/>
                <w:caps/>
                <w:sz w:val="16"/>
                <w:szCs w:val="16"/>
              </w:rPr>
              <w:fldChar w:fldCharType="separate"/>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00E0797B" w:rsidRPr="00F92769">
              <w:rPr>
                <w:rFonts w:ascii="Arial" w:hAnsi="Arial" w:cs="Arial"/>
                <w:bCs/>
                <w:caps/>
                <w:sz w:val="16"/>
                <w:szCs w:val="16"/>
              </w:rPr>
              <w:fldChar w:fldCharType="end"/>
            </w:r>
          </w:p>
        </w:tc>
        <w:tc>
          <w:tcPr>
            <w:tcW w:w="1799" w:type="dxa"/>
            <w:gridSpan w:val="3"/>
            <w:tcBorders>
              <w:top w:val="single" w:sz="4" w:space="0" w:color="auto"/>
              <w:left w:val="nil"/>
              <w:bottom w:val="single" w:sz="4" w:space="0" w:color="auto"/>
              <w:right w:val="nil"/>
            </w:tcBorders>
            <w:vAlign w:val="center"/>
          </w:tcPr>
          <w:p w14:paraId="5CCE8C55" w14:textId="77777777" w:rsidR="0003665E" w:rsidRPr="00F92769" w:rsidRDefault="0003665E" w:rsidP="0003665E">
            <w:pPr>
              <w:outlineLvl w:val="0"/>
              <w:rPr>
                <w:rFonts w:ascii="Arial" w:hAnsi="Arial" w:cs="Arial"/>
                <w:bCs/>
                <w:caps/>
                <w:sz w:val="16"/>
                <w:szCs w:val="16"/>
                <w:lang w:val="fr-FR"/>
              </w:rPr>
            </w:pPr>
            <w:proofErr w:type="spellStart"/>
            <w:proofErr w:type="gramStart"/>
            <w:r w:rsidRPr="00F92769">
              <w:rPr>
                <w:rFonts w:ascii="Arial" w:hAnsi="Arial" w:cs="Arial"/>
                <w:bCs/>
                <w:sz w:val="16"/>
                <w:szCs w:val="16"/>
                <w:lang w:val="fr-FR"/>
              </w:rPr>
              <w:t>cell</w:t>
            </w:r>
            <w:proofErr w:type="spellEnd"/>
            <w:proofErr w:type="gramEnd"/>
            <w:r w:rsidRPr="00F92769">
              <w:rPr>
                <w:rFonts w:ascii="Arial" w:hAnsi="Arial" w:cs="Arial"/>
                <w:bCs/>
                <w:sz w:val="16"/>
                <w:szCs w:val="16"/>
                <w:lang w:val="fr-FR"/>
              </w:rPr>
              <w:t xml:space="preserve">. </w:t>
            </w:r>
            <w:r w:rsidR="00E0797B" w:rsidRPr="00F92769">
              <w:rPr>
                <w:rFonts w:ascii="Arial" w:hAnsi="Arial" w:cs="Arial"/>
                <w:bCs/>
                <w:sz w:val="16"/>
                <w:szCs w:val="16"/>
              </w:rPr>
              <w:fldChar w:fldCharType="begin">
                <w:ffData>
                  <w:name w:val="Testo350"/>
                  <w:enabled/>
                  <w:calcOnExit w:val="0"/>
                  <w:textInput/>
                </w:ffData>
              </w:fldChar>
            </w:r>
            <w:r w:rsidRPr="00F92769">
              <w:rPr>
                <w:rFonts w:ascii="Arial" w:hAnsi="Arial" w:cs="Arial"/>
                <w:bCs/>
                <w:sz w:val="16"/>
                <w:szCs w:val="16"/>
                <w:lang w:val="fr-FR"/>
              </w:rPr>
              <w:instrText xml:space="preserve"> FORMTEXT </w:instrText>
            </w:r>
            <w:r w:rsidR="00E0797B" w:rsidRPr="00F92769">
              <w:rPr>
                <w:rFonts w:ascii="Arial" w:hAnsi="Arial" w:cs="Arial"/>
                <w:bCs/>
                <w:sz w:val="16"/>
                <w:szCs w:val="16"/>
              </w:rPr>
            </w:r>
            <w:r w:rsidR="00E0797B" w:rsidRPr="00F92769">
              <w:rPr>
                <w:rFonts w:ascii="Arial" w:hAnsi="Arial" w:cs="Arial"/>
                <w:bCs/>
                <w:sz w:val="16"/>
                <w:szCs w:val="16"/>
              </w:rPr>
              <w:fldChar w:fldCharType="separate"/>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00E0797B" w:rsidRPr="00F92769">
              <w:rPr>
                <w:rFonts w:ascii="Arial" w:hAnsi="Arial" w:cs="Arial"/>
                <w:bCs/>
                <w:sz w:val="16"/>
                <w:szCs w:val="16"/>
              </w:rPr>
              <w:fldChar w:fldCharType="end"/>
            </w:r>
          </w:p>
        </w:tc>
        <w:tc>
          <w:tcPr>
            <w:tcW w:w="3963" w:type="dxa"/>
            <w:gridSpan w:val="3"/>
            <w:tcBorders>
              <w:top w:val="single" w:sz="4" w:space="0" w:color="auto"/>
              <w:left w:val="nil"/>
              <w:bottom w:val="single" w:sz="4" w:space="0" w:color="auto"/>
              <w:right w:val="single" w:sz="4" w:space="0" w:color="auto"/>
            </w:tcBorders>
            <w:vAlign w:val="center"/>
          </w:tcPr>
          <w:p w14:paraId="7AEA7616" w14:textId="77777777" w:rsidR="0003665E" w:rsidRPr="00F92769" w:rsidRDefault="0003665E" w:rsidP="0003665E">
            <w:pPr>
              <w:outlineLvl w:val="0"/>
              <w:rPr>
                <w:rFonts w:ascii="Arial" w:hAnsi="Arial" w:cs="Arial"/>
                <w:b/>
                <w:caps/>
                <w:sz w:val="16"/>
                <w:szCs w:val="16"/>
                <w:lang w:val="fr-FR"/>
              </w:rPr>
            </w:pPr>
            <w:proofErr w:type="gramStart"/>
            <w:r w:rsidRPr="00F92769">
              <w:rPr>
                <w:rFonts w:ascii="Arial" w:hAnsi="Arial" w:cs="Arial"/>
                <w:bCs/>
                <w:sz w:val="16"/>
                <w:szCs w:val="16"/>
                <w:lang w:val="fr-FR"/>
              </w:rPr>
              <w:t>e-mail</w:t>
            </w:r>
            <w:proofErr w:type="gramEnd"/>
            <w:r w:rsidRPr="00F92769">
              <w:rPr>
                <w:rFonts w:ascii="Arial" w:hAnsi="Arial" w:cs="Arial"/>
                <w:bCs/>
                <w:caps/>
                <w:sz w:val="16"/>
                <w:szCs w:val="16"/>
                <w:lang w:val="fr-FR"/>
              </w:rPr>
              <w:t xml:space="preserve"> </w:t>
            </w:r>
            <w:r w:rsidR="00E0797B" w:rsidRPr="00F92769">
              <w:rPr>
                <w:rFonts w:ascii="Arial" w:hAnsi="Arial" w:cs="Arial"/>
                <w:bCs/>
                <w:caps/>
                <w:sz w:val="16"/>
                <w:szCs w:val="16"/>
              </w:rPr>
              <w:fldChar w:fldCharType="begin">
                <w:ffData>
                  <w:name w:val="Testo351"/>
                  <w:enabled/>
                  <w:calcOnExit w:val="0"/>
                  <w:textInput/>
                </w:ffData>
              </w:fldChar>
            </w:r>
            <w:r w:rsidRPr="00F92769">
              <w:rPr>
                <w:rFonts w:ascii="Arial" w:hAnsi="Arial" w:cs="Arial"/>
                <w:bCs/>
                <w:caps/>
                <w:sz w:val="16"/>
                <w:szCs w:val="16"/>
                <w:lang w:val="fr-FR"/>
              </w:rPr>
              <w:instrText xml:space="preserve"> FORMTEXT </w:instrText>
            </w:r>
            <w:r w:rsidR="00E0797B" w:rsidRPr="00F92769">
              <w:rPr>
                <w:rFonts w:ascii="Arial" w:hAnsi="Arial" w:cs="Arial"/>
                <w:bCs/>
                <w:caps/>
                <w:sz w:val="16"/>
                <w:szCs w:val="16"/>
              </w:rPr>
            </w:r>
            <w:r w:rsidR="00E0797B" w:rsidRPr="00F92769">
              <w:rPr>
                <w:rFonts w:ascii="Arial" w:hAnsi="Arial" w:cs="Arial"/>
                <w:bCs/>
                <w:caps/>
                <w:sz w:val="16"/>
                <w:szCs w:val="16"/>
              </w:rPr>
              <w:fldChar w:fldCharType="separate"/>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Pr="00F92769">
              <w:rPr>
                <w:rFonts w:ascii="Arial" w:hAnsi="Arial" w:cs="Arial"/>
                <w:bCs/>
                <w:caps/>
                <w:noProof/>
                <w:sz w:val="16"/>
                <w:szCs w:val="16"/>
              </w:rPr>
              <w:t> </w:t>
            </w:r>
            <w:r w:rsidR="00E0797B" w:rsidRPr="00F92769">
              <w:rPr>
                <w:rFonts w:ascii="Arial" w:hAnsi="Arial" w:cs="Arial"/>
                <w:bCs/>
                <w:caps/>
                <w:sz w:val="16"/>
                <w:szCs w:val="16"/>
              </w:rPr>
              <w:fldChar w:fldCharType="end"/>
            </w:r>
          </w:p>
        </w:tc>
      </w:tr>
      <w:tr w:rsidR="0003665E" w:rsidRPr="00F92769" w14:paraId="5970446A" w14:textId="77777777" w:rsidTr="0003665E">
        <w:trPr>
          <w:cantSplit/>
          <w:trHeight w:val="291"/>
        </w:trPr>
        <w:tc>
          <w:tcPr>
            <w:tcW w:w="357" w:type="dxa"/>
            <w:vMerge/>
            <w:tcBorders>
              <w:left w:val="single" w:sz="4" w:space="0" w:color="000000"/>
              <w:bottom w:val="single" w:sz="4" w:space="0" w:color="auto"/>
            </w:tcBorders>
            <w:vAlign w:val="center"/>
          </w:tcPr>
          <w:p w14:paraId="00431480" w14:textId="77777777" w:rsidR="0003665E" w:rsidRPr="00F92769" w:rsidRDefault="0003665E" w:rsidP="0003665E">
            <w:pPr>
              <w:outlineLvl w:val="0"/>
              <w:rPr>
                <w:rFonts w:ascii="Arial" w:hAnsi="Arial" w:cs="Arial"/>
                <w:b/>
                <w:caps/>
                <w:sz w:val="16"/>
                <w:szCs w:val="16"/>
                <w:lang w:val="fr-FR"/>
              </w:rPr>
            </w:pPr>
          </w:p>
        </w:tc>
        <w:tc>
          <w:tcPr>
            <w:tcW w:w="9184" w:type="dxa"/>
            <w:gridSpan w:val="9"/>
            <w:tcBorders>
              <w:top w:val="single" w:sz="4" w:space="0" w:color="auto"/>
              <w:bottom w:val="single" w:sz="4" w:space="0" w:color="auto"/>
              <w:right w:val="single" w:sz="4" w:space="0" w:color="auto"/>
            </w:tcBorders>
            <w:vAlign w:val="center"/>
          </w:tcPr>
          <w:p w14:paraId="28763231" w14:textId="77777777" w:rsidR="0003665E" w:rsidRPr="00F92769" w:rsidRDefault="0003665E" w:rsidP="0003665E">
            <w:pPr>
              <w:outlineLvl w:val="0"/>
              <w:rPr>
                <w:rFonts w:ascii="Arial" w:hAnsi="Arial" w:cs="Arial"/>
                <w:b/>
                <w:caps/>
                <w:sz w:val="16"/>
                <w:szCs w:val="16"/>
              </w:rPr>
            </w:pPr>
            <w:r w:rsidRPr="00F92769">
              <w:rPr>
                <w:rFonts w:ascii="Arial" w:hAnsi="Arial" w:cs="Arial"/>
                <w:bCs/>
                <w:sz w:val="16"/>
                <w:szCs w:val="16"/>
              </w:rPr>
              <w:t xml:space="preserve">Posta elettronica certificata </w:t>
            </w:r>
            <w:r w:rsidR="00E0797B" w:rsidRPr="00F92769">
              <w:rPr>
                <w:rFonts w:ascii="Arial" w:hAnsi="Arial" w:cs="Arial"/>
                <w:bCs/>
                <w:sz w:val="16"/>
                <w:szCs w:val="16"/>
              </w:rPr>
              <w:fldChar w:fldCharType="begin">
                <w:ffData>
                  <w:name w:val="Testo352"/>
                  <w:enabled/>
                  <w:calcOnExit w:val="0"/>
                  <w:textInput/>
                </w:ffData>
              </w:fldChar>
            </w:r>
            <w:r w:rsidRPr="00F92769">
              <w:rPr>
                <w:rFonts w:ascii="Arial" w:hAnsi="Arial" w:cs="Arial"/>
                <w:bCs/>
                <w:sz w:val="16"/>
                <w:szCs w:val="16"/>
              </w:rPr>
              <w:instrText xml:space="preserve"> FORMTEXT </w:instrText>
            </w:r>
            <w:r w:rsidR="00E0797B" w:rsidRPr="00F92769">
              <w:rPr>
                <w:rFonts w:ascii="Arial" w:hAnsi="Arial" w:cs="Arial"/>
                <w:bCs/>
                <w:sz w:val="16"/>
                <w:szCs w:val="16"/>
              </w:rPr>
            </w:r>
            <w:r w:rsidR="00E0797B" w:rsidRPr="00F92769">
              <w:rPr>
                <w:rFonts w:ascii="Arial" w:hAnsi="Arial" w:cs="Arial"/>
                <w:bCs/>
                <w:sz w:val="16"/>
                <w:szCs w:val="16"/>
              </w:rPr>
              <w:fldChar w:fldCharType="separate"/>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Pr="00F92769">
              <w:rPr>
                <w:rFonts w:ascii="Arial" w:hAnsi="Arial" w:cs="Arial"/>
                <w:bCs/>
                <w:noProof/>
                <w:sz w:val="16"/>
                <w:szCs w:val="16"/>
              </w:rPr>
              <w:t> </w:t>
            </w:r>
            <w:r w:rsidR="00E0797B" w:rsidRPr="00F92769">
              <w:rPr>
                <w:rFonts w:ascii="Arial" w:hAnsi="Arial" w:cs="Arial"/>
                <w:bCs/>
                <w:sz w:val="16"/>
                <w:szCs w:val="16"/>
              </w:rPr>
              <w:fldChar w:fldCharType="end"/>
            </w:r>
          </w:p>
        </w:tc>
      </w:tr>
    </w:tbl>
    <w:p w14:paraId="42FD6ABA" w14:textId="77777777" w:rsidR="007F32AE" w:rsidRDefault="007F32AE">
      <w:pPr>
        <w:rPr>
          <w:rFonts w:ascii="Arial" w:hAnsi="Arial" w:cs="Arial"/>
        </w:rPr>
      </w:pPr>
    </w:p>
    <w:tbl>
      <w:tblPr>
        <w:tblW w:w="95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293"/>
        <w:gridCol w:w="707"/>
        <w:gridCol w:w="931"/>
        <w:gridCol w:w="930"/>
        <w:gridCol w:w="932"/>
        <w:gridCol w:w="930"/>
        <w:gridCol w:w="930"/>
        <w:gridCol w:w="931"/>
        <w:gridCol w:w="931"/>
        <w:gridCol w:w="930"/>
        <w:gridCol w:w="693"/>
        <w:gridCol w:w="43"/>
      </w:tblGrid>
      <w:tr w:rsidR="008F2612" w14:paraId="72E57621" w14:textId="77777777">
        <w:trPr>
          <w:gridAfter w:val="1"/>
          <w:wAfter w:w="43" w:type="dxa"/>
          <w:cantSplit/>
          <w:trHeight w:val="283"/>
        </w:trPr>
        <w:tc>
          <w:tcPr>
            <w:tcW w:w="360" w:type="dxa"/>
            <w:vMerge w:val="restart"/>
            <w:tcBorders>
              <w:top w:val="single" w:sz="12" w:space="0" w:color="000000"/>
              <w:left w:val="single" w:sz="4" w:space="0" w:color="000000"/>
              <w:bottom w:val="single" w:sz="4" w:space="0" w:color="000000"/>
            </w:tcBorders>
            <w:vAlign w:val="center"/>
          </w:tcPr>
          <w:p w14:paraId="0EF441B5" w14:textId="77777777" w:rsidR="008F2612" w:rsidRDefault="008F2612">
            <w:pPr>
              <w:outlineLvl w:val="0"/>
              <w:rPr>
                <w:rFonts w:ascii="Arial" w:hAnsi="Arial" w:cs="Arial"/>
                <w:b/>
                <w:sz w:val="16"/>
                <w:szCs w:val="16"/>
              </w:rPr>
            </w:pPr>
            <w:r>
              <w:rPr>
                <w:rFonts w:ascii="Arial" w:hAnsi="Arial" w:cs="Arial"/>
                <w:b/>
                <w:sz w:val="16"/>
                <w:szCs w:val="16"/>
              </w:rPr>
              <w:t>G</w:t>
            </w:r>
          </w:p>
        </w:tc>
        <w:tc>
          <w:tcPr>
            <w:tcW w:w="9138" w:type="dxa"/>
            <w:gridSpan w:val="11"/>
            <w:tcBorders>
              <w:top w:val="single" w:sz="12" w:space="0" w:color="000000"/>
              <w:bottom w:val="single" w:sz="4" w:space="0" w:color="000000"/>
              <w:right w:val="single" w:sz="4" w:space="0" w:color="000000"/>
            </w:tcBorders>
            <w:vAlign w:val="center"/>
          </w:tcPr>
          <w:p w14:paraId="4B8971F4" w14:textId="77777777" w:rsidR="008F2612" w:rsidRDefault="008F2612">
            <w:pPr>
              <w:outlineLvl w:val="0"/>
              <w:rPr>
                <w:rFonts w:ascii="Arial" w:hAnsi="Arial" w:cs="Arial"/>
                <w:sz w:val="16"/>
                <w:szCs w:val="16"/>
              </w:rPr>
            </w:pPr>
            <w:r>
              <w:rPr>
                <w:rFonts w:ascii="Arial" w:hAnsi="Arial" w:cs="Arial"/>
                <w:b/>
                <w:sz w:val="16"/>
                <w:szCs w:val="16"/>
              </w:rPr>
              <w:t>TRATTAMENTO DATI PERSONALI</w:t>
            </w:r>
          </w:p>
        </w:tc>
      </w:tr>
      <w:tr w:rsidR="008F2612" w14:paraId="5D04055A" w14:textId="77777777">
        <w:trPr>
          <w:gridAfter w:val="1"/>
          <w:wAfter w:w="43" w:type="dxa"/>
          <w:cantSplit/>
          <w:trHeight w:val="283"/>
        </w:trPr>
        <w:tc>
          <w:tcPr>
            <w:tcW w:w="360" w:type="dxa"/>
            <w:vMerge/>
            <w:tcBorders>
              <w:top w:val="single" w:sz="4" w:space="0" w:color="000000"/>
              <w:left w:val="single" w:sz="4" w:space="0" w:color="000000"/>
            </w:tcBorders>
            <w:vAlign w:val="center"/>
          </w:tcPr>
          <w:p w14:paraId="67F1BDAE" w14:textId="77777777" w:rsidR="008F2612" w:rsidRDefault="008F2612">
            <w:pPr>
              <w:outlineLvl w:val="0"/>
              <w:rPr>
                <w:rFonts w:ascii="Arial" w:hAnsi="Arial" w:cs="Arial"/>
                <w:sz w:val="16"/>
                <w:szCs w:val="16"/>
              </w:rPr>
            </w:pPr>
          </w:p>
        </w:tc>
        <w:tc>
          <w:tcPr>
            <w:tcW w:w="9138" w:type="dxa"/>
            <w:gridSpan w:val="11"/>
            <w:tcBorders>
              <w:top w:val="single" w:sz="4" w:space="0" w:color="000000"/>
              <w:bottom w:val="nil"/>
              <w:right w:val="single" w:sz="4" w:space="0" w:color="000000"/>
            </w:tcBorders>
            <w:vAlign w:val="center"/>
          </w:tcPr>
          <w:p w14:paraId="4006B96B" w14:textId="77777777" w:rsidR="008F2612" w:rsidRDefault="008F2612">
            <w:pPr>
              <w:outlineLvl w:val="0"/>
              <w:rPr>
                <w:rFonts w:ascii="Arial" w:hAnsi="Arial" w:cs="Arial"/>
                <w:sz w:val="16"/>
                <w:szCs w:val="16"/>
              </w:rPr>
            </w:pPr>
            <w:r>
              <w:rPr>
                <w:rFonts w:ascii="Arial" w:hAnsi="Arial" w:cs="Arial"/>
                <w:sz w:val="16"/>
              </w:rPr>
              <w:t xml:space="preserve"> </w:t>
            </w:r>
            <w:r w:rsidR="00E0797B">
              <w:rPr>
                <w:rFonts w:ascii="Arial" w:hAnsi="Arial" w:cs="Arial"/>
                <w:sz w:val="16"/>
              </w:rPr>
              <w:fldChar w:fldCharType="begin">
                <w:ffData>
                  <w:name w:val="Controllo15"/>
                  <w:enabled/>
                  <w:calcOnExit w:val="0"/>
                  <w:checkBox>
                    <w:size w:val="20"/>
                    <w:default w:val="0"/>
                  </w:checkBox>
                </w:ffData>
              </w:fldChar>
            </w:r>
            <w:r>
              <w:rPr>
                <w:rFonts w:ascii="Arial" w:hAnsi="Arial" w:cs="Arial"/>
              </w:rPr>
              <w:instrText xml:space="preserve"> FORMCHECKBOX </w:instrText>
            </w:r>
            <w:r w:rsidR="00E0797B">
              <w:rPr>
                <w:rFonts w:ascii="Arial" w:hAnsi="Arial" w:cs="Arial"/>
                <w:sz w:val="16"/>
              </w:rPr>
            </w:r>
            <w:r w:rsidR="00E0797B">
              <w:rPr>
                <w:rFonts w:ascii="Arial" w:hAnsi="Arial" w:cs="Arial"/>
                <w:sz w:val="16"/>
              </w:rPr>
              <w:fldChar w:fldCharType="separate"/>
            </w:r>
            <w:r w:rsidR="00E0797B">
              <w:rPr>
                <w:rFonts w:ascii="Arial" w:hAnsi="Arial" w:cs="Arial"/>
                <w:sz w:val="16"/>
              </w:rPr>
              <w:fldChar w:fldCharType="end"/>
            </w:r>
            <w:r>
              <w:rPr>
                <w:rFonts w:ascii="Arial" w:hAnsi="Arial" w:cs="Arial"/>
                <w:sz w:val="16"/>
              </w:rPr>
              <w:t xml:space="preserve">  </w:t>
            </w:r>
            <w:r>
              <w:rPr>
                <w:rFonts w:ascii="Arial" w:hAnsi="Arial" w:cs="Arial"/>
                <w:sz w:val="16"/>
                <w:szCs w:val="16"/>
              </w:rPr>
              <w:t xml:space="preserve">di essere informato ai sensi del </w:t>
            </w:r>
            <w:proofErr w:type="spellStart"/>
            <w:r>
              <w:rPr>
                <w:rFonts w:ascii="Arial" w:hAnsi="Arial" w:cs="Arial"/>
                <w:b/>
                <w:bCs/>
                <w:sz w:val="16"/>
                <w:szCs w:val="16"/>
              </w:rPr>
              <w:t>D.Lgs.</w:t>
            </w:r>
            <w:proofErr w:type="spellEnd"/>
            <w:r>
              <w:rPr>
                <w:rFonts w:ascii="Arial" w:hAnsi="Arial" w:cs="Arial"/>
                <w:b/>
                <w:bCs/>
                <w:sz w:val="16"/>
                <w:szCs w:val="16"/>
              </w:rPr>
              <w:t xml:space="preserve"> 30 giugno 2003 n. 196</w:t>
            </w:r>
            <w:r>
              <w:rPr>
                <w:rFonts w:ascii="Arial" w:hAnsi="Arial" w:cs="Arial"/>
                <w:sz w:val="16"/>
                <w:szCs w:val="16"/>
              </w:rPr>
              <w:t>:</w:t>
            </w:r>
          </w:p>
        </w:tc>
      </w:tr>
      <w:tr w:rsidR="008F2612" w14:paraId="4007C6E1" w14:textId="77777777">
        <w:trPr>
          <w:gridAfter w:val="1"/>
          <w:wAfter w:w="43" w:type="dxa"/>
          <w:cantSplit/>
          <w:trHeight w:val="283"/>
        </w:trPr>
        <w:tc>
          <w:tcPr>
            <w:tcW w:w="360" w:type="dxa"/>
            <w:vMerge/>
            <w:tcBorders>
              <w:left w:val="single" w:sz="4" w:space="0" w:color="000000"/>
            </w:tcBorders>
            <w:vAlign w:val="center"/>
          </w:tcPr>
          <w:p w14:paraId="7E4E3278" w14:textId="77777777" w:rsidR="008F2612" w:rsidRDefault="008F2612">
            <w:pPr>
              <w:outlineLvl w:val="0"/>
              <w:rPr>
                <w:rFonts w:ascii="Arial" w:hAnsi="Arial" w:cs="Arial"/>
                <w:sz w:val="16"/>
                <w:szCs w:val="16"/>
              </w:rPr>
            </w:pPr>
          </w:p>
        </w:tc>
        <w:tc>
          <w:tcPr>
            <w:tcW w:w="293" w:type="dxa"/>
            <w:tcBorders>
              <w:top w:val="nil"/>
              <w:bottom w:val="nil"/>
              <w:right w:val="nil"/>
            </w:tcBorders>
            <w:vAlign w:val="center"/>
          </w:tcPr>
          <w:p w14:paraId="18F33190" w14:textId="77777777" w:rsidR="008F2612" w:rsidRDefault="008F2612">
            <w:pPr>
              <w:outlineLvl w:val="0"/>
              <w:rPr>
                <w:rFonts w:ascii="Arial" w:hAnsi="Arial" w:cs="Arial"/>
                <w:sz w:val="16"/>
                <w:szCs w:val="16"/>
              </w:rPr>
            </w:pPr>
          </w:p>
        </w:tc>
        <w:tc>
          <w:tcPr>
            <w:tcW w:w="8845" w:type="dxa"/>
            <w:gridSpan w:val="10"/>
            <w:tcBorders>
              <w:top w:val="nil"/>
              <w:left w:val="nil"/>
              <w:bottom w:val="nil"/>
              <w:right w:val="single" w:sz="4" w:space="0" w:color="000000"/>
            </w:tcBorders>
            <w:vAlign w:val="center"/>
          </w:tcPr>
          <w:p w14:paraId="44C1207A" w14:textId="77777777" w:rsidR="008F2612" w:rsidRDefault="008F2612">
            <w:pPr>
              <w:autoSpaceDE w:val="0"/>
              <w:jc w:val="both"/>
              <w:rPr>
                <w:rFonts w:ascii="Arial" w:hAnsi="Arial" w:cs="Arial"/>
                <w:sz w:val="16"/>
                <w:szCs w:val="16"/>
              </w:rPr>
            </w:pPr>
            <w:r>
              <w:rPr>
                <w:rFonts w:ascii="Arial" w:hAnsi="Arial" w:cs="Arial"/>
                <w:sz w:val="16"/>
                <w:szCs w:val="16"/>
              </w:rPr>
              <w:t>- di dover obbligatoriamente conferire i propri dati personali compilando il presente modulo;</w:t>
            </w:r>
          </w:p>
        </w:tc>
      </w:tr>
      <w:tr w:rsidR="008F2612" w14:paraId="58FD516A" w14:textId="77777777">
        <w:trPr>
          <w:gridAfter w:val="1"/>
          <w:wAfter w:w="43" w:type="dxa"/>
          <w:cantSplit/>
          <w:trHeight w:val="283"/>
        </w:trPr>
        <w:tc>
          <w:tcPr>
            <w:tcW w:w="360" w:type="dxa"/>
            <w:vMerge/>
            <w:tcBorders>
              <w:left w:val="single" w:sz="4" w:space="0" w:color="000000"/>
            </w:tcBorders>
            <w:vAlign w:val="center"/>
          </w:tcPr>
          <w:p w14:paraId="0565886C" w14:textId="77777777" w:rsidR="008F2612" w:rsidRDefault="008F2612">
            <w:pPr>
              <w:outlineLvl w:val="0"/>
              <w:rPr>
                <w:rFonts w:ascii="Arial" w:hAnsi="Arial" w:cs="Arial"/>
                <w:sz w:val="16"/>
                <w:szCs w:val="16"/>
              </w:rPr>
            </w:pPr>
          </w:p>
        </w:tc>
        <w:tc>
          <w:tcPr>
            <w:tcW w:w="293" w:type="dxa"/>
            <w:tcBorders>
              <w:top w:val="nil"/>
              <w:bottom w:val="nil"/>
              <w:right w:val="nil"/>
            </w:tcBorders>
            <w:vAlign w:val="center"/>
          </w:tcPr>
          <w:p w14:paraId="232F532E" w14:textId="77777777" w:rsidR="008F2612" w:rsidRDefault="008F2612">
            <w:pPr>
              <w:outlineLvl w:val="0"/>
              <w:rPr>
                <w:rFonts w:ascii="Arial" w:hAnsi="Arial" w:cs="Arial"/>
                <w:sz w:val="16"/>
                <w:szCs w:val="16"/>
              </w:rPr>
            </w:pPr>
          </w:p>
        </w:tc>
        <w:tc>
          <w:tcPr>
            <w:tcW w:w="8845" w:type="dxa"/>
            <w:gridSpan w:val="10"/>
            <w:tcBorders>
              <w:top w:val="nil"/>
              <w:left w:val="nil"/>
              <w:bottom w:val="nil"/>
              <w:right w:val="single" w:sz="4" w:space="0" w:color="000000"/>
            </w:tcBorders>
            <w:vAlign w:val="center"/>
          </w:tcPr>
          <w:p w14:paraId="6996CB2C" w14:textId="77777777" w:rsidR="008F2612" w:rsidRDefault="008F2612">
            <w:pPr>
              <w:autoSpaceDE w:val="0"/>
              <w:jc w:val="both"/>
              <w:rPr>
                <w:rFonts w:ascii="Arial" w:hAnsi="Arial" w:cs="Arial"/>
                <w:sz w:val="16"/>
                <w:szCs w:val="16"/>
              </w:rPr>
            </w:pPr>
            <w:r>
              <w:rPr>
                <w:rFonts w:ascii="Arial" w:hAnsi="Arial" w:cs="Arial"/>
                <w:sz w:val="16"/>
                <w:szCs w:val="16"/>
              </w:rPr>
              <w:t xml:space="preserve">- che gli stessi dati saranno trattati dal Comune, quale Titolare, nonché dal Dirigente dello SUAP, quale Responsabile, in modo cartaceo e telematico, per le sole finalità istituzionali inerenti </w:t>
            </w:r>
            <w:proofErr w:type="gramStart"/>
            <w:r>
              <w:rPr>
                <w:rFonts w:ascii="Arial" w:hAnsi="Arial" w:cs="Arial"/>
                <w:sz w:val="16"/>
                <w:szCs w:val="16"/>
              </w:rPr>
              <w:t>il</w:t>
            </w:r>
            <w:proofErr w:type="gramEnd"/>
            <w:r>
              <w:rPr>
                <w:rFonts w:ascii="Arial" w:hAnsi="Arial" w:cs="Arial"/>
                <w:sz w:val="16"/>
                <w:szCs w:val="16"/>
              </w:rPr>
              <w:t xml:space="preserve"> rilascio del provvedimento unico finale;</w:t>
            </w:r>
          </w:p>
        </w:tc>
      </w:tr>
      <w:tr w:rsidR="008F2612" w14:paraId="34DC0579" w14:textId="77777777">
        <w:trPr>
          <w:gridAfter w:val="1"/>
          <w:wAfter w:w="43" w:type="dxa"/>
          <w:cantSplit/>
          <w:trHeight w:val="283"/>
        </w:trPr>
        <w:tc>
          <w:tcPr>
            <w:tcW w:w="360" w:type="dxa"/>
            <w:vMerge/>
            <w:tcBorders>
              <w:left w:val="single" w:sz="4" w:space="0" w:color="000000"/>
            </w:tcBorders>
            <w:vAlign w:val="center"/>
          </w:tcPr>
          <w:p w14:paraId="09294812" w14:textId="77777777" w:rsidR="008F2612" w:rsidRDefault="008F2612">
            <w:pPr>
              <w:outlineLvl w:val="0"/>
              <w:rPr>
                <w:rFonts w:ascii="Arial" w:hAnsi="Arial" w:cs="Arial"/>
                <w:sz w:val="16"/>
                <w:szCs w:val="16"/>
              </w:rPr>
            </w:pPr>
          </w:p>
        </w:tc>
        <w:tc>
          <w:tcPr>
            <w:tcW w:w="293" w:type="dxa"/>
            <w:tcBorders>
              <w:top w:val="nil"/>
              <w:bottom w:val="nil"/>
              <w:right w:val="nil"/>
            </w:tcBorders>
            <w:vAlign w:val="center"/>
          </w:tcPr>
          <w:p w14:paraId="0FBE97FC" w14:textId="77777777" w:rsidR="008F2612" w:rsidRDefault="008F2612">
            <w:pPr>
              <w:outlineLvl w:val="0"/>
              <w:rPr>
                <w:rFonts w:ascii="Arial" w:hAnsi="Arial" w:cs="Arial"/>
                <w:sz w:val="16"/>
                <w:szCs w:val="16"/>
              </w:rPr>
            </w:pPr>
          </w:p>
        </w:tc>
        <w:tc>
          <w:tcPr>
            <w:tcW w:w="8845" w:type="dxa"/>
            <w:gridSpan w:val="10"/>
            <w:tcBorders>
              <w:top w:val="nil"/>
              <w:left w:val="nil"/>
              <w:bottom w:val="nil"/>
              <w:right w:val="single" w:sz="4" w:space="0" w:color="000000"/>
            </w:tcBorders>
            <w:vAlign w:val="center"/>
          </w:tcPr>
          <w:p w14:paraId="1DD94FED" w14:textId="77777777" w:rsidR="008F2612" w:rsidRDefault="008F2612">
            <w:pPr>
              <w:autoSpaceDE w:val="0"/>
              <w:jc w:val="both"/>
              <w:rPr>
                <w:rFonts w:ascii="Arial" w:hAnsi="Arial" w:cs="Arial"/>
                <w:sz w:val="16"/>
                <w:szCs w:val="16"/>
              </w:rPr>
            </w:pPr>
            <w:r>
              <w:rPr>
                <w:rFonts w:ascii="Arial" w:hAnsi="Arial" w:cs="Arial"/>
                <w:sz w:val="16"/>
                <w:szCs w:val="16"/>
              </w:rPr>
              <w:t>- che il Comune potrà, ai sensi della vigente normativa, comunicare i suddetti dati a tutti gli Enti che dovranno intervenire nel procedimento, nonché diffondere gli stessi mediante programmi informatici;</w:t>
            </w:r>
          </w:p>
        </w:tc>
      </w:tr>
      <w:tr w:rsidR="008F2612" w14:paraId="72ADFB2D" w14:textId="77777777">
        <w:trPr>
          <w:gridAfter w:val="1"/>
          <w:wAfter w:w="43" w:type="dxa"/>
          <w:cantSplit/>
          <w:trHeight w:val="283"/>
        </w:trPr>
        <w:tc>
          <w:tcPr>
            <w:tcW w:w="360" w:type="dxa"/>
            <w:vMerge/>
            <w:tcBorders>
              <w:left w:val="single" w:sz="4" w:space="0" w:color="000000"/>
              <w:bottom w:val="single" w:sz="12" w:space="0" w:color="000000"/>
            </w:tcBorders>
            <w:vAlign w:val="center"/>
          </w:tcPr>
          <w:p w14:paraId="77CACCA5" w14:textId="77777777" w:rsidR="008F2612" w:rsidRDefault="008F2612">
            <w:pPr>
              <w:outlineLvl w:val="0"/>
              <w:rPr>
                <w:rFonts w:ascii="Arial" w:hAnsi="Arial" w:cs="Arial"/>
                <w:sz w:val="16"/>
                <w:szCs w:val="16"/>
              </w:rPr>
            </w:pPr>
          </w:p>
        </w:tc>
        <w:tc>
          <w:tcPr>
            <w:tcW w:w="293" w:type="dxa"/>
            <w:tcBorders>
              <w:top w:val="nil"/>
              <w:bottom w:val="single" w:sz="12" w:space="0" w:color="000000"/>
              <w:right w:val="nil"/>
            </w:tcBorders>
            <w:vAlign w:val="center"/>
          </w:tcPr>
          <w:p w14:paraId="3A19C00A" w14:textId="77777777" w:rsidR="008F2612" w:rsidRDefault="008F2612">
            <w:pPr>
              <w:outlineLvl w:val="0"/>
              <w:rPr>
                <w:rFonts w:ascii="Arial" w:hAnsi="Arial" w:cs="Arial"/>
                <w:sz w:val="16"/>
                <w:szCs w:val="16"/>
              </w:rPr>
            </w:pPr>
          </w:p>
        </w:tc>
        <w:tc>
          <w:tcPr>
            <w:tcW w:w="8845" w:type="dxa"/>
            <w:gridSpan w:val="10"/>
            <w:tcBorders>
              <w:top w:val="nil"/>
              <w:left w:val="nil"/>
              <w:bottom w:val="single" w:sz="12" w:space="0" w:color="000000"/>
              <w:right w:val="single" w:sz="4" w:space="0" w:color="000000"/>
            </w:tcBorders>
            <w:vAlign w:val="center"/>
          </w:tcPr>
          <w:p w14:paraId="08E92145" w14:textId="77777777" w:rsidR="008F2612" w:rsidRDefault="008F2612">
            <w:pPr>
              <w:outlineLvl w:val="0"/>
              <w:rPr>
                <w:rFonts w:ascii="Arial" w:hAnsi="Arial" w:cs="Arial"/>
                <w:sz w:val="16"/>
                <w:szCs w:val="16"/>
              </w:rPr>
            </w:pPr>
            <w:r>
              <w:rPr>
                <w:rFonts w:ascii="Arial" w:hAnsi="Arial" w:cs="Arial"/>
                <w:sz w:val="16"/>
                <w:szCs w:val="16"/>
              </w:rPr>
              <w:t>- di poter conoscere, ai sensi dell'art. 7, l'esistenza dei propri dati personali, di poterli aggiornare, rettificare od integrare qualora fosse necessario, nonché di richiederne la cancellazione quando trattati in violazione di legge</w:t>
            </w:r>
          </w:p>
        </w:tc>
      </w:tr>
      <w:tr w:rsidR="008F2612" w14:paraId="7505F77C" w14:textId="77777777">
        <w:trPr>
          <w:cantSplit/>
          <w:trHeight w:val="283"/>
        </w:trPr>
        <w:tc>
          <w:tcPr>
            <w:tcW w:w="360" w:type="dxa"/>
            <w:tcBorders>
              <w:top w:val="single" w:sz="12" w:space="0" w:color="000000"/>
              <w:left w:val="nil"/>
              <w:bottom w:val="nil"/>
              <w:right w:val="nil"/>
            </w:tcBorders>
            <w:vAlign w:val="center"/>
          </w:tcPr>
          <w:p w14:paraId="1789E682" w14:textId="77777777" w:rsidR="008F2612" w:rsidRDefault="008F2612">
            <w:pPr>
              <w:outlineLvl w:val="0"/>
              <w:rPr>
                <w:rFonts w:ascii="Arial" w:hAnsi="Arial" w:cs="Arial"/>
                <w:sz w:val="16"/>
                <w:szCs w:val="16"/>
              </w:rPr>
            </w:pPr>
          </w:p>
        </w:tc>
        <w:tc>
          <w:tcPr>
            <w:tcW w:w="1000" w:type="dxa"/>
            <w:gridSpan w:val="2"/>
            <w:tcBorders>
              <w:top w:val="single" w:sz="12" w:space="0" w:color="000000"/>
              <w:left w:val="nil"/>
              <w:bottom w:val="nil"/>
              <w:right w:val="nil"/>
            </w:tcBorders>
            <w:vAlign w:val="center"/>
          </w:tcPr>
          <w:p w14:paraId="205CD821" w14:textId="77777777" w:rsidR="008F2612" w:rsidRDefault="008F2612">
            <w:pPr>
              <w:outlineLvl w:val="0"/>
              <w:rPr>
                <w:rFonts w:ascii="Arial" w:hAnsi="Arial" w:cs="Arial"/>
                <w:sz w:val="16"/>
                <w:szCs w:val="16"/>
              </w:rPr>
            </w:pPr>
          </w:p>
        </w:tc>
        <w:tc>
          <w:tcPr>
            <w:tcW w:w="931" w:type="dxa"/>
            <w:tcBorders>
              <w:top w:val="single" w:sz="12" w:space="0" w:color="000000"/>
              <w:left w:val="nil"/>
              <w:bottom w:val="nil"/>
              <w:right w:val="nil"/>
            </w:tcBorders>
            <w:vAlign w:val="center"/>
          </w:tcPr>
          <w:p w14:paraId="24DC27BB" w14:textId="77777777" w:rsidR="008F2612" w:rsidRDefault="008F2612">
            <w:pPr>
              <w:outlineLvl w:val="0"/>
              <w:rPr>
                <w:rFonts w:ascii="Arial" w:hAnsi="Arial" w:cs="Arial"/>
                <w:sz w:val="16"/>
                <w:szCs w:val="16"/>
              </w:rPr>
            </w:pPr>
          </w:p>
        </w:tc>
        <w:tc>
          <w:tcPr>
            <w:tcW w:w="930" w:type="dxa"/>
            <w:tcBorders>
              <w:top w:val="single" w:sz="12" w:space="0" w:color="000000"/>
              <w:left w:val="nil"/>
              <w:bottom w:val="nil"/>
              <w:right w:val="nil"/>
            </w:tcBorders>
            <w:vAlign w:val="center"/>
          </w:tcPr>
          <w:p w14:paraId="2CECFE30" w14:textId="77777777" w:rsidR="008F2612" w:rsidRDefault="008F2612">
            <w:pPr>
              <w:outlineLvl w:val="0"/>
              <w:rPr>
                <w:rFonts w:ascii="Arial" w:hAnsi="Arial" w:cs="Arial"/>
                <w:sz w:val="16"/>
                <w:szCs w:val="16"/>
              </w:rPr>
            </w:pPr>
          </w:p>
        </w:tc>
        <w:tc>
          <w:tcPr>
            <w:tcW w:w="932" w:type="dxa"/>
            <w:tcBorders>
              <w:top w:val="single" w:sz="12" w:space="0" w:color="000000"/>
              <w:left w:val="nil"/>
              <w:bottom w:val="nil"/>
              <w:right w:val="nil"/>
            </w:tcBorders>
            <w:vAlign w:val="center"/>
          </w:tcPr>
          <w:p w14:paraId="1AE03555" w14:textId="77777777" w:rsidR="008F2612" w:rsidRDefault="008F2612">
            <w:pPr>
              <w:outlineLvl w:val="0"/>
              <w:rPr>
                <w:rFonts w:ascii="Arial" w:hAnsi="Arial" w:cs="Arial"/>
                <w:sz w:val="16"/>
                <w:szCs w:val="16"/>
              </w:rPr>
            </w:pPr>
          </w:p>
          <w:p w14:paraId="266AB2B5" w14:textId="77777777" w:rsidR="008F2612" w:rsidRDefault="008F2612">
            <w:pPr>
              <w:outlineLvl w:val="0"/>
              <w:rPr>
                <w:rFonts w:ascii="Arial" w:hAnsi="Arial" w:cs="Arial"/>
                <w:sz w:val="16"/>
                <w:szCs w:val="16"/>
              </w:rPr>
            </w:pPr>
          </w:p>
        </w:tc>
        <w:tc>
          <w:tcPr>
            <w:tcW w:w="930" w:type="dxa"/>
            <w:tcBorders>
              <w:top w:val="single" w:sz="12" w:space="0" w:color="000000"/>
              <w:left w:val="nil"/>
              <w:bottom w:val="nil"/>
              <w:right w:val="nil"/>
            </w:tcBorders>
            <w:vAlign w:val="center"/>
          </w:tcPr>
          <w:p w14:paraId="66567F67" w14:textId="77777777" w:rsidR="008F2612" w:rsidRDefault="008F2612">
            <w:pPr>
              <w:outlineLvl w:val="0"/>
              <w:rPr>
                <w:rFonts w:ascii="Arial" w:hAnsi="Arial" w:cs="Arial"/>
                <w:sz w:val="16"/>
                <w:szCs w:val="16"/>
              </w:rPr>
            </w:pPr>
          </w:p>
        </w:tc>
        <w:tc>
          <w:tcPr>
            <w:tcW w:w="930" w:type="dxa"/>
            <w:tcBorders>
              <w:top w:val="single" w:sz="12" w:space="0" w:color="000000"/>
              <w:left w:val="nil"/>
              <w:bottom w:val="nil"/>
              <w:right w:val="nil"/>
            </w:tcBorders>
            <w:vAlign w:val="center"/>
          </w:tcPr>
          <w:p w14:paraId="1F626E5B" w14:textId="77777777" w:rsidR="008F2612" w:rsidRDefault="008F2612">
            <w:pPr>
              <w:outlineLvl w:val="0"/>
              <w:rPr>
                <w:rFonts w:ascii="Arial" w:hAnsi="Arial" w:cs="Arial"/>
                <w:sz w:val="16"/>
                <w:szCs w:val="16"/>
              </w:rPr>
            </w:pPr>
          </w:p>
        </w:tc>
        <w:tc>
          <w:tcPr>
            <w:tcW w:w="931" w:type="dxa"/>
            <w:tcBorders>
              <w:top w:val="single" w:sz="12" w:space="0" w:color="000000"/>
              <w:left w:val="nil"/>
              <w:bottom w:val="nil"/>
              <w:right w:val="nil"/>
            </w:tcBorders>
            <w:vAlign w:val="center"/>
          </w:tcPr>
          <w:p w14:paraId="1E306E08" w14:textId="77777777" w:rsidR="008F2612" w:rsidRDefault="008F2612">
            <w:pPr>
              <w:outlineLvl w:val="0"/>
              <w:rPr>
                <w:rFonts w:ascii="Arial" w:hAnsi="Arial" w:cs="Arial"/>
                <w:sz w:val="16"/>
                <w:szCs w:val="16"/>
              </w:rPr>
            </w:pPr>
          </w:p>
        </w:tc>
        <w:tc>
          <w:tcPr>
            <w:tcW w:w="931" w:type="dxa"/>
            <w:tcBorders>
              <w:top w:val="single" w:sz="12" w:space="0" w:color="000000"/>
              <w:left w:val="nil"/>
              <w:bottom w:val="nil"/>
              <w:right w:val="nil"/>
            </w:tcBorders>
            <w:vAlign w:val="center"/>
          </w:tcPr>
          <w:p w14:paraId="42F9DBA2" w14:textId="77777777" w:rsidR="008F2612" w:rsidRDefault="008F2612">
            <w:pPr>
              <w:outlineLvl w:val="0"/>
              <w:rPr>
                <w:rFonts w:ascii="Arial" w:hAnsi="Arial" w:cs="Arial"/>
                <w:sz w:val="16"/>
                <w:szCs w:val="16"/>
              </w:rPr>
            </w:pPr>
          </w:p>
        </w:tc>
        <w:tc>
          <w:tcPr>
            <w:tcW w:w="930" w:type="dxa"/>
            <w:tcBorders>
              <w:top w:val="single" w:sz="12" w:space="0" w:color="000000"/>
              <w:left w:val="nil"/>
              <w:bottom w:val="nil"/>
              <w:right w:val="nil"/>
            </w:tcBorders>
            <w:vAlign w:val="center"/>
          </w:tcPr>
          <w:p w14:paraId="066BAE92" w14:textId="77777777" w:rsidR="008F2612" w:rsidRDefault="008F2612">
            <w:pPr>
              <w:outlineLvl w:val="0"/>
              <w:rPr>
                <w:rFonts w:ascii="Arial" w:hAnsi="Arial" w:cs="Arial"/>
                <w:sz w:val="16"/>
                <w:szCs w:val="16"/>
              </w:rPr>
            </w:pPr>
          </w:p>
        </w:tc>
        <w:tc>
          <w:tcPr>
            <w:tcW w:w="736" w:type="dxa"/>
            <w:gridSpan w:val="2"/>
            <w:tcBorders>
              <w:top w:val="single" w:sz="12" w:space="0" w:color="000000"/>
              <w:left w:val="nil"/>
              <w:bottom w:val="nil"/>
              <w:right w:val="nil"/>
            </w:tcBorders>
            <w:vAlign w:val="center"/>
          </w:tcPr>
          <w:p w14:paraId="6C14CCE9" w14:textId="77777777" w:rsidR="008F2612" w:rsidRDefault="008F2612">
            <w:pPr>
              <w:outlineLvl w:val="0"/>
              <w:rPr>
                <w:rFonts w:ascii="Arial" w:hAnsi="Arial" w:cs="Arial"/>
                <w:sz w:val="16"/>
                <w:szCs w:val="16"/>
              </w:rPr>
            </w:pPr>
          </w:p>
        </w:tc>
      </w:tr>
      <w:tr w:rsidR="008F2612" w14:paraId="34DAF6B2" w14:textId="77777777">
        <w:trPr>
          <w:cantSplit/>
          <w:trHeight w:val="283"/>
        </w:trPr>
        <w:tc>
          <w:tcPr>
            <w:tcW w:w="3221" w:type="dxa"/>
            <w:gridSpan w:val="5"/>
            <w:tcBorders>
              <w:top w:val="nil"/>
              <w:left w:val="nil"/>
              <w:bottom w:val="dotted" w:sz="4" w:space="0" w:color="auto"/>
              <w:right w:val="nil"/>
            </w:tcBorders>
            <w:vAlign w:val="center"/>
          </w:tcPr>
          <w:p w14:paraId="00F43F2B" w14:textId="77777777" w:rsidR="008F2612" w:rsidRDefault="008F2612">
            <w:pPr>
              <w:jc w:val="center"/>
              <w:outlineLvl w:val="0"/>
              <w:rPr>
                <w:rFonts w:ascii="Arial" w:hAnsi="Arial" w:cs="Arial"/>
                <w:sz w:val="16"/>
                <w:szCs w:val="16"/>
              </w:rPr>
            </w:pPr>
            <w:r>
              <w:rPr>
                <w:rFonts w:ascii="Arial" w:hAnsi="Arial" w:cs="Arial"/>
                <w:sz w:val="16"/>
                <w:szCs w:val="16"/>
              </w:rPr>
              <w:t>Data e luogo</w:t>
            </w:r>
          </w:p>
          <w:p w14:paraId="3528167C" w14:textId="77777777" w:rsidR="008F2612" w:rsidRDefault="008F2612">
            <w:pPr>
              <w:rPr>
                <w:rFonts w:ascii="Arial" w:hAnsi="Arial" w:cs="Arial"/>
                <w:sz w:val="16"/>
              </w:rPr>
            </w:pPr>
          </w:p>
          <w:p w14:paraId="5DF35FEC" w14:textId="77777777" w:rsidR="008F2612" w:rsidRDefault="00E0797B">
            <w:pPr>
              <w:jc w:val="center"/>
              <w:rPr>
                <w:rFonts w:ascii="Arial" w:hAnsi="Arial" w:cs="Arial"/>
                <w:sz w:val="16"/>
              </w:rPr>
            </w:pPr>
            <w:r>
              <w:rPr>
                <w:rFonts w:ascii="Arial" w:hAnsi="Arial" w:cs="Arial"/>
                <w:sz w:val="16"/>
              </w:rPr>
              <w:fldChar w:fldCharType="begin">
                <w:ffData>
                  <w:name w:val="Testo214"/>
                  <w:enabled/>
                  <w:calcOnExit w:val="0"/>
                  <w:textInput/>
                </w:ffData>
              </w:fldChar>
            </w:r>
            <w:bookmarkStart w:id="90" w:name="Testo214"/>
            <w:r w:rsidR="008F2612">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8F2612">
              <w:rPr>
                <w:rFonts w:ascii="Arial" w:hAnsi="Arial" w:cs="Arial"/>
                <w:noProof/>
                <w:sz w:val="16"/>
              </w:rPr>
              <w:t> </w:t>
            </w:r>
            <w:r w:rsidR="008F2612">
              <w:rPr>
                <w:rFonts w:ascii="Arial" w:hAnsi="Arial" w:cs="Arial"/>
                <w:noProof/>
                <w:sz w:val="16"/>
              </w:rPr>
              <w:t> </w:t>
            </w:r>
            <w:r w:rsidR="008F2612">
              <w:rPr>
                <w:rFonts w:ascii="Arial" w:hAnsi="Arial" w:cs="Arial"/>
                <w:noProof/>
                <w:sz w:val="16"/>
              </w:rPr>
              <w:t> </w:t>
            </w:r>
            <w:r w:rsidR="008F2612">
              <w:rPr>
                <w:rFonts w:ascii="Arial" w:hAnsi="Arial" w:cs="Arial"/>
                <w:noProof/>
                <w:sz w:val="16"/>
              </w:rPr>
              <w:t> </w:t>
            </w:r>
            <w:r w:rsidR="008F2612">
              <w:rPr>
                <w:rFonts w:ascii="Arial" w:hAnsi="Arial" w:cs="Arial"/>
                <w:noProof/>
                <w:sz w:val="16"/>
              </w:rPr>
              <w:t> </w:t>
            </w:r>
            <w:r>
              <w:rPr>
                <w:rFonts w:ascii="Arial" w:hAnsi="Arial" w:cs="Arial"/>
                <w:sz w:val="16"/>
              </w:rPr>
              <w:fldChar w:fldCharType="end"/>
            </w:r>
            <w:bookmarkEnd w:id="90"/>
          </w:p>
        </w:tc>
        <w:tc>
          <w:tcPr>
            <w:tcW w:w="932" w:type="dxa"/>
            <w:tcBorders>
              <w:top w:val="nil"/>
              <w:left w:val="nil"/>
              <w:bottom w:val="nil"/>
              <w:right w:val="nil"/>
            </w:tcBorders>
            <w:vAlign w:val="center"/>
          </w:tcPr>
          <w:p w14:paraId="5CB3D403" w14:textId="77777777" w:rsidR="008F2612" w:rsidRDefault="008F2612">
            <w:pPr>
              <w:outlineLvl w:val="0"/>
              <w:rPr>
                <w:rFonts w:ascii="Arial" w:hAnsi="Arial" w:cs="Arial"/>
                <w:sz w:val="16"/>
                <w:szCs w:val="16"/>
              </w:rPr>
            </w:pPr>
          </w:p>
        </w:tc>
        <w:tc>
          <w:tcPr>
            <w:tcW w:w="930" w:type="dxa"/>
            <w:tcBorders>
              <w:top w:val="nil"/>
              <w:left w:val="nil"/>
              <w:bottom w:val="nil"/>
              <w:right w:val="nil"/>
            </w:tcBorders>
            <w:vAlign w:val="center"/>
          </w:tcPr>
          <w:p w14:paraId="79D94F34" w14:textId="77777777" w:rsidR="008F2612" w:rsidRDefault="008F2612">
            <w:pPr>
              <w:outlineLvl w:val="0"/>
              <w:rPr>
                <w:rFonts w:ascii="Arial" w:hAnsi="Arial" w:cs="Arial"/>
                <w:sz w:val="16"/>
                <w:szCs w:val="16"/>
              </w:rPr>
            </w:pPr>
          </w:p>
        </w:tc>
        <w:tc>
          <w:tcPr>
            <w:tcW w:w="930" w:type="dxa"/>
            <w:tcBorders>
              <w:top w:val="nil"/>
              <w:left w:val="nil"/>
              <w:bottom w:val="nil"/>
              <w:right w:val="nil"/>
            </w:tcBorders>
            <w:vAlign w:val="center"/>
          </w:tcPr>
          <w:p w14:paraId="20C06F1C" w14:textId="77777777" w:rsidR="008F2612" w:rsidRDefault="008F2612">
            <w:pPr>
              <w:outlineLvl w:val="0"/>
              <w:rPr>
                <w:rFonts w:ascii="Arial" w:hAnsi="Arial" w:cs="Arial"/>
                <w:sz w:val="16"/>
                <w:szCs w:val="16"/>
              </w:rPr>
            </w:pPr>
          </w:p>
        </w:tc>
        <w:tc>
          <w:tcPr>
            <w:tcW w:w="3528" w:type="dxa"/>
            <w:gridSpan w:val="5"/>
            <w:tcBorders>
              <w:top w:val="nil"/>
              <w:left w:val="nil"/>
              <w:bottom w:val="dotted" w:sz="4" w:space="0" w:color="auto"/>
              <w:right w:val="nil"/>
            </w:tcBorders>
            <w:vAlign w:val="center"/>
          </w:tcPr>
          <w:p w14:paraId="11734A55" w14:textId="77777777" w:rsidR="008F2612" w:rsidRDefault="008F2612">
            <w:pPr>
              <w:jc w:val="center"/>
              <w:outlineLvl w:val="0"/>
              <w:rPr>
                <w:rFonts w:ascii="Arial" w:hAnsi="Arial" w:cs="Arial"/>
                <w:bCs/>
                <w:sz w:val="16"/>
                <w:szCs w:val="16"/>
              </w:rPr>
            </w:pPr>
            <w:r>
              <w:rPr>
                <w:rFonts w:ascii="Arial" w:hAnsi="Arial" w:cs="Arial"/>
                <w:bCs/>
                <w:sz w:val="16"/>
                <w:szCs w:val="16"/>
              </w:rPr>
              <w:t>L’interessato deve firmare* il presente modello</w:t>
            </w:r>
            <w:r>
              <w:rPr>
                <w:rFonts w:ascii="Arial" w:hAnsi="Arial" w:cs="Arial"/>
                <w:bCs/>
                <w:sz w:val="16"/>
                <w:szCs w:val="16"/>
              </w:rPr>
              <w:br/>
            </w:r>
            <w:r>
              <w:rPr>
                <w:rFonts w:ascii="Arial" w:hAnsi="Arial" w:cs="Arial"/>
                <w:b/>
                <w:bCs/>
                <w:sz w:val="16"/>
                <w:szCs w:val="16"/>
              </w:rPr>
              <w:t>L’interessato</w:t>
            </w:r>
          </w:p>
          <w:p w14:paraId="0EF76B75" w14:textId="77777777" w:rsidR="008F2612" w:rsidRDefault="008F2612">
            <w:pPr>
              <w:jc w:val="center"/>
              <w:outlineLvl w:val="0"/>
              <w:rPr>
                <w:rFonts w:ascii="Arial" w:hAnsi="Arial" w:cs="Arial"/>
                <w:bCs/>
                <w:sz w:val="16"/>
                <w:szCs w:val="16"/>
              </w:rPr>
            </w:pPr>
          </w:p>
          <w:p w14:paraId="44E23368" w14:textId="77777777" w:rsidR="008F2612" w:rsidRDefault="00E0797B">
            <w:pPr>
              <w:jc w:val="center"/>
              <w:outlineLvl w:val="0"/>
              <w:rPr>
                <w:rFonts w:ascii="Arial" w:hAnsi="Arial" w:cs="Arial"/>
                <w:sz w:val="16"/>
                <w:szCs w:val="16"/>
              </w:rPr>
            </w:pPr>
            <w:r>
              <w:rPr>
                <w:rFonts w:ascii="Arial" w:hAnsi="Arial" w:cs="Arial"/>
                <w:sz w:val="16"/>
                <w:szCs w:val="16"/>
              </w:rPr>
              <w:fldChar w:fldCharType="begin">
                <w:ffData>
                  <w:name w:val="Testo215"/>
                  <w:enabled/>
                  <w:calcOnExit w:val="0"/>
                  <w:textInput/>
                </w:ffData>
              </w:fldChar>
            </w:r>
            <w:bookmarkStart w:id="91" w:name="Testo215"/>
            <w:r w:rsidR="008F2612">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sidR="008F2612">
              <w:rPr>
                <w:rFonts w:ascii="Arial" w:hAnsi="Arial" w:cs="Arial"/>
                <w:noProof/>
                <w:sz w:val="16"/>
                <w:szCs w:val="16"/>
              </w:rPr>
              <w:t> </w:t>
            </w:r>
            <w:r>
              <w:rPr>
                <w:rFonts w:ascii="Arial" w:hAnsi="Arial" w:cs="Arial"/>
                <w:sz w:val="16"/>
                <w:szCs w:val="16"/>
              </w:rPr>
              <w:fldChar w:fldCharType="end"/>
            </w:r>
            <w:bookmarkEnd w:id="91"/>
          </w:p>
        </w:tc>
      </w:tr>
      <w:tr w:rsidR="008F2612" w14:paraId="2B7994E9" w14:textId="77777777">
        <w:trPr>
          <w:cantSplit/>
          <w:trHeight w:val="283"/>
        </w:trPr>
        <w:tc>
          <w:tcPr>
            <w:tcW w:w="9541" w:type="dxa"/>
            <w:gridSpan w:val="13"/>
            <w:tcBorders>
              <w:top w:val="nil"/>
              <w:left w:val="nil"/>
              <w:bottom w:val="nil"/>
              <w:right w:val="nil"/>
            </w:tcBorders>
            <w:vAlign w:val="center"/>
          </w:tcPr>
          <w:p w14:paraId="4F36E34E" w14:textId="77777777" w:rsidR="008F2612" w:rsidRDefault="008F2612">
            <w:pPr>
              <w:numPr>
                <w:ilvl w:val="0"/>
                <w:numId w:val="23"/>
              </w:numPr>
              <w:jc w:val="center"/>
              <w:outlineLvl w:val="0"/>
              <w:rPr>
                <w:rFonts w:ascii="Arial" w:hAnsi="Arial" w:cs="Arial"/>
                <w:bCs/>
                <w:i/>
                <w:iCs/>
                <w:sz w:val="16"/>
                <w:szCs w:val="12"/>
              </w:rPr>
            </w:pPr>
            <w:r>
              <w:rPr>
                <w:rFonts w:ascii="Arial" w:hAnsi="Arial" w:cs="Arial"/>
                <w:bCs/>
                <w:i/>
                <w:iCs/>
                <w:sz w:val="16"/>
                <w:szCs w:val="16"/>
              </w:rPr>
              <w:t xml:space="preserve">Allegare fotocopia non autenticata di un documento di riconoscimento (in corso di validità), altrimenti la firma va </w:t>
            </w:r>
            <w:proofErr w:type="gramStart"/>
            <w:r>
              <w:rPr>
                <w:rFonts w:ascii="Arial" w:hAnsi="Arial" w:cs="Arial"/>
                <w:bCs/>
                <w:i/>
                <w:iCs/>
                <w:sz w:val="16"/>
                <w:szCs w:val="16"/>
              </w:rPr>
              <w:t>apposta  in</w:t>
            </w:r>
            <w:proofErr w:type="gramEnd"/>
            <w:r>
              <w:rPr>
                <w:rFonts w:ascii="Arial" w:hAnsi="Arial" w:cs="Arial"/>
                <w:bCs/>
                <w:i/>
                <w:iCs/>
                <w:sz w:val="16"/>
                <w:szCs w:val="16"/>
              </w:rPr>
              <w:t xml:space="preserve"> presenza del dipendente addetto a ricevere la pratica. </w:t>
            </w:r>
            <w:r>
              <w:rPr>
                <w:rFonts w:ascii="Arial" w:hAnsi="Arial" w:cs="Arial"/>
                <w:bCs/>
                <w:i/>
                <w:iCs/>
                <w:sz w:val="16"/>
                <w:szCs w:val="12"/>
              </w:rPr>
              <w:t>In caso di trasmissione telematica con firma digitale e posta elettronica certificata non è necessario l’adempimento sopra descritto.</w:t>
            </w:r>
          </w:p>
          <w:p w14:paraId="07BAFC9C" w14:textId="77777777" w:rsidR="008F2612" w:rsidRDefault="008F2612">
            <w:pPr>
              <w:numPr>
                <w:ilvl w:val="0"/>
                <w:numId w:val="23"/>
              </w:numPr>
              <w:jc w:val="center"/>
              <w:outlineLvl w:val="0"/>
              <w:rPr>
                <w:rFonts w:ascii="Arial" w:hAnsi="Arial" w:cs="Arial"/>
                <w:sz w:val="16"/>
                <w:szCs w:val="16"/>
              </w:rPr>
            </w:pPr>
            <w:r>
              <w:rPr>
                <w:rFonts w:ascii="Arial" w:hAnsi="Arial" w:cs="Arial"/>
                <w:bCs/>
                <w:i/>
                <w:iCs/>
                <w:sz w:val="16"/>
                <w:szCs w:val="12"/>
              </w:rPr>
              <w:t>In caso di cittadino extracomunitario allegare copia della carta/permesso di soggiorno in corso di validità.</w:t>
            </w:r>
          </w:p>
        </w:tc>
      </w:tr>
      <w:tr w:rsidR="008F2612" w14:paraId="0D460E01" w14:textId="77777777">
        <w:trPr>
          <w:cantSplit/>
          <w:trHeight w:val="283"/>
        </w:trPr>
        <w:tc>
          <w:tcPr>
            <w:tcW w:w="9541" w:type="dxa"/>
            <w:gridSpan w:val="13"/>
            <w:tcBorders>
              <w:top w:val="nil"/>
              <w:left w:val="nil"/>
              <w:bottom w:val="nil"/>
              <w:right w:val="nil"/>
            </w:tcBorders>
            <w:vAlign w:val="center"/>
          </w:tcPr>
          <w:p w14:paraId="725276DF" w14:textId="77777777" w:rsidR="008F2612" w:rsidRDefault="008F2612">
            <w:pPr>
              <w:outlineLvl w:val="0"/>
              <w:rPr>
                <w:rFonts w:ascii="Arial" w:hAnsi="Arial" w:cs="Arial"/>
                <w:bCs/>
                <w:i/>
                <w:iCs/>
                <w:sz w:val="16"/>
                <w:szCs w:val="16"/>
              </w:rPr>
            </w:pPr>
          </w:p>
          <w:p w14:paraId="60A74D1C" w14:textId="77777777" w:rsidR="008F2612" w:rsidRDefault="008F2612">
            <w:pPr>
              <w:outlineLvl w:val="0"/>
              <w:rPr>
                <w:rFonts w:ascii="Arial" w:hAnsi="Arial" w:cs="Arial"/>
                <w:b/>
                <w:sz w:val="16"/>
                <w:szCs w:val="16"/>
              </w:rPr>
            </w:pPr>
            <w:r>
              <w:rPr>
                <w:rFonts w:ascii="Arial" w:hAnsi="Arial" w:cs="Arial"/>
                <w:b/>
                <w:sz w:val="16"/>
                <w:szCs w:val="16"/>
              </w:rPr>
              <w:t>Allegati:</w:t>
            </w:r>
          </w:p>
        </w:tc>
      </w:tr>
      <w:tr w:rsidR="008F2612" w14:paraId="70C0561B" w14:textId="77777777">
        <w:trPr>
          <w:cantSplit/>
          <w:trHeight w:val="283"/>
        </w:trPr>
        <w:tc>
          <w:tcPr>
            <w:tcW w:w="9541" w:type="dxa"/>
            <w:gridSpan w:val="13"/>
            <w:tcBorders>
              <w:top w:val="nil"/>
              <w:left w:val="nil"/>
              <w:bottom w:val="nil"/>
              <w:right w:val="nil"/>
            </w:tcBorders>
            <w:vAlign w:val="center"/>
          </w:tcPr>
          <w:p w14:paraId="5394063E" w14:textId="77777777" w:rsidR="008F2612" w:rsidRDefault="008F2612">
            <w:pPr>
              <w:outlineLvl w:val="0"/>
              <w:rPr>
                <w:rFonts w:ascii="Arial" w:hAnsi="Arial" w:cs="Arial"/>
                <w:sz w:val="16"/>
                <w:szCs w:val="16"/>
              </w:rPr>
            </w:pPr>
          </w:p>
        </w:tc>
      </w:tr>
    </w:tbl>
    <w:p w14:paraId="1DB444FE" w14:textId="77777777" w:rsidR="00CB1957" w:rsidRPr="00F92769" w:rsidRDefault="00CB1957" w:rsidP="00CB1957">
      <w:pPr>
        <w:numPr>
          <w:ilvl w:val="0"/>
          <w:numId w:val="10"/>
        </w:numPr>
        <w:ind w:left="720" w:hanging="360"/>
        <w:jc w:val="both"/>
        <w:rPr>
          <w:rFonts w:ascii="Arial" w:hAnsi="Arial" w:cs="Arial"/>
          <w:b/>
          <w:bCs/>
          <w:sz w:val="16"/>
          <w:szCs w:val="16"/>
        </w:rPr>
      </w:pPr>
      <w:r w:rsidRPr="00F92769">
        <w:rPr>
          <w:rFonts w:ascii="Arial" w:hAnsi="Arial" w:cs="Arial"/>
          <w:b/>
          <w:bCs/>
          <w:sz w:val="16"/>
          <w:szCs w:val="16"/>
        </w:rPr>
        <w:t xml:space="preserve">Copia della dichiarazione di conformità </w:t>
      </w:r>
      <w:r w:rsidR="00CF3250" w:rsidRPr="00F92769">
        <w:rPr>
          <w:rFonts w:ascii="Arial" w:hAnsi="Arial" w:cs="Arial"/>
          <w:b/>
          <w:bCs/>
          <w:sz w:val="16"/>
          <w:szCs w:val="16"/>
        </w:rPr>
        <w:t xml:space="preserve">CE dell’impianto rilasciata dall’installatore </w:t>
      </w:r>
      <w:r w:rsidR="00362DB7" w:rsidRPr="00F92769">
        <w:rPr>
          <w:rFonts w:ascii="Arial" w:hAnsi="Arial" w:cs="Arial"/>
          <w:b/>
          <w:bCs/>
          <w:sz w:val="16"/>
          <w:szCs w:val="16"/>
        </w:rPr>
        <w:t xml:space="preserve">ai sensi dell’art. 4-bis c.2 del DPR 162/99 </w:t>
      </w:r>
      <w:r w:rsidR="00CF3250" w:rsidRPr="00F92769">
        <w:rPr>
          <w:rFonts w:ascii="Arial" w:hAnsi="Arial" w:cs="Arial"/>
          <w:b/>
          <w:bCs/>
          <w:sz w:val="16"/>
          <w:szCs w:val="16"/>
        </w:rPr>
        <w:t xml:space="preserve">(in caso </w:t>
      </w:r>
      <w:r w:rsidR="00F92769" w:rsidRPr="00F92769">
        <w:rPr>
          <w:rFonts w:ascii="Arial" w:hAnsi="Arial" w:cs="Arial"/>
          <w:b/>
          <w:bCs/>
          <w:sz w:val="16"/>
          <w:szCs w:val="16"/>
        </w:rPr>
        <w:t>di ascensori) o dal fabbricante</w:t>
      </w:r>
      <w:r w:rsidR="00362DB7" w:rsidRPr="00F92769">
        <w:rPr>
          <w:rFonts w:ascii="Arial" w:hAnsi="Arial" w:cs="Arial"/>
          <w:b/>
          <w:bCs/>
          <w:sz w:val="16"/>
          <w:szCs w:val="16"/>
        </w:rPr>
        <w:t xml:space="preserve"> ai sensi del art.3 c.3 lettera e) del </w:t>
      </w:r>
      <w:proofErr w:type="spellStart"/>
      <w:r w:rsidR="00362DB7" w:rsidRPr="00F92769">
        <w:rPr>
          <w:rFonts w:ascii="Arial" w:hAnsi="Arial" w:cs="Arial"/>
          <w:b/>
          <w:bCs/>
          <w:sz w:val="16"/>
          <w:szCs w:val="16"/>
        </w:rPr>
        <w:t>D.Lgs</w:t>
      </w:r>
      <w:proofErr w:type="spellEnd"/>
      <w:r w:rsidR="00362DB7" w:rsidRPr="00F92769">
        <w:rPr>
          <w:rFonts w:ascii="Arial" w:hAnsi="Arial" w:cs="Arial"/>
          <w:b/>
          <w:bCs/>
          <w:sz w:val="16"/>
          <w:szCs w:val="16"/>
        </w:rPr>
        <w:t xml:space="preserve"> 17/2010 </w:t>
      </w:r>
      <w:r w:rsidR="00CF3250" w:rsidRPr="00F92769">
        <w:rPr>
          <w:rFonts w:ascii="Arial" w:hAnsi="Arial" w:cs="Arial"/>
          <w:b/>
          <w:bCs/>
          <w:sz w:val="16"/>
          <w:szCs w:val="16"/>
        </w:rPr>
        <w:t>(in caso di montacarichi e piattaforme elevatrici)</w:t>
      </w:r>
      <w:r w:rsidRPr="00F92769">
        <w:rPr>
          <w:rFonts w:ascii="Arial" w:hAnsi="Arial" w:cs="Arial"/>
          <w:b/>
          <w:bCs/>
          <w:sz w:val="16"/>
          <w:szCs w:val="16"/>
        </w:rPr>
        <w:t>;</w:t>
      </w:r>
    </w:p>
    <w:p w14:paraId="27C78F6E" w14:textId="77777777" w:rsidR="008F2612" w:rsidRPr="00F92769" w:rsidRDefault="00CF3250">
      <w:pPr>
        <w:numPr>
          <w:ilvl w:val="0"/>
          <w:numId w:val="10"/>
        </w:numPr>
        <w:ind w:left="720" w:hanging="360"/>
        <w:jc w:val="both"/>
        <w:rPr>
          <w:rFonts w:ascii="Arial" w:hAnsi="Arial" w:cs="Arial"/>
          <w:b/>
          <w:sz w:val="16"/>
          <w:szCs w:val="16"/>
        </w:rPr>
      </w:pPr>
      <w:r w:rsidRPr="00F92769">
        <w:rPr>
          <w:rFonts w:ascii="Arial" w:hAnsi="Arial" w:cs="Arial"/>
          <w:b/>
          <w:sz w:val="16"/>
          <w:szCs w:val="16"/>
        </w:rPr>
        <w:t xml:space="preserve">Dichiarazione di </w:t>
      </w:r>
      <w:r w:rsidR="00030824" w:rsidRPr="00F92769">
        <w:rPr>
          <w:rFonts w:ascii="Arial" w:hAnsi="Arial" w:cs="Arial"/>
          <w:b/>
          <w:sz w:val="16"/>
          <w:szCs w:val="16"/>
        </w:rPr>
        <w:t>accettazione dell’incarico</w:t>
      </w:r>
      <w:r w:rsidR="008F2612" w:rsidRPr="00F92769">
        <w:rPr>
          <w:rFonts w:ascii="Arial" w:hAnsi="Arial" w:cs="Arial"/>
          <w:b/>
          <w:sz w:val="16"/>
          <w:szCs w:val="16"/>
        </w:rPr>
        <w:t xml:space="preserve"> </w:t>
      </w:r>
      <w:r w:rsidRPr="00F92769">
        <w:rPr>
          <w:rFonts w:ascii="Arial" w:hAnsi="Arial" w:cs="Arial"/>
          <w:b/>
          <w:sz w:val="16"/>
          <w:szCs w:val="16"/>
        </w:rPr>
        <w:t>da parte della ditta manutentrice abilitata prescelta per l’effettuazione della manutenzione dell’impianto</w:t>
      </w:r>
      <w:r w:rsidR="00CB1957" w:rsidRPr="00F92769">
        <w:rPr>
          <w:rFonts w:ascii="Arial" w:hAnsi="Arial" w:cs="Arial"/>
          <w:b/>
          <w:sz w:val="16"/>
          <w:szCs w:val="16"/>
        </w:rPr>
        <w:t>;</w:t>
      </w:r>
    </w:p>
    <w:p w14:paraId="2DD6298E" w14:textId="77777777" w:rsidR="008F2612" w:rsidRPr="00F92769" w:rsidRDefault="00CF3250">
      <w:pPr>
        <w:numPr>
          <w:ilvl w:val="0"/>
          <w:numId w:val="10"/>
        </w:numPr>
        <w:ind w:left="720" w:hanging="360"/>
        <w:jc w:val="both"/>
        <w:rPr>
          <w:rFonts w:ascii="Arial" w:hAnsi="Arial" w:cs="Arial"/>
          <w:b/>
          <w:sz w:val="16"/>
          <w:szCs w:val="16"/>
        </w:rPr>
      </w:pPr>
      <w:r w:rsidRPr="00F92769">
        <w:rPr>
          <w:rFonts w:ascii="Arial" w:hAnsi="Arial" w:cs="Arial"/>
          <w:b/>
          <w:sz w:val="16"/>
          <w:szCs w:val="16"/>
        </w:rPr>
        <w:t xml:space="preserve">Dichiarazione di </w:t>
      </w:r>
      <w:r w:rsidR="00030824" w:rsidRPr="00F92769">
        <w:rPr>
          <w:rFonts w:ascii="Arial" w:hAnsi="Arial" w:cs="Arial"/>
          <w:b/>
          <w:sz w:val="16"/>
          <w:szCs w:val="16"/>
        </w:rPr>
        <w:t xml:space="preserve">accettazione dell’incarico </w:t>
      </w:r>
      <w:r w:rsidRPr="00F92769">
        <w:rPr>
          <w:rFonts w:ascii="Arial" w:hAnsi="Arial" w:cs="Arial"/>
          <w:b/>
          <w:sz w:val="16"/>
          <w:szCs w:val="16"/>
        </w:rPr>
        <w:t xml:space="preserve">da parte del </w:t>
      </w:r>
      <w:r w:rsidR="008F2612" w:rsidRPr="00F92769">
        <w:rPr>
          <w:rFonts w:ascii="Arial" w:hAnsi="Arial" w:cs="Arial"/>
          <w:b/>
          <w:sz w:val="16"/>
          <w:szCs w:val="16"/>
        </w:rPr>
        <w:t>soggetto</w:t>
      </w:r>
      <w:r w:rsidRPr="00F92769">
        <w:rPr>
          <w:rFonts w:ascii="Arial" w:hAnsi="Arial" w:cs="Arial"/>
          <w:b/>
          <w:sz w:val="16"/>
          <w:szCs w:val="16"/>
        </w:rPr>
        <w:t xml:space="preserve"> prescelto (organismo notificato) per l’effettuazione delle veri</w:t>
      </w:r>
      <w:r w:rsidR="008F2612" w:rsidRPr="00F92769">
        <w:rPr>
          <w:rFonts w:ascii="Arial" w:hAnsi="Arial" w:cs="Arial"/>
          <w:b/>
          <w:sz w:val="16"/>
          <w:szCs w:val="16"/>
        </w:rPr>
        <w:t>fiche periodiche sull’impianto</w:t>
      </w:r>
      <w:r w:rsidR="00030824" w:rsidRPr="00F92769">
        <w:rPr>
          <w:rFonts w:ascii="Arial" w:hAnsi="Arial" w:cs="Arial"/>
          <w:b/>
          <w:sz w:val="16"/>
          <w:szCs w:val="16"/>
        </w:rPr>
        <w:t>;</w:t>
      </w:r>
    </w:p>
    <w:p w14:paraId="0C050814" w14:textId="77777777" w:rsidR="008F2612" w:rsidRPr="00E24F71" w:rsidRDefault="008F2612">
      <w:pPr>
        <w:numPr>
          <w:ilvl w:val="0"/>
          <w:numId w:val="10"/>
        </w:numPr>
        <w:ind w:left="720" w:hanging="360"/>
        <w:jc w:val="both"/>
        <w:rPr>
          <w:rFonts w:ascii="Arial" w:hAnsi="Arial" w:cs="Arial"/>
          <w:b/>
          <w:bCs/>
          <w:sz w:val="16"/>
          <w:szCs w:val="16"/>
        </w:rPr>
      </w:pPr>
      <w:r w:rsidRPr="00E24F71">
        <w:rPr>
          <w:rFonts w:ascii="Arial" w:hAnsi="Arial" w:cs="Arial"/>
          <w:b/>
          <w:bCs/>
          <w:sz w:val="16"/>
          <w:szCs w:val="16"/>
        </w:rPr>
        <w:t>Altre eventuali dichiarazioni richieste dal Comune a seconda dei casi o che l’interessato intende fornire nel proprio interesse</w:t>
      </w:r>
      <w:r w:rsidR="00C04A5C" w:rsidRPr="00E24F71">
        <w:rPr>
          <w:rFonts w:ascii="Arial" w:hAnsi="Arial" w:cs="Arial"/>
          <w:b/>
          <w:bCs/>
          <w:sz w:val="16"/>
          <w:szCs w:val="16"/>
        </w:rPr>
        <w:t>;</w:t>
      </w:r>
    </w:p>
    <w:p w14:paraId="5C564ED7" w14:textId="77777777" w:rsidR="00E24F71" w:rsidRPr="00E24F71" w:rsidRDefault="00030824" w:rsidP="003C5D2E">
      <w:pPr>
        <w:numPr>
          <w:ilvl w:val="0"/>
          <w:numId w:val="10"/>
        </w:numPr>
        <w:suppressAutoHyphens w:val="0"/>
        <w:autoSpaceDE w:val="0"/>
        <w:autoSpaceDN w:val="0"/>
        <w:adjustRightInd w:val="0"/>
        <w:ind w:left="720" w:hanging="360"/>
        <w:jc w:val="both"/>
        <w:rPr>
          <w:rFonts w:ascii="Arial" w:hAnsi="Arial" w:cs="Arial"/>
          <w:b/>
          <w:bCs/>
          <w:sz w:val="16"/>
          <w:szCs w:val="16"/>
        </w:rPr>
      </w:pPr>
      <w:r w:rsidRPr="00E24F71">
        <w:rPr>
          <w:rFonts w:ascii="Arial" w:hAnsi="Arial" w:cs="Arial"/>
          <w:b/>
          <w:bCs/>
          <w:sz w:val="16"/>
          <w:szCs w:val="16"/>
        </w:rPr>
        <w:t>Attestazione versamento diritti di segreteria</w:t>
      </w:r>
      <w:r w:rsidR="003C5D2E" w:rsidRPr="00E24F71">
        <w:rPr>
          <w:rFonts w:ascii="Arial" w:hAnsi="Arial" w:cs="Arial"/>
          <w:b/>
          <w:bCs/>
          <w:sz w:val="16"/>
          <w:szCs w:val="16"/>
        </w:rPr>
        <w:t xml:space="preserve">/diritti pratiche SUAP dell’importo di </w:t>
      </w:r>
      <w:r w:rsidR="00E24F71" w:rsidRPr="00E24F71">
        <w:rPr>
          <w:rFonts w:ascii="Arial" w:hAnsi="Arial" w:cs="Arial"/>
          <w:b/>
          <w:bCs/>
          <w:sz w:val="16"/>
          <w:szCs w:val="16"/>
        </w:rPr>
        <w:t>€ 3</w:t>
      </w:r>
      <w:r w:rsidR="003C5D2E" w:rsidRPr="00E24F71">
        <w:rPr>
          <w:rFonts w:ascii="Arial" w:hAnsi="Arial" w:cs="Arial"/>
          <w:b/>
          <w:bCs/>
          <w:sz w:val="16"/>
          <w:szCs w:val="16"/>
        </w:rPr>
        <w:t xml:space="preserve">0,00 da effettuare attraverso il sistema PagoPA collegandosi al link </w:t>
      </w:r>
    </w:p>
    <w:p w14:paraId="61E52B0C" w14:textId="3F536983" w:rsidR="003C5D2E" w:rsidRPr="00E24F71" w:rsidRDefault="00E24F71" w:rsidP="00E24F71">
      <w:pPr>
        <w:suppressAutoHyphens w:val="0"/>
        <w:autoSpaceDE w:val="0"/>
        <w:autoSpaceDN w:val="0"/>
        <w:adjustRightInd w:val="0"/>
        <w:ind w:left="720"/>
        <w:jc w:val="both"/>
        <w:rPr>
          <w:rFonts w:ascii="Arial" w:eastAsia="Calibri" w:hAnsi="Arial" w:cs="Arial"/>
          <w:sz w:val="24"/>
          <w:szCs w:val="24"/>
          <w:lang w:eastAsia="it-IT"/>
        </w:rPr>
      </w:pPr>
      <w:hyperlink r:id="rId9" w:history="1">
        <w:r w:rsidRPr="00601966">
          <w:rPr>
            <w:rStyle w:val="Collegamentoipertestuale"/>
            <w:rFonts w:ascii="Arial" w:hAnsi="Arial" w:cs="Arial"/>
            <w:b/>
            <w:sz w:val="16"/>
            <w:szCs w:val="16"/>
          </w:rPr>
          <w:t>https://cittadino.plugandpay.it/C_A657/services-without-registration/spontaneous-payment</w:t>
        </w:r>
      </w:hyperlink>
    </w:p>
    <w:p w14:paraId="7B7F9054" w14:textId="77777777" w:rsidR="00E24F71" w:rsidRPr="00E24F71" w:rsidRDefault="00E24F71" w:rsidP="00E24F71">
      <w:pPr>
        <w:suppressAutoHyphens w:val="0"/>
        <w:autoSpaceDE w:val="0"/>
        <w:autoSpaceDN w:val="0"/>
        <w:adjustRightInd w:val="0"/>
        <w:ind w:left="720"/>
        <w:jc w:val="both"/>
        <w:rPr>
          <w:rFonts w:ascii="Arial" w:eastAsia="Calibri" w:hAnsi="Arial" w:cs="Arial"/>
          <w:sz w:val="24"/>
          <w:szCs w:val="24"/>
          <w:lang w:eastAsia="it-IT"/>
        </w:rPr>
      </w:pPr>
    </w:p>
    <w:p w14:paraId="2FB16831" w14:textId="77777777" w:rsidR="00761D01" w:rsidRPr="00F92769" w:rsidRDefault="00761D01" w:rsidP="00761D01">
      <w:pPr>
        <w:suppressAutoHyphens w:val="0"/>
        <w:autoSpaceDE w:val="0"/>
        <w:autoSpaceDN w:val="0"/>
        <w:adjustRightInd w:val="0"/>
        <w:jc w:val="center"/>
        <w:rPr>
          <w:rFonts w:ascii="Arial" w:hAnsi="Arial" w:cs="Arial"/>
          <w:b/>
          <w:sz w:val="16"/>
          <w:szCs w:val="16"/>
        </w:rPr>
      </w:pPr>
      <w:r w:rsidRPr="00F92769">
        <w:rPr>
          <w:rFonts w:ascii="Arial" w:hAnsi="Arial" w:cs="Arial"/>
          <w:b/>
          <w:sz w:val="16"/>
          <w:szCs w:val="16"/>
        </w:rPr>
        <w:t>AVVERTENZE</w:t>
      </w:r>
    </w:p>
    <w:p w14:paraId="43F6EACE" w14:textId="77777777" w:rsidR="00030824" w:rsidRPr="00F92769" w:rsidRDefault="00030824" w:rsidP="00030824">
      <w:pPr>
        <w:jc w:val="both"/>
        <w:rPr>
          <w:rFonts w:ascii="Arial" w:hAnsi="Arial" w:cs="Arial"/>
          <w:b/>
          <w:sz w:val="16"/>
          <w:szCs w:val="16"/>
        </w:rPr>
      </w:pPr>
    </w:p>
    <w:p w14:paraId="729AB3DB" w14:textId="77777777" w:rsidR="00761D01" w:rsidRPr="00F92769" w:rsidRDefault="00761D01" w:rsidP="00030824">
      <w:pPr>
        <w:jc w:val="both"/>
        <w:rPr>
          <w:rFonts w:ascii="Arial" w:hAnsi="Arial" w:cs="Arial"/>
          <w:sz w:val="16"/>
          <w:szCs w:val="16"/>
        </w:rPr>
      </w:pPr>
      <w:r w:rsidRPr="00F92769">
        <w:rPr>
          <w:rFonts w:ascii="Arial" w:hAnsi="Arial" w:cs="Arial"/>
          <w:sz w:val="16"/>
          <w:szCs w:val="16"/>
        </w:rPr>
        <w:t xml:space="preserve">La comunicazione di messa in esercizio deve essere presentata entro 60 gg dalla data di dichiarazione di conformità dell’impianto. Decorso tale termine </w:t>
      </w:r>
      <w:proofErr w:type="gramStart"/>
      <w:r w:rsidRPr="00F92769">
        <w:rPr>
          <w:rFonts w:ascii="Arial" w:hAnsi="Arial" w:cs="Arial"/>
          <w:sz w:val="16"/>
          <w:szCs w:val="16"/>
        </w:rPr>
        <w:t>deve essere integrata</w:t>
      </w:r>
      <w:proofErr w:type="gramEnd"/>
      <w:r w:rsidRPr="00F92769">
        <w:rPr>
          <w:rFonts w:ascii="Arial" w:hAnsi="Arial" w:cs="Arial"/>
          <w:sz w:val="16"/>
          <w:szCs w:val="16"/>
        </w:rPr>
        <w:t xml:space="preserve"> da un verbale di verifica straordinaria di attivazione dell’impianto da parte dell’organismo notificato prescelto. </w:t>
      </w:r>
    </w:p>
    <w:p w14:paraId="33F2BC4A" w14:textId="77777777" w:rsidR="00761D01" w:rsidRPr="00F92769" w:rsidRDefault="00761D01" w:rsidP="00030824">
      <w:pPr>
        <w:jc w:val="both"/>
        <w:rPr>
          <w:rFonts w:ascii="Arial" w:hAnsi="Arial" w:cs="Arial"/>
          <w:sz w:val="16"/>
          <w:szCs w:val="16"/>
        </w:rPr>
      </w:pPr>
    </w:p>
    <w:p w14:paraId="022E33BC" w14:textId="77777777" w:rsidR="00761D01" w:rsidRPr="00F92769" w:rsidRDefault="00761D01" w:rsidP="00030824">
      <w:pPr>
        <w:jc w:val="both"/>
        <w:rPr>
          <w:rFonts w:ascii="Arial" w:hAnsi="Arial" w:cs="Arial"/>
          <w:sz w:val="16"/>
          <w:szCs w:val="16"/>
        </w:rPr>
      </w:pPr>
      <w:r w:rsidRPr="00F92769">
        <w:rPr>
          <w:rFonts w:ascii="Arial" w:hAnsi="Arial" w:cs="Arial"/>
          <w:sz w:val="16"/>
          <w:szCs w:val="16"/>
        </w:rPr>
        <w:t>Le variazioni relative al titolare dell’impianto, alla ditta manutentrice, alla ditta incaricata delle ispezioni biennali, alle caratteristiche costruttive dell’impianto (velocità, portata, corsa, tipo azionamento, sostituzione componenti, ecc..) devono essere comunicate al Comune e alla ditta incaricata delle ispezioni biennali.</w:t>
      </w:r>
    </w:p>
    <w:p w14:paraId="41836666" w14:textId="77777777" w:rsidR="00030824" w:rsidRDefault="00030824" w:rsidP="00030824">
      <w:pPr>
        <w:jc w:val="both"/>
        <w:rPr>
          <w:rFonts w:ascii="Arial" w:hAnsi="Arial" w:cs="Arial"/>
          <w:b/>
          <w:sz w:val="16"/>
          <w:szCs w:val="16"/>
        </w:rPr>
      </w:pPr>
    </w:p>
    <w:p w14:paraId="68FC2C40" w14:textId="77777777" w:rsidR="008F2612" w:rsidRDefault="008F2612">
      <w:pPr>
        <w:rPr>
          <w:sz w:val="4"/>
          <w:szCs w:val="4"/>
        </w:rPr>
      </w:pPr>
    </w:p>
    <w:sectPr w:rsidR="008F2612" w:rsidSect="00E0797B">
      <w:footerReference w:type="default" r:id="rId10"/>
      <w:headerReference w:type="first" r:id="rId11"/>
      <w:footerReference w:type="first" r:id="rId12"/>
      <w:pgSz w:w="11906" w:h="16838"/>
      <w:pgMar w:top="675" w:right="1134" w:bottom="709" w:left="1134" w:header="284" w:footer="11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8098" w14:textId="77777777" w:rsidR="00D02460" w:rsidRDefault="00D02460">
      <w:r>
        <w:separator/>
      </w:r>
    </w:p>
  </w:endnote>
  <w:endnote w:type="continuationSeparator" w:id="0">
    <w:p w14:paraId="0498111E" w14:textId="77777777" w:rsidR="00D02460" w:rsidRDefault="00D0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721 Ex BT">
    <w:altName w:val="Arial"/>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F0B8" w14:textId="77777777" w:rsidR="0003665E" w:rsidRDefault="0003665E">
    <w:pPr>
      <w:pStyle w:val="Pidipagina"/>
      <w:rPr>
        <w:rFonts w:ascii="Verdana" w:hAnsi="Verdana"/>
        <w:sz w:val="14"/>
        <w:szCs w:val="14"/>
      </w:rPr>
    </w:pPr>
    <w:r>
      <w:rPr>
        <w:rFonts w:ascii="Arial" w:hAnsi="Arial" w:cs="Arial"/>
        <w:i/>
        <w:sz w:val="12"/>
        <w:szCs w:val="12"/>
      </w:rPr>
      <w:tab/>
    </w:r>
    <w:r>
      <w:rPr>
        <w:rFonts w:ascii="Arial" w:hAnsi="Arial" w:cs="Arial"/>
        <w:i/>
        <w:sz w:val="12"/>
        <w:szCs w:val="12"/>
      </w:rPr>
      <w:tab/>
    </w:r>
    <w:r>
      <w:rPr>
        <w:rFonts w:ascii="Arial" w:hAnsi="Arial" w:cs="Arial"/>
        <w:i/>
        <w:iCs/>
        <w:sz w:val="12"/>
        <w:szCs w:val="14"/>
      </w:rPr>
      <w:t xml:space="preserve">Pagina </w:t>
    </w:r>
    <w:r w:rsidR="00E0797B">
      <w:rPr>
        <w:rFonts w:ascii="Arial" w:hAnsi="Arial" w:cs="Arial"/>
        <w:i/>
        <w:iCs/>
        <w:sz w:val="12"/>
        <w:szCs w:val="14"/>
      </w:rPr>
      <w:fldChar w:fldCharType="begin"/>
    </w:r>
    <w:r>
      <w:rPr>
        <w:rFonts w:ascii="Arial" w:hAnsi="Arial" w:cs="Arial"/>
        <w:i/>
        <w:iCs/>
        <w:sz w:val="12"/>
        <w:szCs w:val="14"/>
      </w:rPr>
      <w:instrText xml:space="preserve"> PAGE   \* MERGEFORMAT </w:instrText>
    </w:r>
    <w:r w:rsidR="00E0797B">
      <w:rPr>
        <w:rFonts w:ascii="Arial" w:hAnsi="Arial" w:cs="Arial"/>
        <w:i/>
        <w:iCs/>
        <w:sz w:val="12"/>
        <w:szCs w:val="14"/>
      </w:rPr>
      <w:fldChar w:fldCharType="separate"/>
    </w:r>
    <w:r w:rsidR="00F92769">
      <w:rPr>
        <w:rFonts w:ascii="Arial" w:hAnsi="Arial" w:cs="Arial"/>
        <w:i/>
        <w:iCs/>
        <w:noProof/>
        <w:sz w:val="12"/>
        <w:szCs w:val="14"/>
      </w:rPr>
      <w:t>2</w:t>
    </w:r>
    <w:r w:rsidR="00E0797B">
      <w:rPr>
        <w:rFonts w:ascii="Arial" w:hAnsi="Arial" w:cs="Arial"/>
        <w:i/>
        <w:iCs/>
        <w:sz w:val="12"/>
        <w:szCs w:val="14"/>
      </w:rPr>
      <w:fldChar w:fldCharType="end"/>
    </w:r>
    <w:r>
      <w:rPr>
        <w:rFonts w:ascii="Arial" w:hAnsi="Arial" w:cs="Arial"/>
        <w:i/>
        <w:iCs/>
        <w:sz w:val="12"/>
        <w:szCs w:val="14"/>
      </w:rPr>
      <w:t xml:space="preserve"> di </w:t>
    </w:r>
    <w:r w:rsidR="00E0797B">
      <w:rPr>
        <w:rFonts w:ascii="Arial" w:hAnsi="Arial" w:cs="Arial"/>
        <w:i/>
        <w:iCs/>
        <w:sz w:val="12"/>
        <w:szCs w:val="14"/>
      </w:rPr>
      <w:fldChar w:fldCharType="begin"/>
    </w:r>
    <w:r>
      <w:rPr>
        <w:rFonts w:ascii="Arial" w:hAnsi="Arial" w:cs="Arial"/>
        <w:i/>
        <w:iCs/>
        <w:sz w:val="12"/>
        <w:szCs w:val="14"/>
      </w:rPr>
      <w:instrText xml:space="preserve"> NUMPAGES  \# "0" \* Arabic  \* MERGEFORMAT </w:instrText>
    </w:r>
    <w:r w:rsidR="00E0797B">
      <w:rPr>
        <w:rFonts w:ascii="Arial" w:hAnsi="Arial" w:cs="Arial"/>
        <w:i/>
        <w:iCs/>
        <w:sz w:val="12"/>
        <w:szCs w:val="14"/>
      </w:rPr>
      <w:fldChar w:fldCharType="separate"/>
    </w:r>
    <w:r w:rsidR="00F92769">
      <w:rPr>
        <w:rFonts w:ascii="Arial" w:hAnsi="Arial" w:cs="Arial"/>
        <w:i/>
        <w:iCs/>
        <w:noProof/>
        <w:sz w:val="12"/>
        <w:szCs w:val="14"/>
      </w:rPr>
      <w:t>3</w:t>
    </w:r>
    <w:r w:rsidR="00E0797B">
      <w:rPr>
        <w:rFonts w:ascii="Arial" w:hAnsi="Arial" w:cs="Arial"/>
        <w:i/>
        <w:iCs/>
        <w:sz w:val="12"/>
        <w:szCs w:val="14"/>
      </w:rPr>
      <w:fldChar w:fldCharType="end"/>
    </w:r>
  </w:p>
  <w:p w14:paraId="406EB6E8" w14:textId="77777777" w:rsidR="0003665E" w:rsidRDefault="0003665E">
    <w:pPr>
      <w:pStyle w:val="Pidipagina"/>
      <w:jc w:val="center"/>
    </w:pPr>
  </w:p>
  <w:p w14:paraId="726BCA0E" w14:textId="77777777" w:rsidR="0003665E" w:rsidRDefault="0003665E">
    <w:pPr>
      <w:pStyle w:val="Pidipagina"/>
      <w:jc w:val="center"/>
    </w:pPr>
  </w:p>
  <w:p w14:paraId="2C336AE1" w14:textId="77777777" w:rsidR="0003665E" w:rsidRDefault="0003665E">
    <w:pPr>
      <w:pStyle w:val="Pidipagina"/>
      <w:jc w:val="right"/>
      <w:rPr>
        <w:rFonts w:ascii="Arial" w:hAnsi="Arial" w:cs="Arial"/>
        <w:i/>
        <w:sz w:val="12"/>
        <w:szCs w:val="12"/>
      </w:rPr>
    </w:pPr>
    <w:r>
      <w:rPr>
        <w:rFonts w:ascii="Arial" w:hAnsi="Arial" w:cs="Arial"/>
        <w:i/>
        <w:sz w:val="12"/>
        <w:szCs w:val="12"/>
      </w:rPr>
      <w:tab/>
    </w:r>
    <w:r>
      <w:rPr>
        <w:rFonts w:ascii="Arial" w:hAnsi="Arial" w:cs="Arial"/>
        <w:i/>
        <w:sz w:val="12"/>
        <w:szCs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7E4D" w14:textId="77777777" w:rsidR="0003665E" w:rsidRDefault="0003665E">
    <w:pPr>
      <w:pStyle w:val="Pidipagina"/>
      <w:rPr>
        <w:rFonts w:ascii="Arial" w:hAnsi="Arial" w:cs="Arial"/>
        <w:i/>
        <w:sz w:val="12"/>
        <w:szCs w:val="12"/>
      </w:rPr>
    </w:pPr>
    <w:r>
      <w:rPr>
        <w:rFonts w:ascii="Arial" w:hAnsi="Arial" w:cs="Arial"/>
        <w:i/>
        <w:sz w:val="12"/>
        <w:szCs w:val="12"/>
      </w:rPr>
      <w:tab/>
    </w:r>
    <w:r>
      <w:rPr>
        <w:rFonts w:ascii="Arial" w:hAnsi="Arial" w:cs="Arial"/>
        <w:i/>
        <w:sz w:val="12"/>
        <w:szCs w:val="12"/>
      </w:rPr>
      <w:tab/>
      <w:t xml:space="preserve">Pagina </w:t>
    </w:r>
    <w:r w:rsidR="00E0797B">
      <w:rPr>
        <w:rFonts w:ascii="Arial" w:hAnsi="Arial" w:cs="Arial"/>
        <w:i/>
        <w:sz w:val="12"/>
        <w:szCs w:val="12"/>
      </w:rPr>
      <w:fldChar w:fldCharType="begin"/>
    </w:r>
    <w:r>
      <w:rPr>
        <w:rFonts w:ascii="Arial" w:hAnsi="Arial" w:cs="Arial"/>
        <w:i/>
        <w:sz w:val="12"/>
        <w:szCs w:val="12"/>
      </w:rPr>
      <w:instrText xml:space="preserve"> PAGE   \* MERGEFORMAT </w:instrText>
    </w:r>
    <w:r w:rsidR="00E0797B">
      <w:rPr>
        <w:rFonts w:ascii="Arial" w:hAnsi="Arial" w:cs="Arial"/>
        <w:i/>
        <w:sz w:val="12"/>
        <w:szCs w:val="12"/>
      </w:rPr>
      <w:fldChar w:fldCharType="separate"/>
    </w:r>
    <w:r w:rsidR="00F92769">
      <w:rPr>
        <w:rFonts w:ascii="Arial" w:hAnsi="Arial" w:cs="Arial"/>
        <w:i/>
        <w:noProof/>
        <w:sz w:val="12"/>
        <w:szCs w:val="12"/>
      </w:rPr>
      <w:t>1</w:t>
    </w:r>
    <w:r w:rsidR="00E0797B">
      <w:rPr>
        <w:rFonts w:ascii="Arial" w:hAnsi="Arial" w:cs="Arial"/>
        <w:i/>
        <w:sz w:val="12"/>
        <w:szCs w:val="12"/>
      </w:rPr>
      <w:fldChar w:fldCharType="end"/>
    </w:r>
    <w:r>
      <w:rPr>
        <w:rFonts w:ascii="Arial" w:hAnsi="Arial" w:cs="Arial"/>
        <w:i/>
        <w:sz w:val="12"/>
        <w:szCs w:val="12"/>
      </w:rPr>
      <w:t xml:space="preserve"> di </w:t>
    </w:r>
    <w:r w:rsidR="00E0797B">
      <w:rPr>
        <w:rFonts w:ascii="Arial" w:hAnsi="Arial" w:cs="Arial"/>
        <w:i/>
        <w:sz w:val="12"/>
        <w:szCs w:val="12"/>
      </w:rPr>
      <w:fldChar w:fldCharType="begin"/>
    </w:r>
    <w:r>
      <w:rPr>
        <w:rFonts w:ascii="Arial" w:hAnsi="Arial" w:cs="Arial"/>
        <w:i/>
        <w:sz w:val="12"/>
        <w:szCs w:val="12"/>
      </w:rPr>
      <w:instrText xml:space="preserve"> NUMPAGES  \# "0" \* Arabic  \* MERGEFORMAT </w:instrText>
    </w:r>
    <w:r w:rsidR="00E0797B">
      <w:rPr>
        <w:rFonts w:ascii="Arial" w:hAnsi="Arial" w:cs="Arial"/>
        <w:i/>
        <w:sz w:val="12"/>
        <w:szCs w:val="12"/>
      </w:rPr>
      <w:fldChar w:fldCharType="separate"/>
    </w:r>
    <w:r w:rsidR="00F92769">
      <w:rPr>
        <w:rFonts w:ascii="Arial" w:hAnsi="Arial" w:cs="Arial"/>
        <w:i/>
        <w:noProof/>
        <w:sz w:val="12"/>
        <w:szCs w:val="12"/>
      </w:rPr>
      <w:t>3</w:t>
    </w:r>
    <w:r w:rsidR="00E0797B">
      <w:rPr>
        <w:rFonts w:ascii="Arial" w:hAnsi="Arial" w:cs="Arial"/>
        <w:i/>
        <w:sz w:val="12"/>
        <w:szCs w:val="12"/>
      </w:rPr>
      <w:fldChar w:fldCharType="end"/>
    </w:r>
  </w:p>
  <w:p w14:paraId="3E603401" w14:textId="77777777" w:rsidR="0003665E" w:rsidRDefault="0003665E">
    <w:pPr>
      <w:pStyle w:val="Pidipagina"/>
      <w:jc w:val="center"/>
    </w:pPr>
    <w:r>
      <w:rPr>
        <w:rFonts w:ascii="Arial" w:hAnsi="Arial" w:cs="Arial"/>
        <w:i/>
        <w:sz w:val="12"/>
        <w:szCs w:val="12"/>
      </w:rPr>
      <w:tab/>
    </w:r>
    <w:r>
      <w:rPr>
        <w:rFonts w:ascii="Arial" w:hAnsi="Arial" w:cs="Arial"/>
        <w:i/>
        <w:sz w:val="12"/>
        <w:szCs w:val="12"/>
      </w:rPr>
      <w:tab/>
    </w:r>
  </w:p>
  <w:p w14:paraId="0BB7D0A6" w14:textId="77777777" w:rsidR="0003665E" w:rsidRDefault="0003665E">
    <w:pPr>
      <w:pStyle w:val="Pidipagina"/>
      <w:jc w:val="center"/>
    </w:pPr>
  </w:p>
  <w:p w14:paraId="25CC3252" w14:textId="77777777" w:rsidR="0003665E" w:rsidRDefault="000366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5987" w14:textId="77777777" w:rsidR="00D02460" w:rsidRDefault="00D02460">
      <w:r>
        <w:separator/>
      </w:r>
    </w:p>
  </w:footnote>
  <w:footnote w:type="continuationSeparator" w:id="0">
    <w:p w14:paraId="0D383B51" w14:textId="77777777" w:rsidR="00D02460" w:rsidRDefault="00D0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65EC" w14:textId="77777777" w:rsidR="0003665E" w:rsidRPr="00362DB7" w:rsidRDefault="00362DB7" w:rsidP="00362DB7">
    <w:pPr>
      <w:pStyle w:val="Intestazione"/>
      <w:jc w:val="right"/>
      <w:rPr>
        <w:sz w:val="10"/>
        <w:szCs w:val="10"/>
      </w:rPr>
    </w:pPr>
    <w:r w:rsidRPr="00362DB7">
      <w:rPr>
        <w:sz w:val="10"/>
        <w:szCs w:val="10"/>
      </w:rPr>
      <w:t>Rev. Giugno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pPr>
      <w:rPr>
        <w:rFonts w:ascii="Symbol" w:hAnsi="Symbol" w:cs="Courier New"/>
      </w:rPr>
    </w:lvl>
  </w:abstractNum>
  <w:abstractNum w:abstractNumId="2" w15:restartNumberingAfterBreak="0">
    <w:nsid w:val="00000004"/>
    <w:multiLevelType w:val="singleLevel"/>
    <w:tmpl w:val="00000004"/>
    <w:name w:val="WW8Num4"/>
    <w:lvl w:ilvl="0">
      <w:numFmt w:val="bullet"/>
      <w:lvlText w:val="-"/>
      <w:lvlJc w:val="left"/>
      <w:pPr>
        <w:tabs>
          <w:tab w:val="num" w:pos="720"/>
        </w:tabs>
      </w:pPr>
      <w:rPr>
        <w:rFonts w:ascii="Tahoma" w:hAnsi="Tahoma"/>
        <w:color w:val="auto"/>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pPr>
      <w:rPr>
        <w:rFonts w:ascii="Wingdings" w:hAnsi="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pPr>
    </w:lvl>
  </w:abstractNum>
  <w:abstractNum w:abstractNumId="5" w15:restartNumberingAfterBreak="0">
    <w:nsid w:val="08BC4001"/>
    <w:multiLevelType w:val="hybridMultilevel"/>
    <w:tmpl w:val="65E6A768"/>
    <w:lvl w:ilvl="0" w:tplc="B05EB940">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515C5F"/>
    <w:multiLevelType w:val="hybridMultilevel"/>
    <w:tmpl w:val="F9EED492"/>
    <w:lvl w:ilvl="0" w:tplc="4968A8A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ED35AB4"/>
    <w:multiLevelType w:val="hybridMultilevel"/>
    <w:tmpl w:val="2E8C105C"/>
    <w:lvl w:ilvl="0" w:tplc="20C0DFBE">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146B19"/>
    <w:multiLevelType w:val="hybridMultilevel"/>
    <w:tmpl w:val="E070E3AC"/>
    <w:lvl w:ilvl="0" w:tplc="00000004">
      <w:numFmt w:val="bullet"/>
      <w:lvlText w:val="-"/>
      <w:lvlJc w:val="left"/>
      <w:pPr>
        <w:ind w:left="720" w:hanging="360"/>
      </w:pPr>
      <w:rPr>
        <w:rFonts w:ascii="Tahoma" w:hAnsi="Tahoma"/>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0B7B94"/>
    <w:multiLevelType w:val="hybridMultilevel"/>
    <w:tmpl w:val="C41C0540"/>
    <w:lvl w:ilvl="0" w:tplc="DEFAA86C">
      <w:numFmt w:val="bullet"/>
      <w:lvlText w:val=""/>
      <w:lvlJc w:val="left"/>
      <w:pPr>
        <w:tabs>
          <w:tab w:val="num" w:pos="720"/>
        </w:tabs>
        <w:ind w:left="720" w:hanging="360"/>
      </w:pPr>
      <w:rPr>
        <w:rFonts w:ascii="Symbol" w:eastAsia="Times New Roman" w:hAnsi="Symbo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444349"/>
    <w:multiLevelType w:val="multilevel"/>
    <w:tmpl w:val="04100025"/>
    <w:lvl w:ilvl="0">
      <w:start w:val="1"/>
      <w:numFmt w:val="decimal"/>
      <w:lvlText w:val="%1"/>
      <w:lvlJc w:val="left"/>
      <w:pPr>
        <w:ind w:left="432" w:hanging="432"/>
      </w:pPr>
      <w:rPr>
        <w:rFonts w:hint="default"/>
        <w:b/>
        <w:i w:val="0"/>
        <w:color w:val="auto"/>
        <w:sz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B8A32EA"/>
    <w:multiLevelType w:val="hybridMultilevel"/>
    <w:tmpl w:val="FE2A2EB0"/>
    <w:lvl w:ilvl="0" w:tplc="157EF4B8">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A77D72"/>
    <w:multiLevelType w:val="hybridMultilevel"/>
    <w:tmpl w:val="B450E6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0A3951"/>
    <w:multiLevelType w:val="hybridMultilevel"/>
    <w:tmpl w:val="3EBC3C80"/>
    <w:lvl w:ilvl="0" w:tplc="F9D4ED0E">
      <w:numFmt w:val="bullet"/>
      <w:lvlText w:val="-"/>
      <w:lvlJc w:val="left"/>
      <w:pPr>
        <w:tabs>
          <w:tab w:val="num" w:pos="399"/>
        </w:tabs>
        <w:ind w:left="39" w:firstLine="0"/>
      </w:pPr>
      <w:rPr>
        <w:rFonts w:ascii="Times New Roman" w:eastAsia="Times New Roman" w:hAnsi="Times New Roman" w:cs="Times New Roman" w:hint="default"/>
      </w:rPr>
    </w:lvl>
    <w:lvl w:ilvl="1" w:tplc="04100003" w:tentative="1">
      <w:start w:val="1"/>
      <w:numFmt w:val="bullet"/>
      <w:lvlText w:val="o"/>
      <w:lvlJc w:val="left"/>
      <w:pPr>
        <w:tabs>
          <w:tab w:val="num" w:pos="1479"/>
        </w:tabs>
        <w:ind w:left="1479" w:hanging="360"/>
      </w:pPr>
      <w:rPr>
        <w:rFonts w:ascii="Courier New" w:hAnsi="Courier New" w:hint="default"/>
      </w:rPr>
    </w:lvl>
    <w:lvl w:ilvl="2" w:tplc="04100005" w:tentative="1">
      <w:start w:val="1"/>
      <w:numFmt w:val="bullet"/>
      <w:lvlText w:val=""/>
      <w:lvlJc w:val="left"/>
      <w:pPr>
        <w:tabs>
          <w:tab w:val="num" w:pos="2199"/>
        </w:tabs>
        <w:ind w:left="2199" w:hanging="360"/>
      </w:pPr>
      <w:rPr>
        <w:rFonts w:ascii="Wingdings" w:hAnsi="Wingdings" w:hint="default"/>
      </w:rPr>
    </w:lvl>
    <w:lvl w:ilvl="3" w:tplc="04100001" w:tentative="1">
      <w:start w:val="1"/>
      <w:numFmt w:val="bullet"/>
      <w:lvlText w:val=""/>
      <w:lvlJc w:val="left"/>
      <w:pPr>
        <w:tabs>
          <w:tab w:val="num" w:pos="2919"/>
        </w:tabs>
        <w:ind w:left="2919" w:hanging="360"/>
      </w:pPr>
      <w:rPr>
        <w:rFonts w:ascii="Symbol" w:hAnsi="Symbol" w:hint="default"/>
      </w:rPr>
    </w:lvl>
    <w:lvl w:ilvl="4" w:tplc="04100003" w:tentative="1">
      <w:start w:val="1"/>
      <w:numFmt w:val="bullet"/>
      <w:lvlText w:val="o"/>
      <w:lvlJc w:val="left"/>
      <w:pPr>
        <w:tabs>
          <w:tab w:val="num" w:pos="3639"/>
        </w:tabs>
        <w:ind w:left="3639" w:hanging="360"/>
      </w:pPr>
      <w:rPr>
        <w:rFonts w:ascii="Courier New" w:hAnsi="Courier New" w:hint="default"/>
      </w:rPr>
    </w:lvl>
    <w:lvl w:ilvl="5" w:tplc="04100005" w:tentative="1">
      <w:start w:val="1"/>
      <w:numFmt w:val="bullet"/>
      <w:lvlText w:val=""/>
      <w:lvlJc w:val="left"/>
      <w:pPr>
        <w:tabs>
          <w:tab w:val="num" w:pos="4359"/>
        </w:tabs>
        <w:ind w:left="4359" w:hanging="360"/>
      </w:pPr>
      <w:rPr>
        <w:rFonts w:ascii="Wingdings" w:hAnsi="Wingdings" w:hint="default"/>
      </w:rPr>
    </w:lvl>
    <w:lvl w:ilvl="6" w:tplc="04100001" w:tentative="1">
      <w:start w:val="1"/>
      <w:numFmt w:val="bullet"/>
      <w:lvlText w:val=""/>
      <w:lvlJc w:val="left"/>
      <w:pPr>
        <w:tabs>
          <w:tab w:val="num" w:pos="5079"/>
        </w:tabs>
        <w:ind w:left="5079" w:hanging="360"/>
      </w:pPr>
      <w:rPr>
        <w:rFonts w:ascii="Symbol" w:hAnsi="Symbol" w:hint="default"/>
      </w:rPr>
    </w:lvl>
    <w:lvl w:ilvl="7" w:tplc="04100003" w:tentative="1">
      <w:start w:val="1"/>
      <w:numFmt w:val="bullet"/>
      <w:lvlText w:val="o"/>
      <w:lvlJc w:val="left"/>
      <w:pPr>
        <w:tabs>
          <w:tab w:val="num" w:pos="5799"/>
        </w:tabs>
        <w:ind w:left="5799" w:hanging="360"/>
      </w:pPr>
      <w:rPr>
        <w:rFonts w:ascii="Courier New" w:hAnsi="Courier New" w:hint="default"/>
      </w:rPr>
    </w:lvl>
    <w:lvl w:ilvl="8" w:tplc="04100005" w:tentative="1">
      <w:start w:val="1"/>
      <w:numFmt w:val="bullet"/>
      <w:lvlText w:val=""/>
      <w:lvlJc w:val="left"/>
      <w:pPr>
        <w:tabs>
          <w:tab w:val="num" w:pos="6519"/>
        </w:tabs>
        <w:ind w:left="6519" w:hanging="360"/>
      </w:pPr>
      <w:rPr>
        <w:rFonts w:ascii="Wingdings" w:hAnsi="Wingdings" w:hint="default"/>
      </w:rPr>
    </w:lvl>
  </w:abstractNum>
  <w:abstractNum w:abstractNumId="14" w15:restartNumberingAfterBreak="0">
    <w:nsid w:val="32D41FCB"/>
    <w:multiLevelType w:val="hybridMultilevel"/>
    <w:tmpl w:val="A39865DC"/>
    <w:lvl w:ilvl="0" w:tplc="2954C718">
      <w:start w:val="1"/>
      <w:numFmt w:val="decimal"/>
      <w:lvlText w:val="%1."/>
      <w:lvlJc w:val="left"/>
      <w:pPr>
        <w:tabs>
          <w:tab w:val="num" w:pos="720"/>
        </w:tabs>
        <w:ind w:left="720" w:hanging="360"/>
      </w:pPr>
      <w:rPr>
        <w:rFonts w:ascii="Tahoma" w:hAnsi="Tahoma" w:hint="default"/>
        <w:b w:val="0"/>
        <w:i w:val="0"/>
        <w:color w:val="auto"/>
        <w:sz w:val="14"/>
        <w:szCs w:val="1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A934AB4"/>
    <w:multiLevelType w:val="hybridMultilevel"/>
    <w:tmpl w:val="C756A366"/>
    <w:lvl w:ilvl="0" w:tplc="304A1248">
      <w:start w:val="1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5161BF"/>
    <w:multiLevelType w:val="hybridMultilevel"/>
    <w:tmpl w:val="57BE6DE8"/>
    <w:lvl w:ilvl="0" w:tplc="8C18EE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F4F4ACA"/>
    <w:multiLevelType w:val="hybridMultilevel"/>
    <w:tmpl w:val="71844994"/>
    <w:lvl w:ilvl="0" w:tplc="BC50E074">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7352C1"/>
    <w:multiLevelType w:val="hybridMultilevel"/>
    <w:tmpl w:val="C8225CAE"/>
    <w:lvl w:ilvl="0" w:tplc="E1120240">
      <w:start w:val="14"/>
      <w:numFmt w:val="bullet"/>
      <w:pStyle w:val="Titolo1"/>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A264DB"/>
    <w:multiLevelType w:val="hybridMultilevel"/>
    <w:tmpl w:val="F1EA3D54"/>
    <w:lvl w:ilvl="0" w:tplc="00000004">
      <w:numFmt w:val="bullet"/>
      <w:lvlText w:val="-"/>
      <w:lvlJc w:val="left"/>
      <w:pPr>
        <w:tabs>
          <w:tab w:val="num" w:pos="720"/>
        </w:tabs>
        <w:ind w:left="720" w:hanging="360"/>
      </w:pPr>
      <w:rPr>
        <w:rFonts w:ascii="Tahoma" w:hAnsi="Tahoma"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A9E7F85"/>
    <w:multiLevelType w:val="hybridMultilevel"/>
    <w:tmpl w:val="6F5CB236"/>
    <w:lvl w:ilvl="0" w:tplc="88A6F08A">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DE7356"/>
    <w:multiLevelType w:val="hybridMultilevel"/>
    <w:tmpl w:val="57BE6DE8"/>
    <w:lvl w:ilvl="0" w:tplc="8C18EE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3C82209"/>
    <w:multiLevelType w:val="hybridMultilevel"/>
    <w:tmpl w:val="91724DB4"/>
    <w:lvl w:ilvl="0" w:tplc="430C6DE0">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2015132">
    <w:abstractNumId w:val="18"/>
  </w:num>
  <w:num w:numId="2" w16cid:durableId="1834301437">
    <w:abstractNumId w:val="7"/>
  </w:num>
  <w:num w:numId="3" w16cid:durableId="76875159">
    <w:abstractNumId w:val="21"/>
  </w:num>
  <w:num w:numId="4" w16cid:durableId="1974865799">
    <w:abstractNumId w:val="20"/>
  </w:num>
  <w:num w:numId="5" w16cid:durableId="1953315663">
    <w:abstractNumId w:val="11"/>
  </w:num>
  <w:num w:numId="6" w16cid:durableId="1095831261">
    <w:abstractNumId w:val="16"/>
  </w:num>
  <w:num w:numId="7" w16cid:durableId="692222575">
    <w:abstractNumId w:val="6"/>
  </w:num>
  <w:num w:numId="8" w16cid:durableId="845873785">
    <w:abstractNumId w:val="15"/>
  </w:num>
  <w:num w:numId="9" w16cid:durableId="59787331">
    <w:abstractNumId w:val="3"/>
  </w:num>
  <w:num w:numId="10" w16cid:durableId="393236341">
    <w:abstractNumId w:val="4"/>
  </w:num>
  <w:num w:numId="11" w16cid:durableId="700863926">
    <w:abstractNumId w:val="17"/>
  </w:num>
  <w:num w:numId="12" w16cid:durableId="2022005548">
    <w:abstractNumId w:val="5"/>
  </w:num>
  <w:num w:numId="13" w16cid:durableId="1305310918">
    <w:abstractNumId w:val="22"/>
  </w:num>
  <w:num w:numId="14" w16cid:durableId="1612739911">
    <w:abstractNumId w:val="0"/>
  </w:num>
  <w:num w:numId="15" w16cid:durableId="1579174321">
    <w:abstractNumId w:val="1"/>
  </w:num>
  <w:num w:numId="16" w16cid:durableId="2014263659">
    <w:abstractNumId w:val="2"/>
  </w:num>
  <w:num w:numId="17" w16cid:durableId="1471553807">
    <w:abstractNumId w:val="8"/>
  </w:num>
  <w:num w:numId="18" w16cid:durableId="125513425">
    <w:abstractNumId w:val="19"/>
  </w:num>
  <w:num w:numId="19" w16cid:durableId="1535650841">
    <w:abstractNumId w:val="14"/>
  </w:num>
  <w:num w:numId="20" w16cid:durableId="468088026">
    <w:abstractNumId w:val="10"/>
  </w:num>
  <w:num w:numId="21" w16cid:durableId="2031760891">
    <w:abstractNumId w:val="12"/>
  </w:num>
  <w:num w:numId="22" w16cid:durableId="241330858">
    <w:abstractNumId w:val="13"/>
  </w:num>
  <w:num w:numId="23" w16cid:durableId="1714383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9C"/>
    <w:rsid w:val="00030824"/>
    <w:rsid w:val="0003665E"/>
    <w:rsid w:val="00362DB7"/>
    <w:rsid w:val="003957F3"/>
    <w:rsid w:val="003C5D2E"/>
    <w:rsid w:val="0044494D"/>
    <w:rsid w:val="00761D01"/>
    <w:rsid w:val="007F32AE"/>
    <w:rsid w:val="008F2612"/>
    <w:rsid w:val="00A0198F"/>
    <w:rsid w:val="00AC5343"/>
    <w:rsid w:val="00B9597B"/>
    <w:rsid w:val="00C04A5C"/>
    <w:rsid w:val="00C5289C"/>
    <w:rsid w:val="00CB1957"/>
    <w:rsid w:val="00CF3250"/>
    <w:rsid w:val="00D02460"/>
    <w:rsid w:val="00DA7DB8"/>
    <w:rsid w:val="00E0797B"/>
    <w:rsid w:val="00E24F71"/>
    <w:rsid w:val="00E65150"/>
    <w:rsid w:val="00EA0B02"/>
    <w:rsid w:val="00F92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63291"/>
  <w15:docId w15:val="{75349140-5CD8-4819-A7FC-EDE04CA0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797B"/>
    <w:pPr>
      <w:suppressAutoHyphens/>
    </w:pPr>
    <w:rPr>
      <w:rFonts w:ascii="Tahoma" w:eastAsia="Times New Roman" w:hAnsi="Tahoma" w:cs="Tahoma"/>
      <w:lang w:eastAsia="ar-SA"/>
    </w:rPr>
  </w:style>
  <w:style w:type="paragraph" w:styleId="Titolo1">
    <w:name w:val="heading 1"/>
    <w:basedOn w:val="Normale"/>
    <w:next w:val="Normale"/>
    <w:qFormat/>
    <w:rsid w:val="00E0797B"/>
    <w:pPr>
      <w:keepNext/>
      <w:widowControl w:val="0"/>
      <w:numPr>
        <w:numId w:val="1"/>
      </w:numPr>
      <w:jc w:val="center"/>
      <w:outlineLvl w:val="0"/>
    </w:pPr>
    <w:rPr>
      <w:b/>
      <w:bCs/>
      <w:sz w:val="16"/>
    </w:rPr>
  </w:style>
  <w:style w:type="paragraph" w:styleId="Titolo2">
    <w:name w:val="heading 2"/>
    <w:basedOn w:val="Normale"/>
    <w:next w:val="Normale"/>
    <w:qFormat/>
    <w:rsid w:val="00E0797B"/>
    <w:pPr>
      <w:keepNext/>
      <w:ind w:left="-108" w:right="-174"/>
      <w:jc w:val="center"/>
      <w:outlineLvl w:val="1"/>
    </w:pPr>
    <w:rPr>
      <w:rFonts w:ascii="Arial" w:hAnsi="Arial" w:cs="Arial"/>
      <w:b/>
      <w:sz w:val="16"/>
      <w:szCs w:val="16"/>
    </w:rPr>
  </w:style>
  <w:style w:type="paragraph" w:styleId="Titolo3">
    <w:name w:val="heading 3"/>
    <w:basedOn w:val="Normale"/>
    <w:next w:val="Normale"/>
    <w:qFormat/>
    <w:rsid w:val="00E0797B"/>
    <w:pPr>
      <w:keepNext/>
      <w:outlineLvl w:val="2"/>
    </w:pPr>
    <w:rPr>
      <w:rFonts w:ascii="Arial" w:hAnsi="Arial" w:cs="Arial"/>
      <w:b/>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rsid w:val="00E0797B"/>
    <w:rPr>
      <w:vertAlign w:val="superscript"/>
    </w:rPr>
  </w:style>
  <w:style w:type="paragraph" w:styleId="Testonotaapidipagina">
    <w:name w:val="footnote text"/>
    <w:basedOn w:val="Normale"/>
    <w:semiHidden/>
    <w:rsid w:val="00E0797B"/>
  </w:style>
  <w:style w:type="character" w:customStyle="1" w:styleId="TestonotaapidipaginaCarattere">
    <w:name w:val="Testo nota a piè di pagina Carattere"/>
    <w:semiHidden/>
    <w:rsid w:val="00E0797B"/>
    <w:rPr>
      <w:rFonts w:ascii="Tahoma" w:eastAsia="Times New Roman" w:hAnsi="Tahoma" w:cs="Tahoma"/>
      <w:sz w:val="20"/>
      <w:szCs w:val="20"/>
      <w:lang w:eastAsia="ar-SA"/>
    </w:rPr>
  </w:style>
  <w:style w:type="paragraph" w:customStyle="1" w:styleId="Default">
    <w:name w:val="Default"/>
    <w:rsid w:val="00030824"/>
    <w:pPr>
      <w:autoSpaceDE w:val="0"/>
      <w:autoSpaceDN w:val="0"/>
      <w:adjustRightInd w:val="0"/>
    </w:pPr>
    <w:rPr>
      <w:rFonts w:ascii="Times New Roman" w:hAnsi="Times New Roman"/>
      <w:color w:val="000000"/>
      <w:sz w:val="24"/>
      <w:szCs w:val="24"/>
    </w:rPr>
  </w:style>
  <w:style w:type="character" w:styleId="Testosegnaposto">
    <w:name w:val="Placeholder Text"/>
    <w:semiHidden/>
    <w:rsid w:val="00E0797B"/>
    <w:rPr>
      <w:color w:val="808080"/>
    </w:rPr>
  </w:style>
  <w:style w:type="paragraph" w:styleId="Intestazione">
    <w:name w:val="header"/>
    <w:basedOn w:val="Normale"/>
    <w:unhideWhenUsed/>
    <w:rsid w:val="00E0797B"/>
    <w:pPr>
      <w:tabs>
        <w:tab w:val="center" w:pos="4819"/>
        <w:tab w:val="right" w:pos="9638"/>
      </w:tabs>
    </w:pPr>
  </w:style>
  <w:style w:type="character" w:customStyle="1" w:styleId="IntestazioneCarattere">
    <w:name w:val="Intestazione Carattere"/>
    <w:semiHidden/>
    <w:rsid w:val="00E0797B"/>
    <w:rPr>
      <w:rFonts w:ascii="Tahoma" w:eastAsia="Times New Roman" w:hAnsi="Tahoma" w:cs="Tahoma"/>
      <w:lang w:eastAsia="ar-SA"/>
    </w:rPr>
  </w:style>
  <w:style w:type="paragraph" w:styleId="Pidipagina">
    <w:name w:val="footer"/>
    <w:basedOn w:val="Normale"/>
    <w:semiHidden/>
    <w:unhideWhenUsed/>
    <w:rsid w:val="00E0797B"/>
    <w:pPr>
      <w:tabs>
        <w:tab w:val="center" w:pos="4819"/>
        <w:tab w:val="right" w:pos="9638"/>
      </w:tabs>
    </w:pPr>
  </w:style>
  <w:style w:type="character" w:customStyle="1" w:styleId="PidipaginaCarattere">
    <w:name w:val="Piè di pagina Carattere"/>
    <w:rsid w:val="00E0797B"/>
    <w:rPr>
      <w:rFonts w:ascii="Tahoma" w:eastAsia="Times New Roman" w:hAnsi="Tahoma" w:cs="Tahoma"/>
      <w:lang w:eastAsia="ar-SA"/>
    </w:rPr>
  </w:style>
  <w:style w:type="character" w:customStyle="1" w:styleId="Titolo1Carattere">
    <w:name w:val="Titolo 1 Carattere"/>
    <w:rsid w:val="00E0797B"/>
    <w:rPr>
      <w:rFonts w:ascii="Tahoma" w:eastAsia="Times New Roman" w:hAnsi="Tahoma" w:cs="Tahoma"/>
      <w:b/>
      <w:bCs/>
      <w:sz w:val="16"/>
      <w:lang w:eastAsia="ar-SA"/>
    </w:rPr>
  </w:style>
  <w:style w:type="paragraph" w:styleId="Corpotesto">
    <w:name w:val="Body Text"/>
    <w:basedOn w:val="Normale"/>
    <w:semiHidden/>
    <w:rsid w:val="00E0797B"/>
    <w:pPr>
      <w:widowControl w:val="0"/>
      <w:jc w:val="both"/>
    </w:pPr>
    <w:rPr>
      <w:bCs/>
      <w:i/>
      <w:iCs/>
      <w:sz w:val="16"/>
      <w:szCs w:val="16"/>
    </w:rPr>
  </w:style>
  <w:style w:type="character" w:customStyle="1" w:styleId="CorpodeltestoCarattere">
    <w:name w:val="Corpo del testo Carattere"/>
    <w:rsid w:val="00E0797B"/>
    <w:rPr>
      <w:rFonts w:ascii="Tahoma" w:eastAsia="Times New Roman" w:hAnsi="Tahoma" w:cs="Tahoma"/>
      <w:bCs/>
      <w:i/>
      <w:iCs/>
      <w:sz w:val="16"/>
      <w:szCs w:val="16"/>
      <w:lang w:eastAsia="ar-SA"/>
    </w:rPr>
  </w:style>
  <w:style w:type="paragraph" w:styleId="Corpodeltesto2">
    <w:name w:val="Body Text 2"/>
    <w:basedOn w:val="Normale"/>
    <w:semiHidden/>
    <w:rsid w:val="00E0797B"/>
    <w:pPr>
      <w:widowControl w:val="0"/>
    </w:pPr>
    <w:rPr>
      <w:sz w:val="16"/>
    </w:rPr>
  </w:style>
  <w:style w:type="character" w:customStyle="1" w:styleId="Corpodeltesto2Carattere">
    <w:name w:val="Corpo del testo 2 Carattere"/>
    <w:rsid w:val="00E0797B"/>
    <w:rPr>
      <w:rFonts w:ascii="Tahoma" w:eastAsia="Times New Roman" w:hAnsi="Tahoma" w:cs="Tahoma"/>
      <w:sz w:val="16"/>
      <w:lang w:eastAsia="ar-SA"/>
    </w:rPr>
  </w:style>
  <w:style w:type="paragraph" w:styleId="Titolo">
    <w:name w:val="Title"/>
    <w:basedOn w:val="Normale"/>
    <w:next w:val="Sottotitolo"/>
    <w:qFormat/>
    <w:rsid w:val="00E0797B"/>
    <w:pPr>
      <w:autoSpaceDE w:val="0"/>
      <w:spacing w:line="360" w:lineRule="auto"/>
      <w:jc w:val="center"/>
    </w:pPr>
    <w:rPr>
      <w:rFonts w:ascii="Times New Roman" w:hAnsi="Times New Roman" w:cs="Times New Roman"/>
      <w:sz w:val="24"/>
      <w:szCs w:val="24"/>
    </w:rPr>
  </w:style>
  <w:style w:type="character" w:customStyle="1" w:styleId="TitoloCarattere">
    <w:name w:val="Titolo Carattere"/>
    <w:rsid w:val="00E0797B"/>
    <w:rPr>
      <w:rFonts w:ascii="Times New Roman" w:eastAsia="Times New Roman" w:hAnsi="Times New Roman"/>
      <w:sz w:val="24"/>
      <w:szCs w:val="24"/>
      <w:lang w:eastAsia="ar-SA"/>
    </w:rPr>
  </w:style>
  <w:style w:type="paragraph" w:styleId="Sottotitolo">
    <w:name w:val="Subtitle"/>
    <w:basedOn w:val="Normale"/>
    <w:next w:val="Normale"/>
    <w:qFormat/>
    <w:rsid w:val="00E0797B"/>
    <w:pPr>
      <w:spacing w:after="60"/>
      <w:jc w:val="center"/>
      <w:outlineLvl w:val="1"/>
    </w:pPr>
    <w:rPr>
      <w:rFonts w:ascii="Cambria" w:hAnsi="Cambria" w:cs="Times New Roman"/>
      <w:sz w:val="24"/>
      <w:szCs w:val="24"/>
    </w:rPr>
  </w:style>
  <w:style w:type="character" w:customStyle="1" w:styleId="SottotitoloCarattere">
    <w:name w:val="Sottotitolo Carattere"/>
    <w:rsid w:val="00E0797B"/>
    <w:rPr>
      <w:rFonts w:ascii="Cambria" w:eastAsia="Times New Roman" w:hAnsi="Cambria" w:cs="Times New Roman"/>
      <w:sz w:val="24"/>
      <w:szCs w:val="24"/>
      <w:lang w:eastAsia="ar-SA"/>
    </w:rPr>
  </w:style>
  <w:style w:type="paragraph" w:styleId="Testofumetto">
    <w:name w:val="Balloon Text"/>
    <w:basedOn w:val="Normale"/>
    <w:link w:val="TestofumettoCarattere"/>
    <w:uiPriority w:val="99"/>
    <w:semiHidden/>
    <w:unhideWhenUsed/>
    <w:rsid w:val="00DA7DB8"/>
    <w:rPr>
      <w:sz w:val="16"/>
      <w:szCs w:val="16"/>
    </w:rPr>
  </w:style>
  <w:style w:type="character" w:customStyle="1" w:styleId="TestofumettoCarattere">
    <w:name w:val="Testo fumetto Carattere"/>
    <w:basedOn w:val="Carpredefinitoparagrafo"/>
    <w:link w:val="Testofumetto"/>
    <w:uiPriority w:val="99"/>
    <w:semiHidden/>
    <w:rsid w:val="00DA7DB8"/>
    <w:rPr>
      <w:rFonts w:ascii="Tahoma" w:eastAsia="Times New Roman" w:hAnsi="Tahoma" w:cs="Tahoma"/>
      <w:sz w:val="16"/>
      <w:szCs w:val="16"/>
      <w:lang w:eastAsia="ar-SA"/>
    </w:rPr>
  </w:style>
  <w:style w:type="character" w:styleId="Collegamentoipertestuale">
    <w:name w:val="Hyperlink"/>
    <w:basedOn w:val="Carpredefinitoparagrafo"/>
    <w:uiPriority w:val="99"/>
    <w:unhideWhenUsed/>
    <w:rsid w:val="00E24F71"/>
    <w:rPr>
      <w:color w:val="0000FF" w:themeColor="hyperlink"/>
      <w:u w:val="single"/>
    </w:rPr>
  </w:style>
  <w:style w:type="character" w:styleId="Menzionenonrisolta">
    <w:name w:val="Unresolved Mention"/>
    <w:basedOn w:val="Carpredefinitoparagrafo"/>
    <w:uiPriority w:val="99"/>
    <w:semiHidden/>
    <w:unhideWhenUsed/>
    <w:rsid w:val="00E24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ttadino.plugandpay.it/C_A657/services-without-registration/spontaneous-paymen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439D4BB2-7E03-4495-B998-8E8BB1F2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1528</Words>
  <Characters>8711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10219</CharactersWithSpaces>
  <SharedDoc>false</SharedDoc>
  <HLinks>
    <vt:vector size="6" baseType="variant">
      <vt:variant>
        <vt:i4>4587611</vt:i4>
      </vt:variant>
      <vt:variant>
        <vt:i4>-1</vt:i4>
      </vt:variant>
      <vt:variant>
        <vt:i4>1025</vt:i4>
      </vt:variant>
      <vt:variant>
        <vt:i4>4</vt:i4>
      </vt:variant>
      <vt:variant>
        <vt:lpwstr>http://creativecommons.org/licenses/by-nc-sa/3.0/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SUAP Livorno - Marco</dc:creator>
  <cp:lastModifiedBy>Francesca Mugnani</cp:lastModifiedBy>
  <cp:revision>2</cp:revision>
  <cp:lastPrinted>2024-06-14T09:43:00Z</cp:lastPrinted>
  <dcterms:created xsi:type="dcterms:W3CDTF">2026-05-20T07:19:00Z</dcterms:created>
  <dcterms:modified xsi:type="dcterms:W3CDTF">2026-05-20T07:19:00Z</dcterms:modified>
</cp:coreProperties>
</file>