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3EA0" w14:textId="77777777" w:rsidR="007C73FE" w:rsidRDefault="007C73FE"/>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
        <w:gridCol w:w="901"/>
        <w:gridCol w:w="535"/>
        <w:gridCol w:w="65"/>
        <w:gridCol w:w="275"/>
        <w:gridCol w:w="68"/>
        <w:gridCol w:w="64"/>
        <w:gridCol w:w="792"/>
        <w:gridCol w:w="87"/>
        <w:gridCol w:w="93"/>
        <w:gridCol w:w="361"/>
        <w:gridCol w:w="216"/>
        <w:gridCol w:w="273"/>
        <w:gridCol w:w="50"/>
        <w:gridCol w:w="188"/>
        <w:gridCol w:w="634"/>
        <w:gridCol w:w="70"/>
        <w:gridCol w:w="908"/>
        <w:gridCol w:w="35"/>
        <w:gridCol w:w="665"/>
        <w:gridCol w:w="200"/>
        <w:gridCol w:w="78"/>
        <w:gridCol w:w="36"/>
        <w:gridCol w:w="66"/>
        <w:gridCol w:w="841"/>
        <w:gridCol w:w="59"/>
        <w:gridCol w:w="540"/>
        <w:gridCol w:w="343"/>
        <w:gridCol w:w="20"/>
        <w:gridCol w:w="717"/>
      </w:tblGrid>
      <w:tr w:rsidR="007C73FE" w14:paraId="3C79204A" w14:textId="77777777" w:rsidTr="009E3883">
        <w:trPr>
          <w:cantSplit/>
          <w:trHeight w:val="283"/>
        </w:trPr>
        <w:tc>
          <w:tcPr>
            <w:tcW w:w="2268" w:type="dxa"/>
            <w:gridSpan w:val="7"/>
            <w:vMerge w:val="restart"/>
            <w:tcBorders>
              <w:top w:val="single" w:sz="12" w:space="0" w:color="000000"/>
              <w:left w:val="single" w:sz="4" w:space="0" w:color="000000"/>
              <w:right w:val="single" w:sz="2" w:space="0" w:color="000000"/>
            </w:tcBorders>
            <w:vAlign w:val="center"/>
          </w:tcPr>
          <w:p w14:paraId="706D4342" w14:textId="77777777" w:rsidR="007C73FE" w:rsidRDefault="007C73FE">
            <w:pPr>
              <w:outlineLvl w:val="0"/>
              <w:rPr>
                <w:rFonts w:ascii="Arial" w:hAnsi="Arial" w:cs="Arial"/>
                <w:b/>
                <w:sz w:val="16"/>
                <w:szCs w:val="16"/>
              </w:rPr>
            </w:pPr>
          </w:p>
          <w:p w14:paraId="2ABA3197" w14:textId="77777777" w:rsidR="009E3883" w:rsidRDefault="0048357A">
            <w:pPr>
              <w:outlineLvl w:val="0"/>
              <w:rPr>
                <w:rFonts w:ascii="Arial" w:hAnsi="Arial" w:cs="Arial"/>
                <w:b/>
                <w:sz w:val="16"/>
                <w:szCs w:val="16"/>
              </w:rPr>
            </w:pPr>
            <w:r>
              <w:rPr>
                <w:noProof/>
                <w:lang w:eastAsia="it-IT"/>
              </w:rPr>
              <w:drawing>
                <wp:inline distT="0" distB="0" distL="0" distR="0" wp14:anchorId="12948090" wp14:editId="6614C9E3">
                  <wp:extent cx="1133475" cy="800100"/>
                  <wp:effectExtent l="19050" t="0" r="9525" b="0"/>
                  <wp:docPr id="1" name="Immagine 1" descr="2logo%20Sportello%20Unico%20Tecni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logo%20Sportello%20Unico%20Tecnico1"/>
                          <pic:cNvPicPr>
                            <a:picLocks noChangeAspect="1" noChangeArrowheads="1"/>
                          </pic:cNvPicPr>
                        </pic:nvPicPr>
                        <pic:blipFill>
                          <a:blip r:embed="rId7" cstate="print"/>
                          <a:srcRect/>
                          <a:stretch>
                            <a:fillRect/>
                          </a:stretch>
                        </pic:blipFill>
                        <pic:spPr bwMode="auto">
                          <a:xfrm>
                            <a:off x="0" y="0"/>
                            <a:ext cx="1133475" cy="800100"/>
                          </a:xfrm>
                          <a:prstGeom prst="rect">
                            <a:avLst/>
                          </a:prstGeom>
                          <a:noFill/>
                          <a:ln w="9525">
                            <a:noFill/>
                            <a:miter lim="800000"/>
                            <a:headEnd/>
                            <a:tailEnd/>
                          </a:ln>
                        </pic:spPr>
                      </pic:pic>
                    </a:graphicData>
                  </a:graphic>
                </wp:inline>
              </w:drawing>
            </w:r>
          </w:p>
          <w:p w14:paraId="440D43A6" w14:textId="77777777" w:rsidR="009E3883" w:rsidRDefault="009E3883">
            <w:pPr>
              <w:outlineLvl w:val="0"/>
              <w:rPr>
                <w:rFonts w:ascii="Arial" w:hAnsi="Arial" w:cs="Arial"/>
                <w:b/>
                <w:sz w:val="16"/>
                <w:szCs w:val="16"/>
              </w:rPr>
            </w:pPr>
          </w:p>
        </w:tc>
        <w:tc>
          <w:tcPr>
            <w:tcW w:w="7272" w:type="dxa"/>
            <w:gridSpan w:val="23"/>
            <w:tcBorders>
              <w:top w:val="single" w:sz="12" w:space="0" w:color="000000"/>
              <w:left w:val="single" w:sz="2" w:space="0" w:color="000000"/>
              <w:right w:val="single" w:sz="2" w:space="0" w:color="000000"/>
            </w:tcBorders>
            <w:vAlign w:val="center"/>
          </w:tcPr>
          <w:p w14:paraId="4BE91052" w14:textId="77777777" w:rsidR="009E3883" w:rsidRDefault="009E3883">
            <w:pPr>
              <w:outlineLvl w:val="0"/>
              <w:rPr>
                <w:rFonts w:ascii="Arial" w:hAnsi="Arial" w:cs="Arial"/>
                <w:b/>
                <w:sz w:val="16"/>
                <w:szCs w:val="16"/>
              </w:rPr>
            </w:pPr>
          </w:p>
          <w:p w14:paraId="4723EB89" w14:textId="77777777" w:rsidR="009E3883" w:rsidRPr="00D26378" w:rsidRDefault="009E3883" w:rsidP="009E3883">
            <w:pPr>
              <w:pStyle w:val="Intestazione"/>
              <w:spacing w:line="276" w:lineRule="auto"/>
              <w:jc w:val="center"/>
              <w:rPr>
                <w:rFonts w:ascii="Swis721 Ex BT" w:hAnsi="Swis721 Ex BT"/>
                <w:b/>
              </w:rPr>
            </w:pPr>
            <w:r w:rsidRPr="00D26378">
              <w:rPr>
                <w:rFonts w:ascii="Swis721 Ex BT" w:hAnsi="Swis721 Ex BT"/>
                <w:b/>
              </w:rPr>
              <w:t>COMUNE DI BARGA</w:t>
            </w:r>
          </w:p>
          <w:p w14:paraId="480FC721" w14:textId="56F34848" w:rsidR="009E3883" w:rsidRDefault="009E3883" w:rsidP="009E3883">
            <w:pPr>
              <w:framePr w:hSpace="141" w:wrap="around" w:hAnchor="margin" w:y="645"/>
              <w:spacing w:line="276" w:lineRule="auto"/>
              <w:jc w:val="center"/>
              <w:outlineLvl w:val="0"/>
              <w:rPr>
                <w:rFonts w:ascii="Swis721 Ex BT" w:hAnsi="Swis721 Ex BT"/>
                <w:sz w:val="18"/>
                <w:szCs w:val="18"/>
              </w:rPr>
            </w:pPr>
            <w:r w:rsidRPr="001036C6">
              <w:rPr>
                <w:rFonts w:ascii="Swis721 Ex BT" w:hAnsi="Swis721 Ex BT"/>
                <w:sz w:val="18"/>
                <w:szCs w:val="18"/>
              </w:rPr>
              <w:t xml:space="preserve">Area Assetto </w:t>
            </w:r>
            <w:r>
              <w:rPr>
                <w:rFonts w:ascii="Swis721 Ex BT" w:hAnsi="Swis721 Ex BT"/>
                <w:sz w:val="18"/>
                <w:szCs w:val="18"/>
              </w:rPr>
              <w:t>d</w:t>
            </w:r>
            <w:r w:rsidRPr="001036C6">
              <w:rPr>
                <w:rFonts w:ascii="Swis721 Ex BT" w:hAnsi="Swis721 Ex BT"/>
                <w:sz w:val="18"/>
                <w:szCs w:val="18"/>
              </w:rPr>
              <w:t>el Territorio Sportello Unico Tecnic</w:t>
            </w:r>
            <w:r>
              <w:rPr>
                <w:rFonts w:ascii="Swis721 Ex BT" w:hAnsi="Swis721 Ex BT"/>
                <w:sz w:val="18"/>
                <w:szCs w:val="18"/>
              </w:rPr>
              <w:t>o</w:t>
            </w:r>
          </w:p>
          <w:p w14:paraId="20570718" w14:textId="77777777" w:rsidR="009E3883" w:rsidRDefault="009E3883" w:rsidP="009E3883">
            <w:pPr>
              <w:framePr w:hSpace="141" w:wrap="around" w:hAnchor="margin" w:y="645"/>
              <w:spacing w:line="276" w:lineRule="auto"/>
              <w:jc w:val="center"/>
              <w:outlineLvl w:val="0"/>
              <w:rPr>
                <w:rFonts w:ascii="Swis721 Ex BT" w:hAnsi="Swis721 Ex BT"/>
                <w:sz w:val="18"/>
                <w:szCs w:val="18"/>
              </w:rPr>
            </w:pPr>
          </w:p>
          <w:p w14:paraId="45B7EFD9" w14:textId="77777777" w:rsidR="009E3883" w:rsidRPr="009E3883" w:rsidRDefault="009E3883" w:rsidP="009E3883">
            <w:pPr>
              <w:framePr w:hSpace="141" w:wrap="around" w:hAnchor="margin" w:y="645"/>
              <w:spacing w:line="276" w:lineRule="auto"/>
              <w:jc w:val="center"/>
              <w:outlineLvl w:val="0"/>
              <w:rPr>
                <w:rFonts w:ascii="Arial" w:hAnsi="Arial" w:cs="Arial"/>
                <w:sz w:val="16"/>
                <w:szCs w:val="16"/>
              </w:rPr>
            </w:pPr>
          </w:p>
        </w:tc>
      </w:tr>
      <w:tr w:rsidR="009E3883" w14:paraId="5F927E5B" w14:textId="77777777" w:rsidTr="009E3883">
        <w:trPr>
          <w:cantSplit/>
          <w:trHeight w:val="283"/>
        </w:trPr>
        <w:tc>
          <w:tcPr>
            <w:tcW w:w="2268" w:type="dxa"/>
            <w:gridSpan w:val="7"/>
            <w:vMerge/>
            <w:tcBorders>
              <w:left w:val="single" w:sz="4" w:space="0" w:color="000000"/>
              <w:right w:val="single" w:sz="2" w:space="0" w:color="000000"/>
            </w:tcBorders>
            <w:vAlign w:val="center"/>
          </w:tcPr>
          <w:p w14:paraId="0DD8832A" w14:textId="77777777" w:rsidR="009E3883" w:rsidRDefault="009E3883">
            <w:pPr>
              <w:outlineLvl w:val="0"/>
              <w:rPr>
                <w:rFonts w:ascii="Arial" w:hAnsi="Arial" w:cs="Arial"/>
                <w:b/>
                <w:sz w:val="16"/>
                <w:szCs w:val="16"/>
              </w:rPr>
            </w:pPr>
          </w:p>
        </w:tc>
        <w:tc>
          <w:tcPr>
            <w:tcW w:w="2694" w:type="dxa"/>
            <w:gridSpan w:val="9"/>
            <w:tcBorders>
              <w:left w:val="single" w:sz="2" w:space="0" w:color="000000"/>
              <w:right w:val="single" w:sz="2" w:space="0" w:color="000000"/>
            </w:tcBorders>
            <w:vAlign w:val="center"/>
          </w:tcPr>
          <w:p w14:paraId="462C9249" w14:textId="77777777" w:rsidR="009E3883" w:rsidRDefault="009E3883">
            <w:pPr>
              <w:outlineLvl w:val="0"/>
              <w:rPr>
                <w:rFonts w:ascii="Arial" w:hAnsi="Arial" w:cs="Arial"/>
                <w:b/>
                <w:sz w:val="16"/>
                <w:szCs w:val="16"/>
              </w:rPr>
            </w:pPr>
            <w:r>
              <w:rPr>
                <w:rFonts w:ascii="Arial" w:hAnsi="Arial" w:cs="Arial"/>
                <w:sz w:val="16"/>
                <w:szCs w:val="16"/>
              </w:rPr>
              <w:t>Numero pratica</w:t>
            </w:r>
          </w:p>
        </w:tc>
        <w:tc>
          <w:tcPr>
            <w:tcW w:w="1678" w:type="dxa"/>
            <w:gridSpan w:val="4"/>
            <w:tcBorders>
              <w:left w:val="single" w:sz="2" w:space="0" w:color="000000"/>
              <w:right w:val="single" w:sz="2" w:space="0" w:color="000000"/>
            </w:tcBorders>
            <w:vAlign w:val="center"/>
          </w:tcPr>
          <w:p w14:paraId="36F4E4EB" w14:textId="77777777" w:rsidR="009E3883" w:rsidRDefault="009E3883">
            <w:pPr>
              <w:outlineLvl w:val="0"/>
              <w:rPr>
                <w:rFonts w:ascii="Arial" w:hAnsi="Arial" w:cs="Arial"/>
                <w:b/>
                <w:sz w:val="16"/>
                <w:szCs w:val="16"/>
              </w:rPr>
            </w:pPr>
            <w:r>
              <w:rPr>
                <w:rFonts w:ascii="Arial" w:hAnsi="Arial" w:cs="Arial"/>
                <w:sz w:val="16"/>
                <w:szCs w:val="16"/>
              </w:rPr>
              <w:t>Presentata il</w:t>
            </w:r>
          </w:p>
        </w:tc>
        <w:tc>
          <w:tcPr>
            <w:tcW w:w="1820" w:type="dxa"/>
            <w:gridSpan w:val="7"/>
            <w:tcBorders>
              <w:left w:val="single" w:sz="2" w:space="0" w:color="000000"/>
              <w:bottom w:val="single" w:sz="4" w:space="0" w:color="000000"/>
              <w:right w:val="single" w:sz="2" w:space="0" w:color="000000"/>
            </w:tcBorders>
            <w:vAlign w:val="center"/>
          </w:tcPr>
          <w:p w14:paraId="6BFEE283" w14:textId="77777777" w:rsidR="009E3883" w:rsidRDefault="009E3883">
            <w:pPr>
              <w:outlineLvl w:val="0"/>
              <w:rPr>
                <w:rFonts w:ascii="Arial" w:hAnsi="Arial" w:cs="Arial"/>
                <w:sz w:val="16"/>
                <w:szCs w:val="16"/>
              </w:rPr>
            </w:pPr>
            <w:r>
              <w:rPr>
                <w:rFonts w:ascii="Arial" w:hAnsi="Arial" w:cs="Arial"/>
                <w:sz w:val="16"/>
                <w:szCs w:val="16"/>
              </w:rPr>
              <w:t>Data protocollo</w:t>
            </w:r>
          </w:p>
        </w:tc>
        <w:tc>
          <w:tcPr>
            <w:tcW w:w="1080" w:type="dxa"/>
            <w:gridSpan w:val="3"/>
            <w:tcBorders>
              <w:left w:val="single" w:sz="2" w:space="0" w:color="000000"/>
              <w:bottom w:val="single" w:sz="4" w:space="0" w:color="000000"/>
              <w:right w:val="single" w:sz="2" w:space="0" w:color="000000"/>
            </w:tcBorders>
            <w:vAlign w:val="center"/>
          </w:tcPr>
          <w:p w14:paraId="2C449EF2" w14:textId="77777777" w:rsidR="009E3883" w:rsidRDefault="009E3883">
            <w:pPr>
              <w:outlineLvl w:val="0"/>
              <w:rPr>
                <w:rFonts w:ascii="Arial" w:hAnsi="Arial" w:cs="Arial"/>
                <w:sz w:val="16"/>
                <w:szCs w:val="16"/>
              </w:rPr>
            </w:pPr>
            <w:r>
              <w:rPr>
                <w:rFonts w:ascii="Arial" w:hAnsi="Arial" w:cs="Arial"/>
                <w:sz w:val="16"/>
                <w:szCs w:val="16"/>
              </w:rPr>
              <w:t>Num. Prot</w:t>
            </w:r>
          </w:p>
        </w:tc>
      </w:tr>
      <w:tr w:rsidR="009E3883" w14:paraId="2D9DAAF9" w14:textId="77777777" w:rsidTr="009E3883">
        <w:trPr>
          <w:cantSplit/>
          <w:trHeight w:val="283"/>
        </w:trPr>
        <w:tc>
          <w:tcPr>
            <w:tcW w:w="2268" w:type="dxa"/>
            <w:gridSpan w:val="7"/>
            <w:vMerge/>
            <w:tcBorders>
              <w:left w:val="single" w:sz="4" w:space="0" w:color="000000"/>
              <w:right w:val="single" w:sz="2" w:space="0" w:color="000000"/>
            </w:tcBorders>
            <w:vAlign w:val="center"/>
          </w:tcPr>
          <w:p w14:paraId="12065E1A" w14:textId="77777777" w:rsidR="009E3883" w:rsidRDefault="009E3883">
            <w:pPr>
              <w:outlineLvl w:val="0"/>
              <w:rPr>
                <w:rFonts w:ascii="Arial" w:hAnsi="Arial" w:cs="Arial"/>
                <w:b/>
                <w:sz w:val="16"/>
                <w:szCs w:val="16"/>
              </w:rPr>
            </w:pPr>
          </w:p>
        </w:tc>
        <w:tc>
          <w:tcPr>
            <w:tcW w:w="2694" w:type="dxa"/>
            <w:gridSpan w:val="9"/>
            <w:tcBorders>
              <w:left w:val="single" w:sz="2" w:space="0" w:color="000000"/>
              <w:right w:val="single" w:sz="2" w:space="0" w:color="000000"/>
            </w:tcBorders>
            <w:vAlign w:val="center"/>
          </w:tcPr>
          <w:p w14:paraId="1954B449" w14:textId="77777777" w:rsidR="009E3883" w:rsidRDefault="00D50FB9">
            <w:pPr>
              <w:outlineLvl w:val="0"/>
              <w:rPr>
                <w:rFonts w:ascii="Arial" w:hAnsi="Arial" w:cs="Arial"/>
                <w:b/>
                <w:sz w:val="16"/>
                <w:szCs w:val="16"/>
              </w:rPr>
            </w:pPr>
            <w:r>
              <w:rPr>
                <w:rFonts w:ascii="Arial" w:hAnsi="Arial" w:cs="Arial"/>
                <w:b/>
                <w:sz w:val="16"/>
                <w:szCs w:val="16"/>
              </w:rPr>
              <w:fldChar w:fldCharType="begin">
                <w:ffData>
                  <w:name w:val="Testo3"/>
                  <w:enabled/>
                  <w:calcOnExit w:val="0"/>
                  <w:textInput/>
                </w:ffData>
              </w:fldChar>
            </w:r>
            <w:bookmarkStart w:id="0" w:name="Testo3"/>
            <w:r w:rsidR="009E3883">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Pr>
                <w:rFonts w:ascii="Arial" w:hAnsi="Arial" w:cs="Arial"/>
                <w:b/>
                <w:sz w:val="16"/>
                <w:szCs w:val="16"/>
              </w:rPr>
              <w:fldChar w:fldCharType="end"/>
            </w:r>
            <w:bookmarkEnd w:id="0"/>
          </w:p>
        </w:tc>
        <w:tc>
          <w:tcPr>
            <w:tcW w:w="1678" w:type="dxa"/>
            <w:gridSpan w:val="4"/>
            <w:tcBorders>
              <w:left w:val="single" w:sz="2" w:space="0" w:color="000000"/>
              <w:right w:val="single" w:sz="2" w:space="0" w:color="000000"/>
            </w:tcBorders>
            <w:vAlign w:val="center"/>
          </w:tcPr>
          <w:p w14:paraId="619507C5" w14:textId="77777777" w:rsidR="009E3883" w:rsidRDefault="00D50FB9">
            <w:pPr>
              <w:outlineLvl w:val="0"/>
              <w:rPr>
                <w:rFonts w:ascii="Arial" w:hAnsi="Arial" w:cs="Arial"/>
                <w:b/>
                <w:sz w:val="16"/>
                <w:szCs w:val="16"/>
              </w:rPr>
            </w:pPr>
            <w:r>
              <w:rPr>
                <w:rFonts w:ascii="Arial" w:hAnsi="Arial" w:cs="Arial"/>
                <w:b/>
                <w:sz w:val="16"/>
                <w:szCs w:val="16"/>
              </w:rPr>
              <w:fldChar w:fldCharType="begin">
                <w:ffData>
                  <w:name w:val="Testo4"/>
                  <w:enabled/>
                  <w:calcOnExit w:val="0"/>
                  <w:textInput/>
                </w:ffData>
              </w:fldChar>
            </w:r>
            <w:bookmarkStart w:id="1" w:name="Testo4"/>
            <w:r w:rsidR="009E3883">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Pr>
                <w:rFonts w:ascii="Arial" w:hAnsi="Arial" w:cs="Arial"/>
                <w:b/>
                <w:sz w:val="16"/>
                <w:szCs w:val="16"/>
              </w:rPr>
              <w:fldChar w:fldCharType="end"/>
            </w:r>
            <w:bookmarkEnd w:id="1"/>
          </w:p>
        </w:tc>
        <w:tc>
          <w:tcPr>
            <w:tcW w:w="1820" w:type="dxa"/>
            <w:gridSpan w:val="7"/>
            <w:tcBorders>
              <w:left w:val="single" w:sz="2" w:space="0" w:color="000000"/>
              <w:bottom w:val="single" w:sz="2" w:space="0" w:color="000000"/>
              <w:right w:val="single" w:sz="2" w:space="0" w:color="000000"/>
            </w:tcBorders>
            <w:vAlign w:val="center"/>
          </w:tcPr>
          <w:p w14:paraId="2D57F3B3" w14:textId="77777777" w:rsidR="009E3883" w:rsidRDefault="00D50FB9">
            <w:pPr>
              <w:outlineLvl w:val="0"/>
              <w:rPr>
                <w:rFonts w:ascii="Arial" w:hAnsi="Arial" w:cs="Arial"/>
                <w:b/>
                <w:sz w:val="16"/>
                <w:szCs w:val="16"/>
              </w:rPr>
            </w:pPr>
            <w:r>
              <w:rPr>
                <w:rFonts w:ascii="Arial" w:hAnsi="Arial" w:cs="Arial"/>
                <w:b/>
                <w:sz w:val="16"/>
                <w:szCs w:val="16"/>
              </w:rPr>
              <w:fldChar w:fldCharType="begin">
                <w:ffData>
                  <w:name w:val="Testo5"/>
                  <w:enabled/>
                  <w:calcOnExit w:val="0"/>
                  <w:textInput/>
                </w:ffData>
              </w:fldChar>
            </w:r>
            <w:bookmarkStart w:id="2" w:name="Testo5"/>
            <w:r w:rsidR="009E3883">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Pr>
                <w:rFonts w:ascii="Arial" w:hAnsi="Arial" w:cs="Arial"/>
                <w:b/>
                <w:sz w:val="16"/>
                <w:szCs w:val="16"/>
              </w:rPr>
              <w:fldChar w:fldCharType="end"/>
            </w:r>
            <w:bookmarkEnd w:id="2"/>
          </w:p>
        </w:tc>
        <w:tc>
          <w:tcPr>
            <w:tcW w:w="1080" w:type="dxa"/>
            <w:gridSpan w:val="3"/>
            <w:tcBorders>
              <w:left w:val="single" w:sz="2" w:space="0" w:color="000000"/>
              <w:bottom w:val="single" w:sz="2" w:space="0" w:color="000000"/>
              <w:right w:val="single" w:sz="2" w:space="0" w:color="000000"/>
            </w:tcBorders>
            <w:vAlign w:val="center"/>
          </w:tcPr>
          <w:p w14:paraId="222CD96B" w14:textId="77777777" w:rsidR="009E3883" w:rsidRDefault="00D50FB9">
            <w:pPr>
              <w:outlineLvl w:val="0"/>
              <w:rPr>
                <w:rFonts w:ascii="Arial" w:hAnsi="Arial" w:cs="Arial"/>
                <w:b/>
                <w:sz w:val="16"/>
                <w:szCs w:val="16"/>
              </w:rPr>
            </w:pPr>
            <w:r>
              <w:rPr>
                <w:rFonts w:ascii="Arial" w:hAnsi="Arial" w:cs="Arial"/>
                <w:b/>
                <w:sz w:val="16"/>
                <w:szCs w:val="16"/>
              </w:rPr>
              <w:fldChar w:fldCharType="begin">
                <w:ffData>
                  <w:name w:val="Testo6"/>
                  <w:enabled/>
                  <w:calcOnExit w:val="0"/>
                  <w:textInput/>
                </w:ffData>
              </w:fldChar>
            </w:r>
            <w:bookmarkStart w:id="3" w:name="Testo6"/>
            <w:r w:rsidR="009E3883">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sidR="009E3883">
              <w:rPr>
                <w:rFonts w:ascii="Arial" w:hAnsi="Arial" w:cs="Arial"/>
                <w:b/>
                <w:noProof/>
                <w:sz w:val="16"/>
                <w:szCs w:val="16"/>
              </w:rPr>
              <w:t> </w:t>
            </w:r>
            <w:r>
              <w:rPr>
                <w:rFonts w:ascii="Arial" w:hAnsi="Arial" w:cs="Arial"/>
                <w:b/>
                <w:sz w:val="16"/>
                <w:szCs w:val="16"/>
              </w:rPr>
              <w:fldChar w:fldCharType="end"/>
            </w:r>
            <w:bookmarkEnd w:id="3"/>
          </w:p>
        </w:tc>
      </w:tr>
      <w:tr w:rsidR="007C73FE" w14:paraId="6B1A0224" w14:textId="77777777">
        <w:trPr>
          <w:cantSplit/>
          <w:trHeight w:val="422"/>
        </w:trPr>
        <w:tc>
          <w:tcPr>
            <w:tcW w:w="9540" w:type="dxa"/>
            <w:gridSpan w:val="30"/>
            <w:tcBorders>
              <w:top w:val="nil"/>
              <w:left w:val="nil"/>
              <w:bottom w:val="nil"/>
              <w:right w:val="nil"/>
            </w:tcBorders>
            <w:vAlign w:val="center"/>
          </w:tcPr>
          <w:p w14:paraId="14B4E8C7" w14:textId="77777777" w:rsidR="009E3883" w:rsidRDefault="009E3883" w:rsidP="009E3883">
            <w:pPr>
              <w:jc w:val="right"/>
              <w:rPr>
                <w:rFonts w:ascii="Arial" w:hAnsi="Arial" w:cs="Arial"/>
                <w:sz w:val="16"/>
                <w:szCs w:val="16"/>
              </w:rPr>
            </w:pPr>
            <w:r w:rsidRPr="00AF62BA">
              <w:rPr>
                <w:rFonts w:ascii="Calibri" w:hAnsi="Calibri" w:cs="Calibri"/>
                <w:b/>
                <w:bCs/>
              </w:rPr>
              <w:t>compilazione a cura dell’ufficio</w:t>
            </w:r>
          </w:p>
          <w:p w14:paraId="7B52D75B" w14:textId="77777777" w:rsidR="007C73FE" w:rsidRDefault="007C73FE">
            <w:pPr>
              <w:jc w:val="center"/>
              <w:outlineLvl w:val="0"/>
              <w:rPr>
                <w:rFonts w:ascii="Arial" w:hAnsi="Arial" w:cs="Arial"/>
                <w:b/>
                <w:sz w:val="16"/>
                <w:szCs w:val="16"/>
              </w:rPr>
            </w:pPr>
          </w:p>
          <w:p w14:paraId="341CBFB0" w14:textId="77777777" w:rsidR="009E3883" w:rsidRDefault="009E3883">
            <w:pPr>
              <w:jc w:val="center"/>
              <w:outlineLvl w:val="0"/>
              <w:rPr>
                <w:rFonts w:ascii="Arial" w:hAnsi="Arial" w:cs="Arial"/>
                <w:b/>
                <w:sz w:val="16"/>
                <w:szCs w:val="16"/>
              </w:rPr>
            </w:pPr>
          </w:p>
          <w:p w14:paraId="08E9DE3D" w14:textId="2407D489" w:rsidR="00173BD5" w:rsidRDefault="00C4175A" w:rsidP="0022008F">
            <w:pPr>
              <w:jc w:val="center"/>
              <w:outlineLvl w:val="0"/>
              <w:rPr>
                <w:rFonts w:ascii="Arial" w:hAnsi="Arial" w:cs="Arial"/>
                <w:b/>
                <w:sz w:val="22"/>
                <w:szCs w:val="22"/>
              </w:rPr>
            </w:pPr>
            <w:r>
              <w:rPr>
                <w:rFonts w:ascii="Arial" w:hAnsi="Arial" w:cs="Arial"/>
                <w:b/>
                <w:sz w:val="22"/>
                <w:szCs w:val="22"/>
              </w:rPr>
              <w:t>SCIA</w:t>
            </w:r>
            <w:r w:rsidR="00173BD5">
              <w:rPr>
                <w:rFonts w:ascii="Arial" w:hAnsi="Arial" w:cs="Arial"/>
                <w:b/>
                <w:sz w:val="22"/>
                <w:szCs w:val="22"/>
              </w:rPr>
              <w:t xml:space="preserve"> ASSEVERATA</w:t>
            </w:r>
            <w:r w:rsidR="00D26984">
              <w:rPr>
                <w:rFonts w:ascii="Arial" w:hAnsi="Arial" w:cs="Arial"/>
                <w:b/>
                <w:sz w:val="22"/>
                <w:szCs w:val="22"/>
              </w:rPr>
              <w:t xml:space="preserve"> E CONDIZIONATA</w:t>
            </w:r>
          </w:p>
          <w:p w14:paraId="4DF27FB4" w14:textId="4A63E79E" w:rsidR="007C73FE" w:rsidRPr="009E3883" w:rsidRDefault="0022008F" w:rsidP="0022008F">
            <w:pPr>
              <w:jc w:val="center"/>
              <w:outlineLvl w:val="0"/>
              <w:rPr>
                <w:rFonts w:ascii="Arial" w:hAnsi="Arial" w:cs="Arial"/>
                <w:b/>
                <w:sz w:val="22"/>
                <w:szCs w:val="22"/>
              </w:rPr>
            </w:pPr>
            <w:r>
              <w:rPr>
                <w:rFonts w:ascii="Arial" w:hAnsi="Arial" w:cs="Arial"/>
                <w:b/>
                <w:sz w:val="22"/>
                <w:szCs w:val="22"/>
              </w:rPr>
              <w:t>PER INSTALLAZIONE</w:t>
            </w:r>
            <w:r w:rsidR="00C4175A">
              <w:rPr>
                <w:rFonts w:ascii="Arial" w:hAnsi="Arial" w:cs="Arial"/>
                <w:b/>
                <w:sz w:val="22"/>
                <w:szCs w:val="22"/>
              </w:rPr>
              <w:t xml:space="preserve"> E/O MODIFICA DI </w:t>
            </w:r>
            <w:r>
              <w:rPr>
                <w:rFonts w:ascii="Arial" w:hAnsi="Arial" w:cs="Arial"/>
                <w:b/>
                <w:sz w:val="22"/>
                <w:szCs w:val="22"/>
              </w:rPr>
              <w:t>MEZZI PUBBLICITARI</w:t>
            </w:r>
            <w:r w:rsidR="00C4175A">
              <w:rPr>
                <w:rFonts w:ascii="Arial" w:hAnsi="Arial" w:cs="Arial"/>
                <w:b/>
                <w:sz w:val="22"/>
                <w:szCs w:val="22"/>
              </w:rPr>
              <w:t xml:space="preserve"> PERMANENTI</w:t>
            </w:r>
          </w:p>
        </w:tc>
      </w:tr>
      <w:tr w:rsidR="007C73FE" w14:paraId="7EFD9BA1" w14:textId="77777777" w:rsidTr="00C4175A">
        <w:trPr>
          <w:cantSplit/>
          <w:trHeight w:val="989"/>
        </w:trPr>
        <w:tc>
          <w:tcPr>
            <w:tcW w:w="9540" w:type="dxa"/>
            <w:gridSpan w:val="30"/>
            <w:tcBorders>
              <w:top w:val="nil"/>
              <w:left w:val="nil"/>
              <w:bottom w:val="nil"/>
              <w:right w:val="nil"/>
            </w:tcBorders>
            <w:vAlign w:val="center"/>
          </w:tcPr>
          <w:p w14:paraId="72C134E3" w14:textId="77777777" w:rsidR="007C73FE" w:rsidRDefault="007C73FE">
            <w:pPr>
              <w:jc w:val="both"/>
              <w:rPr>
                <w:rFonts w:ascii="Arial" w:hAnsi="Arial" w:cs="Arial"/>
                <w:sz w:val="16"/>
                <w:szCs w:val="16"/>
              </w:rPr>
            </w:pPr>
          </w:p>
          <w:p w14:paraId="7916D2DC" w14:textId="77777777" w:rsidR="007C73FE" w:rsidRDefault="007C73FE">
            <w:pPr>
              <w:jc w:val="both"/>
              <w:rPr>
                <w:rFonts w:ascii="Arial" w:hAnsi="Arial" w:cs="Arial"/>
                <w:sz w:val="16"/>
                <w:szCs w:val="16"/>
              </w:rPr>
            </w:pPr>
          </w:p>
          <w:p w14:paraId="7BA43F6C" w14:textId="77777777" w:rsidR="007C73FE" w:rsidRDefault="007C73FE">
            <w:pPr>
              <w:jc w:val="both"/>
              <w:rPr>
                <w:rFonts w:ascii="Arial" w:hAnsi="Arial" w:cs="Arial"/>
                <w:sz w:val="16"/>
                <w:szCs w:val="16"/>
              </w:rPr>
            </w:pPr>
          </w:p>
          <w:p w14:paraId="67221C07" w14:textId="77777777" w:rsidR="007C73FE" w:rsidRDefault="007C73FE">
            <w:pPr>
              <w:jc w:val="both"/>
              <w:rPr>
                <w:rFonts w:ascii="Arial" w:hAnsi="Arial" w:cs="Arial"/>
                <w:sz w:val="16"/>
                <w:szCs w:val="16"/>
              </w:rPr>
            </w:pPr>
            <w:r>
              <w:rPr>
                <w:rFonts w:ascii="Arial" w:hAnsi="Arial" w:cs="Arial"/>
                <w:sz w:val="16"/>
                <w:szCs w:val="16"/>
              </w:rPr>
              <w:t xml:space="preserve">Al SUAP del Comune di </w:t>
            </w:r>
            <w:r w:rsidR="009E3883">
              <w:rPr>
                <w:rFonts w:ascii="Arial" w:hAnsi="Arial" w:cs="Arial"/>
                <w:sz w:val="16"/>
                <w:szCs w:val="16"/>
              </w:rPr>
              <w:t>Barga</w:t>
            </w:r>
          </w:p>
          <w:p w14:paraId="229A13E2" w14:textId="77777777" w:rsidR="007C73FE" w:rsidRDefault="007C73FE">
            <w:pPr>
              <w:jc w:val="both"/>
              <w:rPr>
                <w:rFonts w:ascii="Arial" w:hAnsi="Arial" w:cs="Arial"/>
                <w:sz w:val="16"/>
                <w:szCs w:val="16"/>
              </w:rPr>
            </w:pPr>
          </w:p>
          <w:p w14:paraId="0BF988B1" w14:textId="59BE250F" w:rsidR="007C73FE" w:rsidRDefault="007C73FE">
            <w:pPr>
              <w:jc w:val="both"/>
              <w:rPr>
                <w:rFonts w:ascii="Arial" w:hAnsi="Arial" w:cs="Arial"/>
                <w:b/>
                <w:sz w:val="16"/>
                <w:szCs w:val="16"/>
              </w:rPr>
            </w:pPr>
            <w:r>
              <w:rPr>
                <w:rFonts w:ascii="Arial" w:hAnsi="Arial" w:cs="Arial"/>
                <w:sz w:val="16"/>
                <w:szCs w:val="16"/>
              </w:rPr>
              <w:t>Il sottoscritto, consapevole che le false dichiarazioni, la falsità degli atti e l’uso di atti falsi sono puniti ai sensi del codice penale e che, se dal controllo effettuato, emergerà la non veridicità del contenuto di quanto dichiarato, decadrà dai benefici conseguenti al provvedimento eventualmente emanato sulla base della dichiarazione non veritiera</w:t>
            </w:r>
            <w:r>
              <w:rPr>
                <w:rFonts w:ascii="Arial" w:hAnsi="Arial" w:cs="Arial"/>
                <w:b/>
                <w:sz w:val="16"/>
                <w:szCs w:val="16"/>
              </w:rPr>
              <w:t xml:space="preserve"> (</w:t>
            </w:r>
            <w:r>
              <w:rPr>
                <w:rFonts w:ascii="Arial" w:hAnsi="Arial" w:cs="Arial"/>
                <w:i/>
                <w:sz w:val="14"/>
                <w:szCs w:val="14"/>
                <w:u w:val="single"/>
                <w:lang w:val="de-DE"/>
              </w:rPr>
              <w:t>Art. 75 e 76 dpr 28.12.2000 n. 445</w:t>
            </w:r>
            <w:r>
              <w:rPr>
                <w:rFonts w:ascii="Arial" w:hAnsi="Arial" w:cs="Arial"/>
                <w:b/>
                <w:sz w:val="16"/>
                <w:szCs w:val="16"/>
              </w:rPr>
              <w:t>)</w:t>
            </w:r>
          </w:p>
        </w:tc>
      </w:tr>
      <w:tr w:rsidR="007C73FE" w14:paraId="412C00A9" w14:textId="77777777">
        <w:trPr>
          <w:cantSplit/>
          <w:trHeight w:val="283"/>
        </w:trPr>
        <w:tc>
          <w:tcPr>
            <w:tcW w:w="9540" w:type="dxa"/>
            <w:gridSpan w:val="30"/>
            <w:tcBorders>
              <w:top w:val="nil"/>
              <w:left w:val="nil"/>
              <w:bottom w:val="nil"/>
              <w:right w:val="nil"/>
            </w:tcBorders>
            <w:vAlign w:val="center"/>
          </w:tcPr>
          <w:p w14:paraId="3A748326" w14:textId="77777777" w:rsidR="00D218D6" w:rsidRDefault="00D218D6">
            <w:pPr>
              <w:jc w:val="center"/>
              <w:outlineLvl w:val="0"/>
              <w:rPr>
                <w:rFonts w:ascii="Arial" w:hAnsi="Arial" w:cs="Arial"/>
                <w:b/>
                <w:sz w:val="16"/>
                <w:szCs w:val="16"/>
              </w:rPr>
            </w:pPr>
          </w:p>
          <w:p w14:paraId="6A685FB1" w14:textId="37B51F0A" w:rsidR="007C73FE" w:rsidRDefault="007C73FE">
            <w:pPr>
              <w:jc w:val="center"/>
              <w:outlineLvl w:val="0"/>
              <w:rPr>
                <w:rFonts w:ascii="Arial" w:hAnsi="Arial" w:cs="Arial"/>
                <w:b/>
                <w:sz w:val="16"/>
                <w:szCs w:val="16"/>
              </w:rPr>
            </w:pPr>
            <w:r>
              <w:rPr>
                <w:rFonts w:ascii="Arial" w:hAnsi="Arial" w:cs="Arial"/>
                <w:b/>
                <w:sz w:val="16"/>
                <w:szCs w:val="16"/>
              </w:rPr>
              <w:t>ED A TAL FINE DICHIARA AI SENSI DEGLI ARTT. 46 E 47 DEL DPR 28.12.2000 N. 445  QUANTO SEGUE:</w:t>
            </w:r>
          </w:p>
        </w:tc>
      </w:tr>
      <w:tr w:rsidR="007C73FE" w14:paraId="5F9C3B31" w14:textId="77777777">
        <w:trPr>
          <w:cantSplit/>
          <w:trHeight w:val="283"/>
        </w:trPr>
        <w:tc>
          <w:tcPr>
            <w:tcW w:w="360" w:type="dxa"/>
            <w:vMerge w:val="restart"/>
            <w:tcBorders>
              <w:top w:val="single" w:sz="12" w:space="0" w:color="000000"/>
              <w:left w:val="single" w:sz="4" w:space="0" w:color="000000"/>
              <w:bottom w:val="single" w:sz="2" w:space="0" w:color="000000"/>
              <w:right w:val="single" w:sz="2" w:space="0" w:color="000000"/>
            </w:tcBorders>
            <w:vAlign w:val="center"/>
          </w:tcPr>
          <w:p w14:paraId="50223ACB" w14:textId="77777777" w:rsidR="007C73FE" w:rsidRDefault="007C73FE">
            <w:pPr>
              <w:ind w:right="-108"/>
              <w:outlineLvl w:val="0"/>
              <w:rPr>
                <w:rFonts w:ascii="Arial" w:hAnsi="Arial" w:cs="Arial"/>
                <w:b/>
                <w:sz w:val="16"/>
                <w:szCs w:val="16"/>
              </w:rPr>
            </w:pPr>
            <w:r>
              <w:rPr>
                <w:rFonts w:ascii="Arial" w:hAnsi="Arial" w:cs="Arial"/>
                <w:b/>
                <w:sz w:val="16"/>
                <w:szCs w:val="16"/>
              </w:rPr>
              <w:t>A1</w:t>
            </w:r>
          </w:p>
        </w:tc>
        <w:tc>
          <w:tcPr>
            <w:tcW w:w="9180" w:type="dxa"/>
            <w:gridSpan w:val="29"/>
            <w:tcBorders>
              <w:top w:val="single" w:sz="12" w:space="0" w:color="000000"/>
              <w:left w:val="single" w:sz="2" w:space="0" w:color="000000"/>
              <w:bottom w:val="single" w:sz="2" w:space="0" w:color="000000"/>
              <w:right w:val="single" w:sz="2" w:space="0" w:color="000000"/>
            </w:tcBorders>
            <w:vAlign w:val="center"/>
          </w:tcPr>
          <w:p w14:paraId="4C36710F" w14:textId="77777777" w:rsidR="007C73FE" w:rsidRDefault="007C73FE">
            <w:pPr>
              <w:outlineLvl w:val="0"/>
              <w:rPr>
                <w:rFonts w:ascii="Arial" w:hAnsi="Arial" w:cs="Arial"/>
                <w:b/>
                <w:sz w:val="16"/>
                <w:szCs w:val="16"/>
              </w:rPr>
            </w:pPr>
            <w:r>
              <w:rPr>
                <w:rFonts w:ascii="Arial" w:hAnsi="Arial" w:cs="Arial"/>
                <w:b/>
                <w:sz w:val="16"/>
                <w:szCs w:val="16"/>
              </w:rPr>
              <w:t>DICHIARAZIONI ANAGRAFICHE</w:t>
            </w:r>
          </w:p>
        </w:tc>
      </w:tr>
      <w:tr w:rsidR="007C73FE" w14:paraId="613E5090" w14:textId="77777777">
        <w:trPr>
          <w:cantSplit/>
          <w:trHeight w:val="283"/>
        </w:trPr>
        <w:tc>
          <w:tcPr>
            <w:tcW w:w="360" w:type="dxa"/>
            <w:vMerge/>
            <w:tcBorders>
              <w:top w:val="single" w:sz="2" w:space="0" w:color="000000"/>
              <w:left w:val="single" w:sz="4" w:space="0" w:color="000000"/>
            </w:tcBorders>
            <w:vAlign w:val="center"/>
          </w:tcPr>
          <w:p w14:paraId="0797B27A" w14:textId="77777777" w:rsidR="007C73FE" w:rsidRDefault="007C73FE">
            <w:pPr>
              <w:outlineLvl w:val="0"/>
              <w:rPr>
                <w:rFonts w:ascii="Arial" w:hAnsi="Arial" w:cs="Arial"/>
                <w:sz w:val="16"/>
                <w:szCs w:val="16"/>
              </w:rPr>
            </w:pPr>
          </w:p>
        </w:tc>
        <w:tc>
          <w:tcPr>
            <w:tcW w:w="1501" w:type="dxa"/>
            <w:gridSpan w:val="3"/>
            <w:tcBorders>
              <w:top w:val="single" w:sz="2" w:space="0" w:color="000000"/>
              <w:right w:val="nil"/>
            </w:tcBorders>
            <w:vAlign w:val="center"/>
          </w:tcPr>
          <w:p w14:paraId="61A6A678" w14:textId="77777777" w:rsidR="007C73FE" w:rsidRDefault="007C73FE">
            <w:pPr>
              <w:outlineLvl w:val="0"/>
              <w:rPr>
                <w:rFonts w:ascii="Arial" w:hAnsi="Arial" w:cs="Arial"/>
                <w:sz w:val="16"/>
                <w:szCs w:val="16"/>
              </w:rPr>
            </w:pPr>
            <w:r>
              <w:rPr>
                <w:rFonts w:ascii="Arial" w:hAnsi="Arial" w:cs="Arial"/>
                <w:sz w:val="16"/>
                <w:szCs w:val="16"/>
              </w:rPr>
              <w:t xml:space="preserve">Cognome </w:t>
            </w:r>
          </w:p>
        </w:tc>
        <w:tc>
          <w:tcPr>
            <w:tcW w:w="3171" w:type="dxa"/>
            <w:gridSpan w:val="13"/>
            <w:tcBorders>
              <w:top w:val="single" w:sz="2" w:space="0" w:color="000000"/>
              <w:left w:val="nil"/>
              <w:right w:val="single" w:sz="4" w:space="0" w:color="000000"/>
            </w:tcBorders>
            <w:vAlign w:val="center"/>
          </w:tcPr>
          <w:p w14:paraId="514D339E"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1"/>
                  <w:enabled/>
                  <w:calcOnExit w:val="0"/>
                  <w:textInput/>
                </w:ffData>
              </w:fldChar>
            </w:r>
            <w:bookmarkStart w:id="4" w:name="Testo291"/>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
          </w:p>
        </w:tc>
        <w:tc>
          <w:tcPr>
            <w:tcW w:w="908" w:type="dxa"/>
            <w:tcBorders>
              <w:top w:val="single" w:sz="2" w:space="0" w:color="000000"/>
              <w:left w:val="single" w:sz="4" w:space="0" w:color="000000"/>
              <w:right w:val="nil"/>
            </w:tcBorders>
            <w:vAlign w:val="center"/>
          </w:tcPr>
          <w:p w14:paraId="19C20F10" w14:textId="77777777" w:rsidR="007C73FE" w:rsidRDefault="007C73FE">
            <w:pPr>
              <w:outlineLvl w:val="0"/>
              <w:rPr>
                <w:rFonts w:ascii="Arial" w:hAnsi="Arial" w:cs="Arial"/>
                <w:sz w:val="16"/>
                <w:szCs w:val="16"/>
              </w:rPr>
            </w:pPr>
            <w:r>
              <w:rPr>
                <w:rFonts w:ascii="Arial" w:hAnsi="Arial" w:cs="Arial"/>
                <w:sz w:val="16"/>
                <w:szCs w:val="16"/>
              </w:rPr>
              <w:t>Nome</w:t>
            </w:r>
          </w:p>
        </w:tc>
        <w:tc>
          <w:tcPr>
            <w:tcW w:w="3600" w:type="dxa"/>
            <w:gridSpan w:val="12"/>
            <w:tcBorders>
              <w:top w:val="single" w:sz="2" w:space="0" w:color="000000"/>
              <w:left w:val="nil"/>
              <w:right w:val="single" w:sz="4" w:space="0" w:color="000000"/>
            </w:tcBorders>
            <w:vAlign w:val="center"/>
          </w:tcPr>
          <w:p w14:paraId="44C8AA69"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00"/>
                  <w:enabled/>
                  <w:calcOnExit w:val="0"/>
                  <w:textInput/>
                </w:ffData>
              </w:fldChar>
            </w:r>
            <w:bookmarkStart w:id="5" w:name="Testo300"/>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5"/>
          </w:p>
        </w:tc>
      </w:tr>
      <w:tr w:rsidR="007C73FE" w14:paraId="5F319BAA" w14:textId="77777777">
        <w:trPr>
          <w:cantSplit/>
          <w:trHeight w:val="283"/>
        </w:trPr>
        <w:tc>
          <w:tcPr>
            <w:tcW w:w="360" w:type="dxa"/>
            <w:vMerge/>
            <w:tcBorders>
              <w:left w:val="single" w:sz="4" w:space="0" w:color="000000"/>
            </w:tcBorders>
            <w:vAlign w:val="center"/>
          </w:tcPr>
          <w:p w14:paraId="2EA59D06" w14:textId="77777777" w:rsidR="007C73FE" w:rsidRDefault="007C73FE">
            <w:pPr>
              <w:outlineLvl w:val="0"/>
              <w:rPr>
                <w:rFonts w:ascii="Arial" w:hAnsi="Arial" w:cs="Arial"/>
                <w:sz w:val="16"/>
                <w:szCs w:val="16"/>
              </w:rPr>
            </w:pPr>
          </w:p>
        </w:tc>
        <w:tc>
          <w:tcPr>
            <w:tcW w:w="1501" w:type="dxa"/>
            <w:gridSpan w:val="3"/>
            <w:tcBorders>
              <w:right w:val="nil"/>
            </w:tcBorders>
            <w:vAlign w:val="center"/>
          </w:tcPr>
          <w:p w14:paraId="2285BA8F" w14:textId="77777777" w:rsidR="007C73FE" w:rsidRDefault="007C73FE">
            <w:pPr>
              <w:outlineLvl w:val="0"/>
              <w:rPr>
                <w:rFonts w:ascii="Arial" w:hAnsi="Arial" w:cs="Arial"/>
                <w:sz w:val="16"/>
                <w:szCs w:val="16"/>
              </w:rPr>
            </w:pPr>
            <w:r>
              <w:rPr>
                <w:rFonts w:ascii="Arial" w:hAnsi="Arial" w:cs="Arial"/>
                <w:sz w:val="16"/>
                <w:szCs w:val="16"/>
              </w:rPr>
              <w:t>Nato a</w:t>
            </w:r>
          </w:p>
        </w:tc>
        <w:tc>
          <w:tcPr>
            <w:tcW w:w="3171" w:type="dxa"/>
            <w:gridSpan w:val="13"/>
            <w:tcBorders>
              <w:left w:val="nil"/>
              <w:right w:val="single" w:sz="4" w:space="0" w:color="000000"/>
            </w:tcBorders>
            <w:vAlign w:val="center"/>
          </w:tcPr>
          <w:p w14:paraId="7F52CF72"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2"/>
                  <w:enabled/>
                  <w:calcOnExit w:val="0"/>
                  <w:textInput/>
                </w:ffData>
              </w:fldChar>
            </w:r>
            <w:bookmarkStart w:id="6" w:name="Testo292"/>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6"/>
          </w:p>
        </w:tc>
        <w:tc>
          <w:tcPr>
            <w:tcW w:w="908" w:type="dxa"/>
            <w:tcBorders>
              <w:left w:val="single" w:sz="4" w:space="0" w:color="000000"/>
              <w:right w:val="nil"/>
            </w:tcBorders>
            <w:vAlign w:val="center"/>
          </w:tcPr>
          <w:p w14:paraId="26ED3DE7" w14:textId="77777777" w:rsidR="007C73FE" w:rsidRDefault="007C73FE">
            <w:pPr>
              <w:outlineLvl w:val="0"/>
              <w:rPr>
                <w:rFonts w:ascii="Arial" w:hAnsi="Arial" w:cs="Arial"/>
                <w:sz w:val="16"/>
                <w:szCs w:val="16"/>
              </w:rPr>
            </w:pPr>
            <w:r>
              <w:rPr>
                <w:rFonts w:ascii="Arial" w:hAnsi="Arial" w:cs="Arial"/>
                <w:sz w:val="16"/>
                <w:szCs w:val="16"/>
              </w:rPr>
              <w:t>Prov.</w:t>
            </w:r>
          </w:p>
        </w:tc>
        <w:tc>
          <w:tcPr>
            <w:tcW w:w="1080" w:type="dxa"/>
            <w:gridSpan w:val="6"/>
            <w:tcBorders>
              <w:left w:val="nil"/>
              <w:bottom w:val="single" w:sz="4" w:space="0" w:color="000000"/>
              <w:right w:val="single" w:sz="4" w:space="0" w:color="000000"/>
            </w:tcBorders>
            <w:vAlign w:val="center"/>
          </w:tcPr>
          <w:p w14:paraId="766C9990"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01"/>
                  <w:enabled/>
                  <w:calcOnExit w:val="0"/>
                  <w:textInput/>
                </w:ffData>
              </w:fldChar>
            </w:r>
            <w:bookmarkStart w:id="7" w:name="Testo301"/>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7"/>
          </w:p>
        </w:tc>
        <w:tc>
          <w:tcPr>
            <w:tcW w:w="900" w:type="dxa"/>
            <w:gridSpan w:val="2"/>
            <w:tcBorders>
              <w:left w:val="single" w:sz="4" w:space="0" w:color="000000"/>
              <w:right w:val="nil"/>
            </w:tcBorders>
            <w:vAlign w:val="center"/>
          </w:tcPr>
          <w:p w14:paraId="3F4C1090" w14:textId="77777777" w:rsidR="007C73FE" w:rsidRDefault="007C73FE">
            <w:pPr>
              <w:outlineLvl w:val="0"/>
              <w:rPr>
                <w:rFonts w:ascii="Arial" w:hAnsi="Arial" w:cs="Arial"/>
                <w:sz w:val="16"/>
                <w:szCs w:val="16"/>
              </w:rPr>
            </w:pPr>
            <w:r>
              <w:rPr>
                <w:rFonts w:ascii="Arial" w:hAnsi="Arial" w:cs="Arial"/>
                <w:sz w:val="16"/>
                <w:szCs w:val="16"/>
              </w:rPr>
              <w:t>il</w:t>
            </w:r>
          </w:p>
        </w:tc>
        <w:tc>
          <w:tcPr>
            <w:tcW w:w="1620" w:type="dxa"/>
            <w:gridSpan w:val="4"/>
            <w:tcBorders>
              <w:left w:val="nil"/>
              <w:right w:val="single" w:sz="4" w:space="0" w:color="000000"/>
            </w:tcBorders>
            <w:vAlign w:val="center"/>
          </w:tcPr>
          <w:p w14:paraId="642449D7"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8"/>
                  <w:enabled/>
                  <w:calcOnExit w:val="0"/>
                  <w:textInput/>
                </w:ffData>
              </w:fldChar>
            </w:r>
            <w:bookmarkStart w:id="8" w:name="Testo298"/>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8"/>
          </w:p>
        </w:tc>
      </w:tr>
      <w:tr w:rsidR="007C73FE" w14:paraId="2F378CF0" w14:textId="77777777">
        <w:trPr>
          <w:cantSplit/>
          <w:trHeight w:val="283"/>
        </w:trPr>
        <w:tc>
          <w:tcPr>
            <w:tcW w:w="360" w:type="dxa"/>
            <w:vMerge/>
            <w:tcBorders>
              <w:left w:val="single" w:sz="4" w:space="0" w:color="000000"/>
            </w:tcBorders>
            <w:vAlign w:val="center"/>
          </w:tcPr>
          <w:p w14:paraId="0D2DAB71" w14:textId="77777777" w:rsidR="007C73FE" w:rsidRDefault="007C73FE">
            <w:pPr>
              <w:outlineLvl w:val="0"/>
              <w:rPr>
                <w:rFonts w:ascii="Arial" w:hAnsi="Arial" w:cs="Arial"/>
                <w:sz w:val="16"/>
                <w:szCs w:val="16"/>
              </w:rPr>
            </w:pPr>
          </w:p>
        </w:tc>
        <w:tc>
          <w:tcPr>
            <w:tcW w:w="1501" w:type="dxa"/>
            <w:gridSpan w:val="3"/>
            <w:tcBorders>
              <w:right w:val="nil"/>
            </w:tcBorders>
            <w:vAlign w:val="center"/>
          </w:tcPr>
          <w:p w14:paraId="2C16C9FF" w14:textId="77777777" w:rsidR="007C73FE" w:rsidRDefault="007C73FE">
            <w:pPr>
              <w:outlineLvl w:val="0"/>
              <w:rPr>
                <w:rFonts w:ascii="Arial" w:hAnsi="Arial" w:cs="Arial"/>
                <w:sz w:val="16"/>
                <w:szCs w:val="16"/>
              </w:rPr>
            </w:pPr>
            <w:r>
              <w:rPr>
                <w:rFonts w:ascii="Arial" w:hAnsi="Arial" w:cs="Arial"/>
                <w:sz w:val="16"/>
                <w:szCs w:val="16"/>
              </w:rPr>
              <w:t>Residente in</w:t>
            </w:r>
          </w:p>
        </w:tc>
        <w:tc>
          <w:tcPr>
            <w:tcW w:w="4079" w:type="dxa"/>
            <w:gridSpan w:val="14"/>
            <w:tcBorders>
              <w:left w:val="nil"/>
              <w:right w:val="single" w:sz="4" w:space="0" w:color="000000"/>
            </w:tcBorders>
            <w:vAlign w:val="center"/>
          </w:tcPr>
          <w:p w14:paraId="014FFB1B"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3"/>
                  <w:enabled/>
                  <w:calcOnExit w:val="0"/>
                  <w:textInput/>
                </w:ffData>
              </w:fldChar>
            </w:r>
            <w:bookmarkStart w:id="9" w:name="Testo293"/>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9"/>
          </w:p>
        </w:tc>
        <w:tc>
          <w:tcPr>
            <w:tcW w:w="1080" w:type="dxa"/>
            <w:gridSpan w:val="6"/>
            <w:tcBorders>
              <w:left w:val="single" w:sz="4" w:space="0" w:color="000000"/>
              <w:right w:val="nil"/>
            </w:tcBorders>
            <w:vAlign w:val="center"/>
          </w:tcPr>
          <w:p w14:paraId="7460E883" w14:textId="77777777" w:rsidR="007C73FE" w:rsidRDefault="007C73FE">
            <w:pPr>
              <w:outlineLvl w:val="0"/>
              <w:rPr>
                <w:rFonts w:ascii="Arial" w:hAnsi="Arial" w:cs="Arial"/>
                <w:sz w:val="16"/>
                <w:szCs w:val="16"/>
              </w:rPr>
            </w:pPr>
            <w:r>
              <w:rPr>
                <w:rFonts w:ascii="Arial" w:hAnsi="Arial" w:cs="Arial"/>
                <w:sz w:val="16"/>
                <w:szCs w:val="16"/>
              </w:rPr>
              <w:t>Prov.</w:t>
            </w:r>
          </w:p>
        </w:tc>
        <w:tc>
          <w:tcPr>
            <w:tcW w:w="900" w:type="dxa"/>
            <w:gridSpan w:val="2"/>
            <w:tcBorders>
              <w:left w:val="nil"/>
              <w:right w:val="single" w:sz="4" w:space="0" w:color="000000"/>
            </w:tcBorders>
            <w:vAlign w:val="center"/>
          </w:tcPr>
          <w:p w14:paraId="44C4E227"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02"/>
                  <w:enabled/>
                  <w:calcOnExit w:val="0"/>
                  <w:textInput/>
                </w:ffData>
              </w:fldChar>
            </w:r>
            <w:bookmarkStart w:id="10" w:name="Testo302"/>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0"/>
          </w:p>
        </w:tc>
        <w:tc>
          <w:tcPr>
            <w:tcW w:w="903" w:type="dxa"/>
            <w:gridSpan w:val="3"/>
            <w:tcBorders>
              <w:left w:val="single" w:sz="4" w:space="0" w:color="000000"/>
              <w:bottom w:val="single" w:sz="4" w:space="0" w:color="000000"/>
              <w:right w:val="nil"/>
            </w:tcBorders>
            <w:vAlign w:val="center"/>
          </w:tcPr>
          <w:p w14:paraId="5024BB39" w14:textId="77777777" w:rsidR="007C73FE" w:rsidRDefault="007C73FE">
            <w:pPr>
              <w:outlineLvl w:val="0"/>
              <w:rPr>
                <w:rFonts w:ascii="Arial" w:hAnsi="Arial" w:cs="Arial"/>
                <w:sz w:val="16"/>
                <w:szCs w:val="16"/>
              </w:rPr>
            </w:pPr>
            <w:r>
              <w:rPr>
                <w:rFonts w:ascii="Arial" w:hAnsi="Arial" w:cs="Arial"/>
                <w:sz w:val="16"/>
                <w:szCs w:val="16"/>
              </w:rPr>
              <w:t>CAP</w:t>
            </w:r>
          </w:p>
        </w:tc>
        <w:tc>
          <w:tcPr>
            <w:tcW w:w="717" w:type="dxa"/>
            <w:tcBorders>
              <w:left w:val="nil"/>
              <w:right w:val="single" w:sz="4" w:space="0" w:color="000000"/>
            </w:tcBorders>
            <w:vAlign w:val="center"/>
          </w:tcPr>
          <w:p w14:paraId="2C2F575E"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7"/>
                  <w:enabled/>
                  <w:calcOnExit w:val="0"/>
                  <w:textInput/>
                </w:ffData>
              </w:fldChar>
            </w:r>
            <w:bookmarkStart w:id="11" w:name="Testo297"/>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1"/>
          </w:p>
        </w:tc>
      </w:tr>
      <w:tr w:rsidR="007C73FE" w14:paraId="22CEF83E" w14:textId="77777777">
        <w:trPr>
          <w:cantSplit/>
          <w:trHeight w:val="283"/>
        </w:trPr>
        <w:tc>
          <w:tcPr>
            <w:tcW w:w="360" w:type="dxa"/>
            <w:vMerge/>
            <w:tcBorders>
              <w:left w:val="single" w:sz="4" w:space="0" w:color="000000"/>
            </w:tcBorders>
            <w:vAlign w:val="center"/>
          </w:tcPr>
          <w:p w14:paraId="01269A39" w14:textId="77777777" w:rsidR="007C73FE" w:rsidRDefault="007C73FE">
            <w:pPr>
              <w:outlineLvl w:val="0"/>
              <w:rPr>
                <w:rFonts w:ascii="Arial" w:hAnsi="Arial" w:cs="Arial"/>
                <w:sz w:val="16"/>
                <w:szCs w:val="16"/>
              </w:rPr>
            </w:pPr>
          </w:p>
        </w:tc>
        <w:tc>
          <w:tcPr>
            <w:tcW w:w="1501" w:type="dxa"/>
            <w:gridSpan w:val="3"/>
            <w:tcBorders>
              <w:right w:val="nil"/>
            </w:tcBorders>
            <w:vAlign w:val="center"/>
          </w:tcPr>
          <w:p w14:paraId="40F737AD" w14:textId="77777777" w:rsidR="007C73FE" w:rsidRDefault="007C73FE">
            <w:pPr>
              <w:outlineLvl w:val="0"/>
              <w:rPr>
                <w:rFonts w:ascii="Arial" w:hAnsi="Arial" w:cs="Arial"/>
                <w:sz w:val="16"/>
                <w:szCs w:val="16"/>
              </w:rPr>
            </w:pPr>
            <w:r>
              <w:rPr>
                <w:rFonts w:ascii="Arial" w:hAnsi="Arial" w:cs="Arial"/>
                <w:sz w:val="16"/>
                <w:szCs w:val="16"/>
              </w:rPr>
              <w:t>Via/piazza</w:t>
            </w:r>
          </w:p>
        </w:tc>
        <w:tc>
          <w:tcPr>
            <w:tcW w:w="6059" w:type="dxa"/>
            <w:gridSpan w:val="22"/>
            <w:tcBorders>
              <w:left w:val="nil"/>
              <w:right w:val="single" w:sz="4" w:space="0" w:color="000000"/>
            </w:tcBorders>
            <w:vAlign w:val="center"/>
          </w:tcPr>
          <w:p w14:paraId="671FBFD0"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4"/>
                  <w:enabled/>
                  <w:calcOnExit w:val="0"/>
                  <w:textInput/>
                </w:ffData>
              </w:fldChar>
            </w:r>
            <w:bookmarkStart w:id="12" w:name="Testo294"/>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2"/>
          </w:p>
        </w:tc>
        <w:tc>
          <w:tcPr>
            <w:tcW w:w="903" w:type="dxa"/>
            <w:gridSpan w:val="3"/>
            <w:tcBorders>
              <w:left w:val="single" w:sz="4" w:space="0" w:color="000000"/>
              <w:right w:val="nil"/>
            </w:tcBorders>
            <w:vAlign w:val="center"/>
          </w:tcPr>
          <w:p w14:paraId="480E7D4E" w14:textId="77777777" w:rsidR="007C73FE" w:rsidRDefault="007C73FE">
            <w:pPr>
              <w:outlineLvl w:val="0"/>
              <w:rPr>
                <w:rFonts w:ascii="Arial" w:hAnsi="Arial" w:cs="Arial"/>
                <w:sz w:val="16"/>
                <w:szCs w:val="16"/>
              </w:rPr>
            </w:pPr>
            <w:r>
              <w:rPr>
                <w:rFonts w:ascii="Arial" w:hAnsi="Arial" w:cs="Arial"/>
                <w:sz w:val="16"/>
                <w:szCs w:val="16"/>
              </w:rPr>
              <w:t>n.</w:t>
            </w:r>
          </w:p>
        </w:tc>
        <w:tc>
          <w:tcPr>
            <w:tcW w:w="717" w:type="dxa"/>
            <w:tcBorders>
              <w:left w:val="nil"/>
              <w:right w:val="single" w:sz="4" w:space="0" w:color="000000"/>
            </w:tcBorders>
            <w:vAlign w:val="center"/>
          </w:tcPr>
          <w:p w14:paraId="6EEA0501"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6"/>
                  <w:enabled/>
                  <w:calcOnExit w:val="0"/>
                  <w:textInput/>
                </w:ffData>
              </w:fldChar>
            </w:r>
            <w:bookmarkStart w:id="13" w:name="Testo296"/>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3"/>
          </w:p>
        </w:tc>
      </w:tr>
      <w:tr w:rsidR="007C73FE" w14:paraId="7F90689B" w14:textId="77777777">
        <w:trPr>
          <w:cantSplit/>
          <w:trHeight w:val="283"/>
        </w:trPr>
        <w:tc>
          <w:tcPr>
            <w:tcW w:w="360" w:type="dxa"/>
            <w:vMerge/>
            <w:tcBorders>
              <w:left w:val="single" w:sz="4" w:space="0" w:color="000000"/>
            </w:tcBorders>
            <w:vAlign w:val="center"/>
          </w:tcPr>
          <w:p w14:paraId="7916262E" w14:textId="77777777" w:rsidR="007C73FE" w:rsidRDefault="007C73FE">
            <w:pPr>
              <w:outlineLvl w:val="0"/>
              <w:rPr>
                <w:rFonts w:ascii="Arial" w:hAnsi="Arial" w:cs="Arial"/>
                <w:sz w:val="16"/>
                <w:szCs w:val="16"/>
              </w:rPr>
            </w:pPr>
          </w:p>
        </w:tc>
        <w:tc>
          <w:tcPr>
            <w:tcW w:w="1436" w:type="dxa"/>
            <w:gridSpan w:val="2"/>
            <w:tcBorders>
              <w:bottom w:val="single" w:sz="2" w:space="0" w:color="000000"/>
              <w:right w:val="nil"/>
            </w:tcBorders>
            <w:vAlign w:val="center"/>
          </w:tcPr>
          <w:p w14:paraId="61C3B3BC" w14:textId="77777777" w:rsidR="007C73FE" w:rsidRDefault="007C73FE">
            <w:pPr>
              <w:outlineLvl w:val="0"/>
              <w:rPr>
                <w:rFonts w:ascii="Arial" w:hAnsi="Arial" w:cs="Arial"/>
                <w:sz w:val="16"/>
                <w:szCs w:val="16"/>
              </w:rPr>
            </w:pPr>
            <w:r>
              <w:rPr>
                <w:rFonts w:ascii="Arial" w:hAnsi="Arial" w:cs="Arial"/>
                <w:sz w:val="16"/>
                <w:szCs w:val="16"/>
              </w:rPr>
              <w:t>Tel.</w:t>
            </w:r>
          </w:p>
        </w:tc>
        <w:tc>
          <w:tcPr>
            <w:tcW w:w="1264" w:type="dxa"/>
            <w:gridSpan w:val="5"/>
            <w:tcBorders>
              <w:left w:val="nil"/>
              <w:bottom w:val="single" w:sz="2" w:space="0" w:color="000000"/>
              <w:right w:val="single" w:sz="4" w:space="0" w:color="000000"/>
            </w:tcBorders>
            <w:vAlign w:val="center"/>
          </w:tcPr>
          <w:p w14:paraId="2BD32B69"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16"/>
                  <w:enabled/>
                  <w:calcOnExit w:val="0"/>
                  <w:textInput/>
                </w:ffData>
              </w:fldChar>
            </w:r>
            <w:bookmarkStart w:id="14" w:name="Testo16"/>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4"/>
          </w:p>
        </w:tc>
        <w:tc>
          <w:tcPr>
            <w:tcW w:w="757" w:type="dxa"/>
            <w:gridSpan w:val="4"/>
            <w:tcBorders>
              <w:left w:val="nil"/>
              <w:bottom w:val="single" w:sz="2" w:space="0" w:color="000000"/>
              <w:right w:val="nil"/>
            </w:tcBorders>
            <w:vAlign w:val="center"/>
          </w:tcPr>
          <w:p w14:paraId="5F351523" w14:textId="77777777" w:rsidR="007C73FE" w:rsidRDefault="007C73FE">
            <w:pPr>
              <w:outlineLvl w:val="0"/>
              <w:rPr>
                <w:rFonts w:ascii="Arial" w:hAnsi="Arial" w:cs="Arial"/>
                <w:sz w:val="16"/>
                <w:szCs w:val="16"/>
              </w:rPr>
            </w:pPr>
            <w:r>
              <w:rPr>
                <w:rFonts w:ascii="Arial" w:hAnsi="Arial" w:cs="Arial"/>
                <w:sz w:val="16"/>
                <w:szCs w:val="16"/>
              </w:rPr>
              <w:t>Fax</w:t>
            </w:r>
          </w:p>
        </w:tc>
        <w:tc>
          <w:tcPr>
            <w:tcW w:w="2123" w:type="dxa"/>
            <w:gridSpan w:val="6"/>
            <w:tcBorders>
              <w:left w:val="nil"/>
              <w:bottom w:val="single" w:sz="2" w:space="0" w:color="000000"/>
              <w:right w:val="single" w:sz="4" w:space="0" w:color="000000"/>
            </w:tcBorders>
            <w:vAlign w:val="center"/>
          </w:tcPr>
          <w:p w14:paraId="1278D02F"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17"/>
                  <w:enabled/>
                  <w:calcOnExit w:val="0"/>
                  <w:textInput/>
                </w:ffData>
              </w:fldChar>
            </w:r>
            <w:bookmarkStart w:id="15" w:name="Testo17"/>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5"/>
          </w:p>
        </w:tc>
        <w:tc>
          <w:tcPr>
            <w:tcW w:w="1014" w:type="dxa"/>
            <w:gridSpan w:val="5"/>
            <w:tcBorders>
              <w:left w:val="nil"/>
              <w:bottom w:val="single" w:sz="2" w:space="0" w:color="000000"/>
              <w:right w:val="nil"/>
            </w:tcBorders>
            <w:vAlign w:val="center"/>
          </w:tcPr>
          <w:p w14:paraId="3FD76734" w14:textId="77777777" w:rsidR="007C73FE" w:rsidRDefault="007C73FE">
            <w:pPr>
              <w:outlineLvl w:val="0"/>
              <w:rPr>
                <w:rFonts w:ascii="Arial" w:hAnsi="Arial" w:cs="Arial"/>
                <w:sz w:val="16"/>
                <w:szCs w:val="16"/>
              </w:rPr>
            </w:pPr>
            <w:r>
              <w:rPr>
                <w:rFonts w:ascii="Arial" w:hAnsi="Arial" w:cs="Arial"/>
                <w:sz w:val="16"/>
                <w:szCs w:val="16"/>
              </w:rPr>
              <w:t>Cod. fisc.</w:t>
            </w:r>
          </w:p>
        </w:tc>
        <w:tc>
          <w:tcPr>
            <w:tcW w:w="2586" w:type="dxa"/>
            <w:gridSpan w:val="7"/>
            <w:tcBorders>
              <w:left w:val="nil"/>
              <w:bottom w:val="single" w:sz="2" w:space="0" w:color="000000"/>
              <w:right w:val="single" w:sz="4" w:space="0" w:color="000000"/>
            </w:tcBorders>
            <w:vAlign w:val="center"/>
          </w:tcPr>
          <w:p w14:paraId="459EFE59"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295"/>
                  <w:enabled/>
                  <w:calcOnExit w:val="0"/>
                  <w:textInput/>
                </w:ffData>
              </w:fldChar>
            </w:r>
            <w:bookmarkStart w:id="16" w:name="Testo295"/>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6"/>
          </w:p>
        </w:tc>
      </w:tr>
      <w:tr w:rsidR="007C73FE" w14:paraId="1EDEA0B9" w14:textId="77777777">
        <w:trPr>
          <w:cantSplit/>
          <w:trHeight w:val="283"/>
        </w:trPr>
        <w:tc>
          <w:tcPr>
            <w:tcW w:w="360" w:type="dxa"/>
            <w:vMerge/>
            <w:tcBorders>
              <w:left w:val="single" w:sz="4" w:space="0" w:color="000000"/>
              <w:bottom w:val="single" w:sz="12" w:space="0" w:color="000000"/>
            </w:tcBorders>
            <w:vAlign w:val="center"/>
          </w:tcPr>
          <w:p w14:paraId="6209FF10" w14:textId="77777777" w:rsidR="007C73FE" w:rsidRDefault="007C73FE">
            <w:pPr>
              <w:outlineLvl w:val="0"/>
              <w:rPr>
                <w:rFonts w:ascii="Arial" w:hAnsi="Arial" w:cs="Arial"/>
                <w:sz w:val="16"/>
                <w:szCs w:val="16"/>
              </w:rPr>
            </w:pPr>
          </w:p>
        </w:tc>
        <w:tc>
          <w:tcPr>
            <w:tcW w:w="1436" w:type="dxa"/>
            <w:gridSpan w:val="2"/>
            <w:tcBorders>
              <w:top w:val="single" w:sz="2" w:space="0" w:color="000000"/>
              <w:bottom w:val="single" w:sz="12" w:space="0" w:color="000000"/>
              <w:right w:val="nil"/>
            </w:tcBorders>
            <w:vAlign w:val="center"/>
          </w:tcPr>
          <w:p w14:paraId="348AF349" w14:textId="77777777" w:rsidR="007C73FE" w:rsidRDefault="007C73FE">
            <w:pPr>
              <w:outlineLvl w:val="0"/>
              <w:rPr>
                <w:rFonts w:ascii="Arial" w:hAnsi="Arial" w:cs="Arial"/>
                <w:sz w:val="16"/>
                <w:szCs w:val="16"/>
              </w:rPr>
            </w:pPr>
            <w:r>
              <w:rPr>
                <w:rFonts w:ascii="Arial" w:hAnsi="Arial" w:cs="Arial"/>
                <w:sz w:val="16"/>
                <w:szCs w:val="16"/>
              </w:rPr>
              <w:t>Indirizzo email</w:t>
            </w:r>
          </w:p>
        </w:tc>
        <w:tc>
          <w:tcPr>
            <w:tcW w:w="7744" w:type="dxa"/>
            <w:gridSpan w:val="27"/>
            <w:tcBorders>
              <w:top w:val="single" w:sz="2" w:space="0" w:color="000000"/>
              <w:left w:val="nil"/>
              <w:bottom w:val="single" w:sz="12" w:space="0" w:color="000000"/>
              <w:right w:val="single" w:sz="4" w:space="0" w:color="000000"/>
            </w:tcBorders>
            <w:vAlign w:val="center"/>
          </w:tcPr>
          <w:p w14:paraId="51A415A1"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19"/>
                  <w:enabled/>
                  <w:calcOnExit w:val="0"/>
                  <w:textInput/>
                </w:ffData>
              </w:fldChar>
            </w:r>
            <w:bookmarkStart w:id="17" w:name="Testo19"/>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17"/>
          </w:p>
        </w:tc>
      </w:tr>
      <w:tr w:rsidR="007C73FE" w14:paraId="3D9272D7" w14:textId="77777777">
        <w:trPr>
          <w:cantSplit/>
          <w:trHeight w:val="283"/>
        </w:trPr>
        <w:tc>
          <w:tcPr>
            <w:tcW w:w="360" w:type="dxa"/>
            <w:vMerge w:val="restart"/>
            <w:tcBorders>
              <w:top w:val="single" w:sz="12" w:space="0" w:color="000000"/>
              <w:left w:val="single" w:sz="4" w:space="0" w:color="000000"/>
            </w:tcBorders>
            <w:vAlign w:val="center"/>
          </w:tcPr>
          <w:p w14:paraId="5DC8ADE0" w14:textId="77777777" w:rsidR="007C73FE" w:rsidRDefault="007C73FE">
            <w:pPr>
              <w:ind w:right="-108"/>
              <w:outlineLvl w:val="0"/>
              <w:rPr>
                <w:rFonts w:ascii="Arial" w:hAnsi="Arial" w:cs="Arial"/>
                <w:b/>
                <w:sz w:val="16"/>
                <w:szCs w:val="16"/>
              </w:rPr>
            </w:pPr>
            <w:r>
              <w:rPr>
                <w:rFonts w:ascii="Arial" w:hAnsi="Arial" w:cs="Arial"/>
                <w:b/>
                <w:sz w:val="16"/>
                <w:szCs w:val="16"/>
              </w:rPr>
              <w:t>A2</w:t>
            </w:r>
          </w:p>
        </w:tc>
        <w:tc>
          <w:tcPr>
            <w:tcW w:w="9180" w:type="dxa"/>
            <w:gridSpan w:val="29"/>
            <w:tcBorders>
              <w:top w:val="single" w:sz="12" w:space="0" w:color="000000"/>
              <w:bottom w:val="single" w:sz="4" w:space="0" w:color="000000"/>
              <w:right w:val="single" w:sz="4" w:space="0" w:color="000000"/>
            </w:tcBorders>
            <w:vAlign w:val="center"/>
          </w:tcPr>
          <w:p w14:paraId="76C34DF4" w14:textId="77777777" w:rsidR="007C73FE" w:rsidRDefault="007C73FE">
            <w:pPr>
              <w:rPr>
                <w:rFonts w:ascii="Arial" w:hAnsi="Arial" w:cs="Arial"/>
                <w:sz w:val="16"/>
                <w:szCs w:val="16"/>
              </w:rPr>
            </w:pPr>
            <w:r>
              <w:rPr>
                <w:rFonts w:ascii="Arial" w:hAnsi="Arial" w:cs="Arial"/>
                <w:b/>
                <w:sz w:val="16"/>
                <w:szCs w:val="16"/>
              </w:rPr>
              <w:t>IN QUALITA’ DI</w:t>
            </w:r>
          </w:p>
        </w:tc>
      </w:tr>
      <w:tr w:rsidR="007C73FE" w14:paraId="316DF5B3" w14:textId="77777777">
        <w:trPr>
          <w:cantSplit/>
          <w:trHeight w:val="283"/>
        </w:trPr>
        <w:tc>
          <w:tcPr>
            <w:tcW w:w="360" w:type="dxa"/>
            <w:vMerge/>
            <w:tcBorders>
              <w:top w:val="single" w:sz="12" w:space="0" w:color="000000"/>
              <w:left w:val="single" w:sz="4" w:space="0" w:color="000000"/>
            </w:tcBorders>
            <w:vAlign w:val="center"/>
          </w:tcPr>
          <w:p w14:paraId="364C7CD8" w14:textId="77777777" w:rsidR="007C73FE" w:rsidRDefault="007C73FE">
            <w:pPr>
              <w:outlineLvl w:val="0"/>
              <w:rPr>
                <w:rFonts w:ascii="Arial" w:hAnsi="Arial" w:cs="Arial"/>
                <w:b/>
                <w:sz w:val="16"/>
                <w:szCs w:val="16"/>
              </w:rPr>
            </w:pPr>
          </w:p>
        </w:tc>
        <w:bookmarkStart w:id="18" w:name="Controllo23"/>
        <w:tc>
          <w:tcPr>
            <w:tcW w:w="3241" w:type="dxa"/>
            <w:gridSpan w:val="10"/>
            <w:tcBorders>
              <w:top w:val="single" w:sz="4" w:space="0" w:color="000000"/>
              <w:right w:val="single" w:sz="4" w:space="0" w:color="000000"/>
            </w:tcBorders>
            <w:vAlign w:val="center"/>
          </w:tcPr>
          <w:p w14:paraId="2F5E4309" w14:textId="77777777" w:rsidR="007C73FE" w:rsidRDefault="00D50FB9">
            <w:pPr>
              <w:ind w:left="-2"/>
              <w:rPr>
                <w:rFonts w:ascii="Arial" w:hAnsi="Arial" w:cs="Arial"/>
                <w:sz w:val="16"/>
                <w:szCs w:val="16"/>
              </w:rPr>
            </w:pPr>
            <w:r>
              <w:rPr>
                <w:rFonts w:ascii="Arial" w:hAnsi="Arial" w:cs="Arial"/>
                <w:sz w:val="16"/>
                <w:szCs w:val="16"/>
              </w:rPr>
              <w:fldChar w:fldCharType="begin">
                <w:ffData>
                  <w:name w:val="Controllo23"/>
                  <w:enabled/>
                  <w:calcOnExit w:val="0"/>
                  <w:checkBox>
                    <w:size w:val="20"/>
                    <w:default w:val="0"/>
                  </w:checkBox>
                </w:ffData>
              </w:fldChar>
            </w:r>
            <w:r w:rsidR="007C73FE">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8"/>
            <w:r w:rsidR="007C73FE">
              <w:rPr>
                <w:rFonts w:ascii="Arial" w:hAnsi="Arial" w:cs="Arial"/>
                <w:sz w:val="16"/>
                <w:szCs w:val="16"/>
              </w:rPr>
              <w:t xml:space="preserve"> Titolare della impresa individuale</w:t>
            </w:r>
          </w:p>
        </w:tc>
        <w:bookmarkStart w:id="19" w:name="Controllo24"/>
        <w:tc>
          <w:tcPr>
            <w:tcW w:w="3239" w:type="dxa"/>
            <w:gridSpan w:val="10"/>
            <w:tcBorders>
              <w:top w:val="single" w:sz="4" w:space="0" w:color="000000"/>
              <w:right w:val="single" w:sz="4" w:space="0" w:color="000000"/>
            </w:tcBorders>
            <w:vAlign w:val="center"/>
          </w:tcPr>
          <w:p w14:paraId="4E3E7E92" w14:textId="77777777" w:rsidR="007C73FE" w:rsidRDefault="00D50FB9">
            <w:pPr>
              <w:rPr>
                <w:rFonts w:ascii="Arial" w:hAnsi="Arial" w:cs="Arial"/>
                <w:sz w:val="16"/>
                <w:szCs w:val="16"/>
              </w:rPr>
            </w:pPr>
            <w:r>
              <w:rPr>
                <w:rFonts w:ascii="Arial" w:hAnsi="Arial" w:cs="Arial"/>
                <w:sz w:val="16"/>
                <w:szCs w:val="16"/>
              </w:rPr>
              <w:fldChar w:fldCharType="begin">
                <w:ffData>
                  <w:name w:val="Controllo24"/>
                  <w:enabled/>
                  <w:calcOnExit w:val="0"/>
                  <w:checkBox>
                    <w:size w:val="20"/>
                    <w:default w:val="0"/>
                  </w:checkBox>
                </w:ffData>
              </w:fldChar>
            </w:r>
            <w:r w:rsidR="007C73FE">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19"/>
            <w:r w:rsidR="007C73FE">
              <w:rPr>
                <w:rFonts w:ascii="Arial" w:hAnsi="Arial" w:cs="Arial"/>
                <w:sz w:val="16"/>
                <w:szCs w:val="16"/>
              </w:rPr>
              <w:t xml:space="preserve"> Legale rappresentante</w:t>
            </w:r>
          </w:p>
        </w:tc>
        <w:bookmarkStart w:id="20" w:name="Controllo25"/>
        <w:tc>
          <w:tcPr>
            <w:tcW w:w="2700" w:type="dxa"/>
            <w:gridSpan w:val="9"/>
            <w:tcBorders>
              <w:top w:val="single" w:sz="4" w:space="0" w:color="000000"/>
              <w:right w:val="single" w:sz="4" w:space="0" w:color="000000"/>
            </w:tcBorders>
            <w:vAlign w:val="center"/>
          </w:tcPr>
          <w:p w14:paraId="4E8A79C2" w14:textId="77777777" w:rsidR="007C73FE" w:rsidRDefault="00D50FB9">
            <w:pPr>
              <w:rPr>
                <w:rFonts w:ascii="Arial" w:hAnsi="Arial" w:cs="Arial"/>
                <w:sz w:val="16"/>
                <w:szCs w:val="16"/>
              </w:rPr>
            </w:pPr>
            <w:r>
              <w:rPr>
                <w:rFonts w:ascii="Arial" w:hAnsi="Arial" w:cs="Arial"/>
                <w:sz w:val="16"/>
                <w:szCs w:val="16"/>
              </w:rPr>
              <w:fldChar w:fldCharType="begin">
                <w:ffData>
                  <w:name w:val="Controllo25"/>
                  <w:enabled/>
                  <w:calcOnExit w:val="0"/>
                  <w:checkBox>
                    <w:size w:val="20"/>
                    <w:default w:val="0"/>
                  </w:checkBox>
                </w:ffData>
              </w:fldChar>
            </w:r>
            <w:r w:rsidR="007C73FE">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0"/>
            <w:r w:rsidR="007C73FE">
              <w:rPr>
                <w:rFonts w:ascii="Arial" w:hAnsi="Arial" w:cs="Arial"/>
                <w:sz w:val="16"/>
                <w:szCs w:val="16"/>
              </w:rPr>
              <w:t xml:space="preserve"> Institore</w:t>
            </w:r>
          </w:p>
        </w:tc>
      </w:tr>
      <w:tr w:rsidR="007C73FE" w14:paraId="28322156" w14:textId="77777777">
        <w:trPr>
          <w:cantSplit/>
          <w:trHeight w:val="283"/>
        </w:trPr>
        <w:tc>
          <w:tcPr>
            <w:tcW w:w="360" w:type="dxa"/>
            <w:vMerge/>
            <w:tcBorders>
              <w:left w:val="single" w:sz="4" w:space="0" w:color="000000"/>
              <w:bottom w:val="single" w:sz="12" w:space="0" w:color="000000"/>
            </w:tcBorders>
            <w:vAlign w:val="center"/>
          </w:tcPr>
          <w:p w14:paraId="62778EEB" w14:textId="77777777" w:rsidR="007C73FE" w:rsidRDefault="007C73FE">
            <w:pPr>
              <w:outlineLvl w:val="0"/>
              <w:rPr>
                <w:rFonts w:ascii="Arial" w:hAnsi="Arial" w:cs="Arial"/>
                <w:sz w:val="16"/>
                <w:szCs w:val="16"/>
              </w:rPr>
            </w:pPr>
          </w:p>
        </w:tc>
        <w:bookmarkStart w:id="21" w:name="Controllo26"/>
        <w:tc>
          <w:tcPr>
            <w:tcW w:w="9180" w:type="dxa"/>
            <w:gridSpan w:val="29"/>
            <w:tcBorders>
              <w:bottom w:val="single" w:sz="12" w:space="0" w:color="000000"/>
              <w:right w:val="single" w:sz="4" w:space="0" w:color="000000"/>
            </w:tcBorders>
            <w:vAlign w:val="center"/>
          </w:tcPr>
          <w:p w14:paraId="1FB2C4BC" w14:textId="77777777" w:rsidR="007C73FE" w:rsidRDefault="00D50FB9">
            <w:pPr>
              <w:ind w:left="-2"/>
              <w:rPr>
                <w:rFonts w:ascii="Arial" w:hAnsi="Arial" w:cs="Arial"/>
                <w:sz w:val="16"/>
                <w:szCs w:val="16"/>
              </w:rPr>
            </w:pPr>
            <w:r>
              <w:rPr>
                <w:rFonts w:ascii="Arial" w:hAnsi="Arial" w:cs="Arial"/>
                <w:sz w:val="16"/>
                <w:szCs w:val="16"/>
              </w:rPr>
              <w:fldChar w:fldCharType="begin">
                <w:ffData>
                  <w:name w:val="Controllo26"/>
                  <w:enabled/>
                  <w:calcOnExit w:val="0"/>
                  <w:checkBox>
                    <w:size w:val="20"/>
                    <w:default w:val="0"/>
                  </w:checkBox>
                </w:ffData>
              </w:fldChar>
            </w:r>
            <w:r w:rsidR="007C73FE">
              <w:rPr>
                <w:rFonts w:ascii="Arial" w:hAnsi="Arial" w:cs="Arial"/>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21"/>
            <w:r w:rsidR="007C73FE">
              <w:rPr>
                <w:rFonts w:ascii="Arial" w:hAnsi="Arial" w:cs="Arial"/>
                <w:sz w:val="16"/>
                <w:szCs w:val="16"/>
              </w:rPr>
              <w:t xml:space="preserve"> Procuratore abilitato con atto redatto presso lo studio notarile ………</w:t>
            </w:r>
            <w:r>
              <w:rPr>
                <w:rFonts w:ascii="Arial" w:hAnsi="Arial" w:cs="Arial"/>
                <w:sz w:val="16"/>
                <w:szCs w:val="16"/>
              </w:rPr>
              <w:fldChar w:fldCharType="begin">
                <w:ffData>
                  <w:name w:val="Testo303"/>
                  <w:enabled/>
                  <w:calcOnExit w:val="0"/>
                  <w:textInput/>
                </w:ffData>
              </w:fldChar>
            </w:r>
            <w:bookmarkStart w:id="22" w:name="Testo303"/>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2"/>
            <w:r w:rsidR="007C73FE">
              <w:rPr>
                <w:rFonts w:ascii="Arial" w:hAnsi="Arial" w:cs="Arial"/>
                <w:sz w:val="16"/>
                <w:szCs w:val="16"/>
              </w:rPr>
              <w:t>…………… repertorio N° ....</w:t>
            </w:r>
            <w:r>
              <w:rPr>
                <w:rFonts w:ascii="Arial" w:hAnsi="Arial" w:cs="Arial"/>
                <w:sz w:val="16"/>
                <w:szCs w:val="16"/>
              </w:rPr>
              <w:fldChar w:fldCharType="begin">
                <w:ffData>
                  <w:name w:val="Testo304"/>
                  <w:enabled/>
                  <w:calcOnExit w:val="0"/>
                  <w:textInput/>
                </w:ffData>
              </w:fldChar>
            </w:r>
            <w:bookmarkStart w:id="23" w:name="Testo304"/>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3"/>
            <w:r w:rsidR="007C73FE">
              <w:rPr>
                <w:rFonts w:ascii="Arial" w:hAnsi="Arial" w:cs="Arial"/>
                <w:sz w:val="16"/>
                <w:szCs w:val="16"/>
              </w:rPr>
              <w:t xml:space="preserve">.......... del </w:t>
            </w:r>
            <w:r>
              <w:rPr>
                <w:rFonts w:ascii="Arial" w:hAnsi="Arial" w:cs="Arial"/>
                <w:sz w:val="16"/>
                <w:szCs w:val="16"/>
              </w:rPr>
              <w:fldChar w:fldCharType="begin">
                <w:ffData>
                  <w:name w:val="Testo305"/>
                  <w:enabled/>
                  <w:calcOnExit w:val="0"/>
                  <w:textInput/>
                </w:ffData>
              </w:fldChar>
            </w:r>
            <w:bookmarkStart w:id="24" w:name="Testo305"/>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4"/>
            <w:r w:rsidR="007C73FE">
              <w:rPr>
                <w:rFonts w:ascii="Arial" w:hAnsi="Arial" w:cs="Arial"/>
                <w:sz w:val="16"/>
                <w:szCs w:val="16"/>
              </w:rPr>
              <w:t>……… e registrato a ……</w:t>
            </w:r>
            <w:r>
              <w:rPr>
                <w:rFonts w:ascii="Arial" w:hAnsi="Arial" w:cs="Arial"/>
                <w:sz w:val="16"/>
                <w:szCs w:val="16"/>
              </w:rPr>
              <w:fldChar w:fldCharType="begin">
                <w:ffData>
                  <w:name w:val="Testo306"/>
                  <w:enabled/>
                  <w:calcOnExit w:val="0"/>
                  <w:textInput/>
                </w:ffData>
              </w:fldChar>
            </w:r>
            <w:bookmarkStart w:id="25" w:name="Testo306"/>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5"/>
            <w:r w:rsidR="007C73FE">
              <w:rPr>
                <w:rFonts w:ascii="Arial" w:hAnsi="Arial" w:cs="Arial"/>
                <w:sz w:val="16"/>
                <w:szCs w:val="16"/>
              </w:rPr>
              <w:t>………. il ……</w:t>
            </w:r>
            <w:r>
              <w:rPr>
                <w:rFonts w:ascii="Arial" w:hAnsi="Arial" w:cs="Arial"/>
                <w:sz w:val="16"/>
                <w:szCs w:val="16"/>
              </w:rPr>
              <w:fldChar w:fldCharType="begin">
                <w:ffData>
                  <w:name w:val="Testo307"/>
                  <w:enabled/>
                  <w:calcOnExit w:val="0"/>
                  <w:textInput/>
                </w:ffData>
              </w:fldChar>
            </w:r>
            <w:bookmarkStart w:id="26" w:name="Testo307"/>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6"/>
            <w:r w:rsidR="007C73FE">
              <w:rPr>
                <w:rFonts w:ascii="Arial" w:hAnsi="Arial" w:cs="Arial"/>
                <w:sz w:val="16"/>
                <w:szCs w:val="16"/>
              </w:rPr>
              <w:t>………</w:t>
            </w:r>
          </w:p>
        </w:tc>
      </w:tr>
      <w:tr w:rsidR="007C73FE" w14:paraId="32A36336" w14:textId="77777777">
        <w:trPr>
          <w:cantSplit/>
          <w:trHeight w:val="283"/>
        </w:trPr>
        <w:tc>
          <w:tcPr>
            <w:tcW w:w="360" w:type="dxa"/>
            <w:vMerge w:val="restart"/>
            <w:tcBorders>
              <w:top w:val="single" w:sz="12" w:space="0" w:color="000000"/>
              <w:left w:val="single" w:sz="4" w:space="0" w:color="000000"/>
            </w:tcBorders>
            <w:vAlign w:val="center"/>
          </w:tcPr>
          <w:p w14:paraId="2635AD32" w14:textId="77777777" w:rsidR="007C73FE" w:rsidRDefault="007C73FE">
            <w:pPr>
              <w:ind w:right="-108"/>
              <w:outlineLvl w:val="0"/>
              <w:rPr>
                <w:rFonts w:ascii="Arial" w:hAnsi="Arial" w:cs="Arial"/>
                <w:sz w:val="16"/>
                <w:szCs w:val="16"/>
              </w:rPr>
            </w:pPr>
            <w:r>
              <w:rPr>
                <w:rFonts w:ascii="Arial" w:hAnsi="Arial" w:cs="Arial"/>
                <w:b/>
                <w:sz w:val="16"/>
                <w:szCs w:val="16"/>
              </w:rPr>
              <w:t>A3</w:t>
            </w:r>
          </w:p>
        </w:tc>
        <w:tc>
          <w:tcPr>
            <w:tcW w:w="1436" w:type="dxa"/>
            <w:gridSpan w:val="2"/>
            <w:tcBorders>
              <w:top w:val="single" w:sz="12" w:space="0" w:color="000000"/>
              <w:bottom w:val="single" w:sz="2" w:space="0" w:color="000000"/>
              <w:right w:val="nil"/>
            </w:tcBorders>
            <w:vAlign w:val="center"/>
          </w:tcPr>
          <w:p w14:paraId="74421F8B" w14:textId="77777777" w:rsidR="007C73FE" w:rsidRDefault="007C73FE">
            <w:pPr>
              <w:outlineLvl w:val="0"/>
              <w:rPr>
                <w:rFonts w:ascii="Arial" w:hAnsi="Arial" w:cs="Arial"/>
                <w:sz w:val="16"/>
                <w:szCs w:val="16"/>
              </w:rPr>
            </w:pPr>
            <w:r>
              <w:rPr>
                <w:rFonts w:ascii="Arial" w:hAnsi="Arial" w:cs="Arial"/>
                <w:b/>
                <w:sz w:val="16"/>
                <w:szCs w:val="16"/>
              </w:rPr>
              <w:t>DELLA</w:t>
            </w:r>
          </w:p>
        </w:tc>
        <w:tc>
          <w:tcPr>
            <w:tcW w:w="7744" w:type="dxa"/>
            <w:gridSpan w:val="27"/>
            <w:tcBorders>
              <w:top w:val="single" w:sz="12" w:space="0" w:color="000000"/>
              <w:left w:val="nil"/>
              <w:bottom w:val="single" w:sz="2" w:space="0" w:color="000000"/>
              <w:right w:val="single" w:sz="4" w:space="0" w:color="000000"/>
            </w:tcBorders>
            <w:vAlign w:val="center"/>
          </w:tcPr>
          <w:p w14:paraId="27C1032B" w14:textId="77777777" w:rsidR="007C73FE" w:rsidRDefault="007C73FE">
            <w:pPr>
              <w:outlineLvl w:val="0"/>
              <w:rPr>
                <w:rFonts w:ascii="Arial" w:hAnsi="Arial" w:cs="Arial"/>
                <w:sz w:val="16"/>
                <w:szCs w:val="16"/>
              </w:rPr>
            </w:pPr>
          </w:p>
        </w:tc>
      </w:tr>
      <w:tr w:rsidR="007C73FE" w14:paraId="5BE50750" w14:textId="77777777">
        <w:trPr>
          <w:cantSplit/>
          <w:trHeight w:val="283"/>
        </w:trPr>
        <w:tc>
          <w:tcPr>
            <w:tcW w:w="360" w:type="dxa"/>
            <w:vMerge/>
            <w:tcBorders>
              <w:left w:val="single" w:sz="4" w:space="0" w:color="000000"/>
            </w:tcBorders>
            <w:vAlign w:val="center"/>
          </w:tcPr>
          <w:p w14:paraId="4121D93F" w14:textId="77777777" w:rsidR="007C73FE" w:rsidRDefault="007C73FE">
            <w:pPr>
              <w:outlineLvl w:val="0"/>
              <w:rPr>
                <w:rFonts w:ascii="Arial" w:hAnsi="Arial" w:cs="Arial"/>
                <w:sz w:val="16"/>
                <w:szCs w:val="16"/>
              </w:rPr>
            </w:pPr>
          </w:p>
        </w:tc>
        <w:tc>
          <w:tcPr>
            <w:tcW w:w="1776" w:type="dxa"/>
            <w:gridSpan w:val="4"/>
            <w:tcBorders>
              <w:top w:val="single" w:sz="2" w:space="0" w:color="000000"/>
              <w:bottom w:val="single" w:sz="2" w:space="0" w:color="000000"/>
              <w:right w:val="nil"/>
            </w:tcBorders>
            <w:vAlign w:val="center"/>
          </w:tcPr>
          <w:p w14:paraId="4A981C6E" w14:textId="77777777" w:rsidR="007C73FE" w:rsidRDefault="007C73FE">
            <w:pPr>
              <w:outlineLvl w:val="0"/>
              <w:rPr>
                <w:rFonts w:ascii="Arial" w:hAnsi="Arial" w:cs="Arial"/>
                <w:sz w:val="16"/>
                <w:szCs w:val="16"/>
              </w:rPr>
            </w:pPr>
            <w:r>
              <w:rPr>
                <w:rFonts w:ascii="Arial" w:hAnsi="Arial" w:cs="Arial"/>
                <w:sz w:val="16"/>
                <w:szCs w:val="16"/>
              </w:rPr>
              <w:t>Forma giuridica *</w:t>
            </w:r>
          </w:p>
        </w:tc>
        <w:tc>
          <w:tcPr>
            <w:tcW w:w="924" w:type="dxa"/>
            <w:gridSpan w:val="3"/>
            <w:tcBorders>
              <w:top w:val="nil"/>
              <w:left w:val="nil"/>
              <w:bottom w:val="single" w:sz="4" w:space="0" w:color="000000"/>
              <w:right w:val="single" w:sz="4" w:space="0" w:color="000000"/>
            </w:tcBorders>
            <w:vAlign w:val="center"/>
          </w:tcPr>
          <w:p w14:paraId="488779EF"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08"/>
                  <w:enabled/>
                  <w:calcOnExit w:val="0"/>
                  <w:textInput/>
                </w:ffData>
              </w:fldChar>
            </w:r>
            <w:bookmarkStart w:id="27" w:name="Testo308"/>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7"/>
          </w:p>
        </w:tc>
        <w:tc>
          <w:tcPr>
            <w:tcW w:w="1268" w:type="dxa"/>
            <w:gridSpan w:val="7"/>
            <w:tcBorders>
              <w:top w:val="single" w:sz="2" w:space="0" w:color="000000"/>
              <w:bottom w:val="single" w:sz="2" w:space="0" w:color="000000"/>
              <w:right w:val="nil"/>
            </w:tcBorders>
            <w:vAlign w:val="center"/>
          </w:tcPr>
          <w:p w14:paraId="105D94BA" w14:textId="77777777" w:rsidR="007C73FE" w:rsidRDefault="007C73FE">
            <w:pPr>
              <w:snapToGrid w:val="0"/>
              <w:rPr>
                <w:rFonts w:ascii="Arial" w:hAnsi="Arial" w:cs="Arial"/>
                <w:sz w:val="16"/>
                <w:szCs w:val="16"/>
              </w:rPr>
            </w:pPr>
            <w:r>
              <w:rPr>
                <w:rFonts w:ascii="Arial" w:hAnsi="Arial" w:cs="Arial"/>
                <w:sz w:val="16"/>
                <w:szCs w:val="16"/>
              </w:rPr>
              <w:t>Denomin.**</w:t>
            </w:r>
          </w:p>
        </w:tc>
        <w:tc>
          <w:tcPr>
            <w:tcW w:w="5212" w:type="dxa"/>
            <w:gridSpan w:val="15"/>
            <w:tcBorders>
              <w:top w:val="single" w:sz="4" w:space="0" w:color="000000"/>
              <w:left w:val="nil"/>
              <w:bottom w:val="single" w:sz="4" w:space="0" w:color="000000"/>
              <w:right w:val="single" w:sz="4" w:space="0" w:color="000000"/>
            </w:tcBorders>
            <w:vAlign w:val="center"/>
          </w:tcPr>
          <w:p w14:paraId="711F614F"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09"/>
                  <w:enabled/>
                  <w:calcOnExit w:val="0"/>
                  <w:textInput/>
                </w:ffData>
              </w:fldChar>
            </w:r>
            <w:bookmarkStart w:id="28" w:name="Testo309"/>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8"/>
          </w:p>
        </w:tc>
      </w:tr>
      <w:tr w:rsidR="007C73FE" w14:paraId="451B9567" w14:textId="77777777">
        <w:trPr>
          <w:cantSplit/>
          <w:trHeight w:val="283"/>
        </w:trPr>
        <w:tc>
          <w:tcPr>
            <w:tcW w:w="360" w:type="dxa"/>
            <w:vMerge/>
            <w:tcBorders>
              <w:left w:val="single" w:sz="4" w:space="0" w:color="000000"/>
            </w:tcBorders>
            <w:vAlign w:val="center"/>
          </w:tcPr>
          <w:p w14:paraId="7C566C63" w14:textId="77777777" w:rsidR="007C73FE" w:rsidRDefault="007C73FE">
            <w:pPr>
              <w:outlineLvl w:val="0"/>
              <w:rPr>
                <w:rFonts w:ascii="Arial" w:hAnsi="Arial" w:cs="Arial"/>
                <w:sz w:val="16"/>
                <w:szCs w:val="16"/>
              </w:rPr>
            </w:pPr>
          </w:p>
        </w:tc>
        <w:tc>
          <w:tcPr>
            <w:tcW w:w="2700" w:type="dxa"/>
            <w:gridSpan w:val="7"/>
            <w:tcBorders>
              <w:top w:val="single" w:sz="2" w:space="0" w:color="000000"/>
              <w:bottom w:val="single" w:sz="2" w:space="0" w:color="000000"/>
              <w:right w:val="nil"/>
            </w:tcBorders>
            <w:vAlign w:val="center"/>
          </w:tcPr>
          <w:p w14:paraId="1A891A7D" w14:textId="77777777" w:rsidR="007C73FE" w:rsidRDefault="007C73FE">
            <w:pPr>
              <w:outlineLvl w:val="0"/>
              <w:rPr>
                <w:rFonts w:ascii="Arial" w:hAnsi="Arial" w:cs="Arial"/>
                <w:sz w:val="16"/>
                <w:szCs w:val="16"/>
              </w:rPr>
            </w:pPr>
            <w:r>
              <w:rPr>
                <w:rFonts w:ascii="Arial" w:hAnsi="Arial" w:cs="Arial"/>
                <w:sz w:val="16"/>
                <w:szCs w:val="16"/>
              </w:rPr>
              <w:t>Sede legale nel Comune di ***</w:t>
            </w:r>
          </w:p>
        </w:tc>
        <w:tc>
          <w:tcPr>
            <w:tcW w:w="2880" w:type="dxa"/>
            <w:gridSpan w:val="10"/>
            <w:tcBorders>
              <w:top w:val="single" w:sz="2" w:space="0" w:color="000000"/>
              <w:left w:val="nil"/>
              <w:bottom w:val="single" w:sz="2" w:space="0" w:color="000000"/>
              <w:right w:val="nil"/>
            </w:tcBorders>
            <w:vAlign w:val="center"/>
          </w:tcPr>
          <w:p w14:paraId="18C9DF17"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0"/>
                  <w:enabled/>
                  <w:calcOnExit w:val="0"/>
                  <w:textInput/>
                </w:ffData>
              </w:fldChar>
            </w:r>
            <w:bookmarkStart w:id="29" w:name="Testo310"/>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29"/>
          </w:p>
        </w:tc>
        <w:tc>
          <w:tcPr>
            <w:tcW w:w="978" w:type="dxa"/>
            <w:gridSpan w:val="4"/>
            <w:tcBorders>
              <w:top w:val="single" w:sz="4" w:space="0" w:color="000000"/>
              <w:left w:val="nil"/>
              <w:bottom w:val="single" w:sz="4" w:space="0" w:color="000000"/>
              <w:right w:val="nil"/>
            </w:tcBorders>
            <w:vAlign w:val="center"/>
          </w:tcPr>
          <w:p w14:paraId="1380393E" w14:textId="77777777" w:rsidR="007C73FE" w:rsidRDefault="007C73FE">
            <w:pPr>
              <w:outlineLvl w:val="0"/>
              <w:rPr>
                <w:rFonts w:ascii="Arial" w:hAnsi="Arial" w:cs="Arial"/>
                <w:sz w:val="16"/>
                <w:szCs w:val="16"/>
              </w:rPr>
            </w:pPr>
          </w:p>
        </w:tc>
        <w:tc>
          <w:tcPr>
            <w:tcW w:w="1002" w:type="dxa"/>
            <w:gridSpan w:val="4"/>
            <w:tcBorders>
              <w:top w:val="single" w:sz="4" w:space="0" w:color="000000"/>
              <w:left w:val="nil"/>
              <w:bottom w:val="single" w:sz="4" w:space="0" w:color="000000"/>
              <w:right w:val="single" w:sz="4" w:space="0" w:color="000000"/>
            </w:tcBorders>
            <w:vAlign w:val="center"/>
          </w:tcPr>
          <w:p w14:paraId="3920C8BB" w14:textId="77777777" w:rsidR="007C73FE" w:rsidRDefault="007C73FE">
            <w:pPr>
              <w:outlineLvl w:val="0"/>
              <w:rPr>
                <w:rFonts w:ascii="Arial" w:hAnsi="Arial" w:cs="Arial"/>
                <w:sz w:val="16"/>
                <w:szCs w:val="16"/>
              </w:rPr>
            </w:pPr>
          </w:p>
        </w:tc>
        <w:tc>
          <w:tcPr>
            <w:tcW w:w="883" w:type="dxa"/>
            <w:gridSpan w:val="2"/>
            <w:tcBorders>
              <w:top w:val="single" w:sz="2" w:space="0" w:color="000000"/>
              <w:bottom w:val="single" w:sz="2" w:space="0" w:color="000000"/>
              <w:right w:val="nil"/>
            </w:tcBorders>
            <w:vAlign w:val="center"/>
          </w:tcPr>
          <w:p w14:paraId="39C1732B" w14:textId="77777777" w:rsidR="007C73FE" w:rsidRDefault="007C73FE">
            <w:pPr>
              <w:outlineLvl w:val="0"/>
              <w:rPr>
                <w:rFonts w:ascii="Arial" w:hAnsi="Arial" w:cs="Arial"/>
                <w:sz w:val="16"/>
                <w:szCs w:val="16"/>
              </w:rPr>
            </w:pPr>
            <w:r>
              <w:rPr>
                <w:rFonts w:ascii="Arial" w:hAnsi="Arial" w:cs="Arial"/>
                <w:sz w:val="16"/>
                <w:szCs w:val="16"/>
              </w:rPr>
              <w:t xml:space="preserve">Provincia </w:t>
            </w:r>
          </w:p>
        </w:tc>
        <w:tc>
          <w:tcPr>
            <w:tcW w:w="737" w:type="dxa"/>
            <w:gridSpan w:val="2"/>
            <w:tcBorders>
              <w:top w:val="single" w:sz="4" w:space="0" w:color="000000"/>
              <w:left w:val="nil"/>
              <w:bottom w:val="single" w:sz="4" w:space="0" w:color="000000"/>
              <w:right w:val="single" w:sz="4" w:space="0" w:color="000000"/>
            </w:tcBorders>
            <w:vAlign w:val="center"/>
          </w:tcPr>
          <w:p w14:paraId="4D6C0C2A"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1"/>
                  <w:enabled/>
                  <w:calcOnExit w:val="0"/>
                  <w:textInput/>
                </w:ffData>
              </w:fldChar>
            </w:r>
            <w:bookmarkStart w:id="30" w:name="Testo311"/>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0"/>
          </w:p>
        </w:tc>
      </w:tr>
      <w:tr w:rsidR="007C73FE" w14:paraId="52ED27BA" w14:textId="77777777">
        <w:trPr>
          <w:cantSplit/>
          <w:trHeight w:val="283"/>
        </w:trPr>
        <w:tc>
          <w:tcPr>
            <w:tcW w:w="360" w:type="dxa"/>
            <w:vMerge/>
            <w:tcBorders>
              <w:left w:val="single" w:sz="4" w:space="0" w:color="000000"/>
            </w:tcBorders>
            <w:vAlign w:val="center"/>
          </w:tcPr>
          <w:p w14:paraId="4E3F6AB5" w14:textId="77777777" w:rsidR="007C73FE" w:rsidRDefault="007C73FE">
            <w:pPr>
              <w:outlineLvl w:val="0"/>
              <w:rPr>
                <w:rFonts w:ascii="Arial" w:hAnsi="Arial" w:cs="Arial"/>
                <w:sz w:val="16"/>
                <w:szCs w:val="16"/>
              </w:rPr>
            </w:pPr>
          </w:p>
        </w:tc>
        <w:tc>
          <w:tcPr>
            <w:tcW w:w="901" w:type="dxa"/>
            <w:tcBorders>
              <w:top w:val="single" w:sz="2" w:space="0" w:color="000000"/>
              <w:bottom w:val="single" w:sz="2" w:space="0" w:color="000000"/>
              <w:right w:val="nil"/>
            </w:tcBorders>
            <w:vAlign w:val="center"/>
          </w:tcPr>
          <w:p w14:paraId="71ED76DF" w14:textId="77777777" w:rsidR="007C73FE" w:rsidRDefault="007C73FE">
            <w:pPr>
              <w:outlineLvl w:val="0"/>
              <w:rPr>
                <w:rFonts w:ascii="Arial" w:hAnsi="Arial" w:cs="Arial"/>
                <w:sz w:val="16"/>
                <w:szCs w:val="16"/>
              </w:rPr>
            </w:pPr>
            <w:r>
              <w:rPr>
                <w:rFonts w:ascii="Arial" w:hAnsi="Arial" w:cs="Arial"/>
                <w:sz w:val="16"/>
                <w:szCs w:val="16"/>
              </w:rPr>
              <w:t>Via/piaz.</w:t>
            </w:r>
          </w:p>
        </w:tc>
        <w:tc>
          <w:tcPr>
            <w:tcW w:w="4679" w:type="dxa"/>
            <w:gridSpan w:val="16"/>
            <w:tcBorders>
              <w:top w:val="single" w:sz="2" w:space="0" w:color="000000"/>
              <w:left w:val="nil"/>
              <w:bottom w:val="single" w:sz="2" w:space="0" w:color="000000"/>
              <w:right w:val="single" w:sz="4" w:space="0" w:color="000000"/>
            </w:tcBorders>
            <w:vAlign w:val="center"/>
          </w:tcPr>
          <w:p w14:paraId="3DF6300A"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2"/>
                  <w:enabled/>
                  <w:calcOnExit w:val="0"/>
                  <w:textInput/>
                </w:ffData>
              </w:fldChar>
            </w:r>
            <w:bookmarkStart w:id="31" w:name="Testo312"/>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1"/>
          </w:p>
        </w:tc>
        <w:tc>
          <w:tcPr>
            <w:tcW w:w="978" w:type="dxa"/>
            <w:gridSpan w:val="4"/>
            <w:tcBorders>
              <w:top w:val="single" w:sz="2" w:space="0" w:color="000000"/>
              <w:bottom w:val="single" w:sz="2" w:space="0" w:color="000000"/>
              <w:right w:val="nil"/>
            </w:tcBorders>
            <w:vAlign w:val="center"/>
          </w:tcPr>
          <w:p w14:paraId="289DC02F" w14:textId="77777777" w:rsidR="007C73FE" w:rsidRDefault="007C73FE">
            <w:pPr>
              <w:outlineLvl w:val="0"/>
              <w:rPr>
                <w:rFonts w:ascii="Arial" w:hAnsi="Arial" w:cs="Arial"/>
                <w:sz w:val="16"/>
                <w:szCs w:val="16"/>
              </w:rPr>
            </w:pPr>
            <w:r>
              <w:rPr>
                <w:rFonts w:ascii="Arial" w:hAnsi="Arial" w:cs="Arial"/>
                <w:sz w:val="16"/>
                <w:szCs w:val="16"/>
              </w:rPr>
              <w:t>N. civico</w:t>
            </w:r>
          </w:p>
        </w:tc>
        <w:tc>
          <w:tcPr>
            <w:tcW w:w="1002" w:type="dxa"/>
            <w:gridSpan w:val="4"/>
            <w:tcBorders>
              <w:top w:val="single" w:sz="4" w:space="0" w:color="000000"/>
              <w:left w:val="nil"/>
              <w:bottom w:val="single" w:sz="4" w:space="0" w:color="000000"/>
              <w:right w:val="single" w:sz="4" w:space="0" w:color="000000"/>
            </w:tcBorders>
            <w:vAlign w:val="center"/>
          </w:tcPr>
          <w:p w14:paraId="46E288AA"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3"/>
                  <w:enabled/>
                  <w:calcOnExit w:val="0"/>
                  <w:textInput/>
                </w:ffData>
              </w:fldChar>
            </w:r>
            <w:bookmarkStart w:id="32" w:name="Testo313"/>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2"/>
          </w:p>
        </w:tc>
        <w:tc>
          <w:tcPr>
            <w:tcW w:w="883" w:type="dxa"/>
            <w:gridSpan w:val="2"/>
            <w:tcBorders>
              <w:top w:val="single" w:sz="2" w:space="0" w:color="000000"/>
              <w:bottom w:val="single" w:sz="2" w:space="0" w:color="000000"/>
              <w:right w:val="nil"/>
            </w:tcBorders>
            <w:vAlign w:val="center"/>
          </w:tcPr>
          <w:p w14:paraId="7BA1C76F" w14:textId="77777777" w:rsidR="007C73FE" w:rsidRDefault="007C73FE">
            <w:pPr>
              <w:outlineLvl w:val="0"/>
              <w:rPr>
                <w:rFonts w:ascii="Arial" w:hAnsi="Arial" w:cs="Arial"/>
                <w:sz w:val="16"/>
                <w:szCs w:val="16"/>
              </w:rPr>
            </w:pPr>
            <w:r>
              <w:rPr>
                <w:rFonts w:ascii="Arial" w:hAnsi="Arial" w:cs="Arial"/>
                <w:sz w:val="16"/>
                <w:szCs w:val="16"/>
              </w:rPr>
              <w:t>CAP</w:t>
            </w:r>
          </w:p>
        </w:tc>
        <w:tc>
          <w:tcPr>
            <w:tcW w:w="737" w:type="dxa"/>
            <w:gridSpan w:val="2"/>
            <w:tcBorders>
              <w:top w:val="single" w:sz="4" w:space="0" w:color="000000"/>
              <w:left w:val="nil"/>
              <w:bottom w:val="single" w:sz="2" w:space="0" w:color="000000"/>
              <w:right w:val="single" w:sz="4" w:space="0" w:color="000000"/>
            </w:tcBorders>
            <w:vAlign w:val="center"/>
          </w:tcPr>
          <w:p w14:paraId="086CD9D3"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4"/>
                  <w:enabled/>
                  <w:calcOnExit w:val="0"/>
                  <w:textInput/>
                </w:ffData>
              </w:fldChar>
            </w:r>
            <w:bookmarkStart w:id="33" w:name="Testo314"/>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3"/>
          </w:p>
        </w:tc>
      </w:tr>
      <w:tr w:rsidR="007C73FE" w14:paraId="70DDFBE8" w14:textId="77777777">
        <w:trPr>
          <w:cantSplit/>
          <w:trHeight w:val="283"/>
        </w:trPr>
        <w:tc>
          <w:tcPr>
            <w:tcW w:w="360" w:type="dxa"/>
            <w:vMerge/>
            <w:tcBorders>
              <w:left w:val="single" w:sz="4" w:space="0" w:color="000000"/>
            </w:tcBorders>
            <w:vAlign w:val="center"/>
          </w:tcPr>
          <w:p w14:paraId="6F19ED9F" w14:textId="77777777" w:rsidR="007C73FE" w:rsidRDefault="007C73FE">
            <w:pPr>
              <w:outlineLvl w:val="0"/>
              <w:rPr>
                <w:rFonts w:ascii="Arial" w:hAnsi="Arial" w:cs="Arial"/>
                <w:sz w:val="16"/>
                <w:szCs w:val="16"/>
              </w:rPr>
            </w:pPr>
          </w:p>
        </w:tc>
        <w:tc>
          <w:tcPr>
            <w:tcW w:w="3730" w:type="dxa"/>
            <w:gridSpan w:val="12"/>
            <w:tcBorders>
              <w:top w:val="single" w:sz="2" w:space="0" w:color="000000"/>
              <w:bottom w:val="single" w:sz="2" w:space="0" w:color="000000"/>
              <w:right w:val="nil"/>
            </w:tcBorders>
            <w:vAlign w:val="center"/>
          </w:tcPr>
          <w:p w14:paraId="50BDF1E9" w14:textId="77777777" w:rsidR="007C73FE" w:rsidRDefault="007C73FE">
            <w:pPr>
              <w:outlineLvl w:val="0"/>
              <w:rPr>
                <w:rFonts w:ascii="Arial" w:hAnsi="Arial" w:cs="Arial"/>
                <w:sz w:val="16"/>
                <w:szCs w:val="16"/>
              </w:rPr>
            </w:pPr>
            <w:r>
              <w:rPr>
                <w:rFonts w:ascii="Arial" w:hAnsi="Arial" w:cs="Arial"/>
                <w:sz w:val="16"/>
                <w:szCs w:val="16"/>
              </w:rPr>
              <w:t>Iscritta al Registro delle Imprese della CCIAA di</w:t>
            </w:r>
          </w:p>
        </w:tc>
        <w:tc>
          <w:tcPr>
            <w:tcW w:w="1850" w:type="dxa"/>
            <w:gridSpan w:val="5"/>
            <w:tcBorders>
              <w:top w:val="single" w:sz="2" w:space="0" w:color="000000"/>
              <w:left w:val="nil"/>
              <w:bottom w:val="single" w:sz="2" w:space="0" w:color="000000"/>
              <w:right w:val="single" w:sz="4" w:space="0" w:color="000000"/>
            </w:tcBorders>
            <w:vAlign w:val="center"/>
          </w:tcPr>
          <w:p w14:paraId="21F648F2"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5"/>
                  <w:enabled/>
                  <w:calcOnExit w:val="0"/>
                  <w:textInput/>
                </w:ffData>
              </w:fldChar>
            </w:r>
            <w:bookmarkStart w:id="34" w:name="Testo315"/>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4"/>
          </w:p>
        </w:tc>
        <w:tc>
          <w:tcPr>
            <w:tcW w:w="1980" w:type="dxa"/>
            <w:gridSpan w:val="8"/>
            <w:tcBorders>
              <w:top w:val="single" w:sz="2" w:space="0" w:color="000000"/>
              <w:bottom w:val="single" w:sz="2" w:space="0" w:color="000000"/>
              <w:right w:val="nil"/>
            </w:tcBorders>
            <w:vAlign w:val="center"/>
          </w:tcPr>
          <w:p w14:paraId="00592277" w14:textId="77777777" w:rsidR="007C73FE" w:rsidRDefault="007C73FE">
            <w:pPr>
              <w:outlineLvl w:val="0"/>
              <w:rPr>
                <w:rFonts w:ascii="Arial" w:hAnsi="Arial" w:cs="Arial"/>
                <w:sz w:val="16"/>
                <w:szCs w:val="16"/>
              </w:rPr>
            </w:pPr>
            <w:r>
              <w:rPr>
                <w:rFonts w:ascii="Arial" w:hAnsi="Arial" w:cs="Arial"/>
                <w:sz w:val="16"/>
                <w:szCs w:val="16"/>
              </w:rPr>
              <w:t>N. iscrizione registro</w:t>
            </w:r>
          </w:p>
        </w:tc>
        <w:tc>
          <w:tcPr>
            <w:tcW w:w="1620" w:type="dxa"/>
            <w:gridSpan w:val="4"/>
            <w:tcBorders>
              <w:top w:val="single" w:sz="2" w:space="0" w:color="000000"/>
              <w:left w:val="nil"/>
              <w:bottom w:val="single" w:sz="2" w:space="0" w:color="000000"/>
              <w:right w:val="single" w:sz="4" w:space="0" w:color="000000"/>
            </w:tcBorders>
            <w:vAlign w:val="center"/>
          </w:tcPr>
          <w:p w14:paraId="768BEBB2"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6"/>
                  <w:enabled/>
                  <w:calcOnExit w:val="0"/>
                  <w:textInput/>
                </w:ffData>
              </w:fldChar>
            </w:r>
            <w:bookmarkStart w:id="35" w:name="Testo316"/>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5"/>
          </w:p>
        </w:tc>
      </w:tr>
      <w:tr w:rsidR="007C73FE" w14:paraId="3AD1B02B" w14:textId="77777777">
        <w:trPr>
          <w:cantSplit/>
          <w:trHeight w:val="283"/>
        </w:trPr>
        <w:tc>
          <w:tcPr>
            <w:tcW w:w="360" w:type="dxa"/>
            <w:vMerge/>
            <w:tcBorders>
              <w:left w:val="single" w:sz="4" w:space="0" w:color="000000"/>
            </w:tcBorders>
            <w:vAlign w:val="center"/>
          </w:tcPr>
          <w:p w14:paraId="0F15DF42" w14:textId="77777777" w:rsidR="007C73FE" w:rsidRDefault="007C73FE">
            <w:pPr>
              <w:outlineLvl w:val="0"/>
              <w:rPr>
                <w:rFonts w:ascii="Arial" w:hAnsi="Arial" w:cs="Arial"/>
                <w:sz w:val="16"/>
                <w:szCs w:val="16"/>
              </w:rPr>
            </w:pPr>
          </w:p>
        </w:tc>
        <w:tc>
          <w:tcPr>
            <w:tcW w:w="4672" w:type="dxa"/>
            <w:gridSpan w:val="16"/>
            <w:tcBorders>
              <w:top w:val="single" w:sz="2" w:space="0" w:color="000000"/>
              <w:bottom w:val="single" w:sz="2" w:space="0" w:color="000000"/>
              <w:right w:val="single" w:sz="4" w:space="0" w:color="000000"/>
            </w:tcBorders>
            <w:vAlign w:val="center"/>
          </w:tcPr>
          <w:p w14:paraId="552290B6" w14:textId="77777777" w:rsidR="007C73FE" w:rsidRDefault="007C73FE">
            <w:pPr>
              <w:outlineLvl w:val="0"/>
              <w:rPr>
                <w:rFonts w:ascii="Arial" w:hAnsi="Arial" w:cs="Arial"/>
                <w:sz w:val="16"/>
                <w:szCs w:val="16"/>
              </w:rPr>
            </w:pPr>
            <w:r>
              <w:rPr>
                <w:rFonts w:ascii="Arial" w:hAnsi="Arial" w:cs="Arial"/>
                <w:sz w:val="16"/>
                <w:szCs w:val="16"/>
              </w:rPr>
              <w:t xml:space="preserve">Partita IVA         </w:t>
            </w:r>
            <w:r w:rsidR="00D50FB9">
              <w:rPr>
                <w:rFonts w:ascii="Arial" w:hAnsi="Arial" w:cs="Arial"/>
                <w:sz w:val="16"/>
                <w:szCs w:val="16"/>
              </w:rPr>
              <w:fldChar w:fldCharType="begin">
                <w:ffData>
                  <w:name w:val="Testo317"/>
                  <w:enabled/>
                  <w:calcOnExit w:val="0"/>
                  <w:textInput/>
                </w:ffData>
              </w:fldChar>
            </w:r>
            <w:bookmarkStart w:id="36" w:name="Testo317"/>
            <w:r>
              <w:rPr>
                <w:rFonts w:ascii="Arial" w:hAnsi="Arial" w:cs="Arial"/>
                <w:sz w:val="16"/>
                <w:szCs w:val="16"/>
              </w:rPr>
              <w:instrText xml:space="preserve"> FORMTEXT </w:instrText>
            </w:r>
            <w:r w:rsidR="00D50FB9">
              <w:rPr>
                <w:rFonts w:ascii="Arial" w:hAnsi="Arial" w:cs="Arial"/>
                <w:sz w:val="16"/>
                <w:szCs w:val="16"/>
              </w:rPr>
            </w:r>
            <w:r w:rsidR="00D50FB9">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D50FB9">
              <w:rPr>
                <w:rFonts w:ascii="Arial" w:hAnsi="Arial" w:cs="Arial"/>
                <w:sz w:val="16"/>
                <w:szCs w:val="16"/>
              </w:rPr>
              <w:fldChar w:fldCharType="end"/>
            </w:r>
            <w:bookmarkEnd w:id="36"/>
          </w:p>
        </w:tc>
        <w:tc>
          <w:tcPr>
            <w:tcW w:w="4508" w:type="dxa"/>
            <w:gridSpan w:val="13"/>
            <w:tcBorders>
              <w:top w:val="single" w:sz="2" w:space="0" w:color="000000"/>
              <w:bottom w:val="single" w:sz="2" w:space="0" w:color="000000"/>
              <w:right w:val="single" w:sz="4" w:space="0" w:color="000000"/>
            </w:tcBorders>
            <w:vAlign w:val="center"/>
          </w:tcPr>
          <w:p w14:paraId="2A1676A0" w14:textId="77777777" w:rsidR="007C73FE" w:rsidRDefault="007C73FE">
            <w:pPr>
              <w:outlineLvl w:val="0"/>
              <w:rPr>
                <w:rFonts w:ascii="Arial" w:hAnsi="Arial" w:cs="Arial"/>
                <w:sz w:val="16"/>
                <w:szCs w:val="16"/>
              </w:rPr>
            </w:pPr>
            <w:r>
              <w:rPr>
                <w:rFonts w:ascii="Arial" w:hAnsi="Arial" w:cs="Arial"/>
                <w:sz w:val="16"/>
                <w:szCs w:val="16"/>
              </w:rPr>
              <w:t xml:space="preserve">Codice Fiscale               </w:t>
            </w:r>
            <w:r w:rsidR="00D50FB9">
              <w:rPr>
                <w:rFonts w:ascii="Arial" w:hAnsi="Arial" w:cs="Arial"/>
                <w:sz w:val="16"/>
                <w:szCs w:val="16"/>
              </w:rPr>
              <w:fldChar w:fldCharType="begin">
                <w:ffData>
                  <w:name w:val="Testo318"/>
                  <w:enabled/>
                  <w:calcOnExit w:val="0"/>
                  <w:textInput/>
                </w:ffData>
              </w:fldChar>
            </w:r>
            <w:bookmarkStart w:id="37" w:name="Testo318"/>
            <w:r>
              <w:rPr>
                <w:rFonts w:ascii="Arial" w:hAnsi="Arial" w:cs="Arial"/>
                <w:sz w:val="16"/>
                <w:szCs w:val="16"/>
              </w:rPr>
              <w:instrText xml:space="preserve"> FORMTEXT </w:instrText>
            </w:r>
            <w:r w:rsidR="00D50FB9">
              <w:rPr>
                <w:rFonts w:ascii="Arial" w:hAnsi="Arial" w:cs="Arial"/>
                <w:sz w:val="16"/>
                <w:szCs w:val="16"/>
              </w:rPr>
            </w:r>
            <w:r w:rsidR="00D50FB9">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D50FB9">
              <w:rPr>
                <w:rFonts w:ascii="Arial" w:hAnsi="Arial" w:cs="Arial"/>
                <w:sz w:val="16"/>
                <w:szCs w:val="16"/>
              </w:rPr>
              <w:fldChar w:fldCharType="end"/>
            </w:r>
            <w:bookmarkEnd w:id="37"/>
          </w:p>
        </w:tc>
      </w:tr>
      <w:tr w:rsidR="007C73FE" w14:paraId="337AD4EB" w14:textId="77777777">
        <w:trPr>
          <w:cantSplit/>
          <w:trHeight w:val="283"/>
        </w:trPr>
        <w:tc>
          <w:tcPr>
            <w:tcW w:w="360" w:type="dxa"/>
            <w:vMerge/>
            <w:tcBorders>
              <w:left w:val="single" w:sz="4" w:space="0" w:color="000000"/>
              <w:bottom w:val="single" w:sz="12" w:space="0" w:color="000000"/>
            </w:tcBorders>
            <w:vAlign w:val="center"/>
          </w:tcPr>
          <w:p w14:paraId="19602582" w14:textId="77777777" w:rsidR="007C73FE" w:rsidRDefault="007C73FE">
            <w:pPr>
              <w:outlineLvl w:val="0"/>
              <w:rPr>
                <w:rFonts w:ascii="Arial" w:hAnsi="Arial" w:cs="Arial"/>
                <w:sz w:val="16"/>
                <w:szCs w:val="16"/>
              </w:rPr>
            </w:pPr>
          </w:p>
        </w:tc>
        <w:tc>
          <w:tcPr>
            <w:tcW w:w="9180" w:type="dxa"/>
            <w:gridSpan w:val="29"/>
            <w:tcBorders>
              <w:top w:val="single" w:sz="2" w:space="0" w:color="000000"/>
              <w:bottom w:val="single" w:sz="12" w:space="0" w:color="000000"/>
              <w:right w:val="single" w:sz="4" w:space="0" w:color="000000"/>
            </w:tcBorders>
            <w:vAlign w:val="center"/>
          </w:tcPr>
          <w:p w14:paraId="188BB56F" w14:textId="77777777" w:rsidR="007C73FE" w:rsidRDefault="007C73FE">
            <w:pPr>
              <w:outlineLvl w:val="0"/>
              <w:rPr>
                <w:rFonts w:ascii="Arial" w:hAnsi="Arial" w:cs="Arial"/>
                <w:i/>
                <w:sz w:val="14"/>
                <w:szCs w:val="14"/>
                <w:lang w:val="en-US"/>
              </w:rPr>
            </w:pPr>
            <w:r>
              <w:rPr>
                <w:rFonts w:ascii="Arial" w:hAnsi="Arial" w:cs="Arial"/>
                <w:i/>
                <w:sz w:val="14"/>
                <w:szCs w:val="14"/>
                <w:lang w:val="en-US"/>
              </w:rPr>
              <w:t xml:space="preserve">Note: </w:t>
            </w:r>
          </w:p>
          <w:p w14:paraId="42BC288F" w14:textId="77777777" w:rsidR="007C73FE" w:rsidRDefault="007C73FE">
            <w:pPr>
              <w:outlineLvl w:val="0"/>
              <w:rPr>
                <w:rFonts w:ascii="Arial" w:hAnsi="Arial" w:cs="Arial"/>
                <w:i/>
                <w:sz w:val="14"/>
                <w:szCs w:val="14"/>
                <w:lang w:val="en-US"/>
              </w:rPr>
            </w:pPr>
            <w:r>
              <w:rPr>
                <w:rFonts w:ascii="Arial" w:hAnsi="Arial" w:cs="Arial"/>
                <w:i/>
                <w:sz w:val="14"/>
                <w:szCs w:val="14"/>
                <w:lang w:val="en-US"/>
              </w:rPr>
              <w:t>*</w:t>
            </w:r>
            <w:r>
              <w:rPr>
                <w:rFonts w:ascii="Arial" w:hAnsi="Arial" w:cs="Arial"/>
                <w:lang w:val="en-US"/>
              </w:rPr>
              <w:t xml:space="preserve"> </w:t>
            </w:r>
            <w:r>
              <w:rPr>
                <w:rFonts w:ascii="Arial" w:hAnsi="Arial" w:cs="Arial"/>
                <w:i/>
                <w:sz w:val="14"/>
                <w:szCs w:val="14"/>
                <w:lang w:val="en-US"/>
              </w:rPr>
              <w:t xml:space="preserve">SNC, SAS, SPA, SRL, etc.; </w:t>
            </w:r>
          </w:p>
          <w:p w14:paraId="476CC97E" w14:textId="77777777" w:rsidR="007C73FE" w:rsidRDefault="007C73FE">
            <w:pPr>
              <w:outlineLvl w:val="0"/>
              <w:rPr>
                <w:rFonts w:ascii="Arial" w:hAnsi="Arial" w:cs="Arial"/>
                <w:sz w:val="16"/>
                <w:szCs w:val="16"/>
              </w:rPr>
            </w:pPr>
            <w:r>
              <w:rPr>
                <w:rFonts w:ascii="Arial" w:hAnsi="Arial" w:cs="Arial"/>
                <w:i/>
                <w:sz w:val="14"/>
                <w:szCs w:val="14"/>
              </w:rPr>
              <w:t xml:space="preserve">** In caso di impresa individuale  inserire l’eventuale nome (ditta) con il quale l’impresa svolge la propria attività; *** In caso di impresa individuale compilare se l’indirizzo della sede è diverso dalla residenza indicata nel quadro A1  </w:t>
            </w:r>
          </w:p>
        </w:tc>
      </w:tr>
      <w:tr w:rsidR="007C73FE" w14:paraId="41BDEE0F" w14:textId="77777777">
        <w:trPr>
          <w:cantSplit/>
          <w:trHeight w:val="283"/>
        </w:trPr>
        <w:tc>
          <w:tcPr>
            <w:tcW w:w="360" w:type="dxa"/>
            <w:tcBorders>
              <w:top w:val="single" w:sz="12" w:space="0" w:color="000000"/>
              <w:left w:val="nil"/>
              <w:bottom w:val="single" w:sz="12" w:space="0" w:color="000000"/>
              <w:right w:val="nil"/>
            </w:tcBorders>
            <w:vAlign w:val="center"/>
          </w:tcPr>
          <w:p w14:paraId="0A4715AA" w14:textId="77777777" w:rsidR="007C73FE" w:rsidRDefault="007C73FE">
            <w:pPr>
              <w:outlineLvl w:val="0"/>
              <w:rPr>
                <w:rFonts w:ascii="Arial" w:hAnsi="Arial" w:cs="Arial"/>
                <w:sz w:val="16"/>
                <w:szCs w:val="16"/>
              </w:rPr>
            </w:pPr>
          </w:p>
        </w:tc>
        <w:tc>
          <w:tcPr>
            <w:tcW w:w="901" w:type="dxa"/>
            <w:tcBorders>
              <w:top w:val="single" w:sz="12" w:space="0" w:color="000000"/>
              <w:left w:val="nil"/>
              <w:bottom w:val="single" w:sz="12" w:space="0" w:color="000000"/>
              <w:right w:val="nil"/>
            </w:tcBorders>
            <w:vAlign w:val="center"/>
          </w:tcPr>
          <w:p w14:paraId="6416C983" w14:textId="77777777" w:rsidR="007C73FE" w:rsidRDefault="007C73FE">
            <w:pPr>
              <w:outlineLvl w:val="0"/>
              <w:rPr>
                <w:rFonts w:ascii="Arial" w:hAnsi="Arial" w:cs="Arial"/>
                <w:sz w:val="16"/>
                <w:szCs w:val="16"/>
              </w:rPr>
            </w:pPr>
          </w:p>
        </w:tc>
        <w:tc>
          <w:tcPr>
            <w:tcW w:w="943" w:type="dxa"/>
            <w:gridSpan w:val="4"/>
            <w:tcBorders>
              <w:top w:val="single" w:sz="12" w:space="0" w:color="000000"/>
              <w:left w:val="nil"/>
              <w:bottom w:val="single" w:sz="12" w:space="0" w:color="000000"/>
              <w:right w:val="nil"/>
            </w:tcBorders>
            <w:vAlign w:val="center"/>
          </w:tcPr>
          <w:p w14:paraId="593D8D9D" w14:textId="77777777" w:rsidR="007C73FE" w:rsidRDefault="007C73FE">
            <w:pPr>
              <w:outlineLvl w:val="0"/>
              <w:rPr>
                <w:rFonts w:ascii="Arial" w:hAnsi="Arial" w:cs="Arial"/>
                <w:sz w:val="16"/>
                <w:szCs w:val="16"/>
              </w:rPr>
            </w:pPr>
          </w:p>
        </w:tc>
        <w:tc>
          <w:tcPr>
            <w:tcW w:w="943" w:type="dxa"/>
            <w:gridSpan w:val="3"/>
            <w:tcBorders>
              <w:top w:val="single" w:sz="12" w:space="0" w:color="000000"/>
              <w:left w:val="nil"/>
              <w:bottom w:val="single" w:sz="12" w:space="0" w:color="000000"/>
              <w:right w:val="nil"/>
            </w:tcBorders>
            <w:vAlign w:val="center"/>
          </w:tcPr>
          <w:p w14:paraId="296EB6E0" w14:textId="77777777" w:rsidR="007C73FE" w:rsidRDefault="007C73FE">
            <w:pPr>
              <w:outlineLvl w:val="0"/>
              <w:rPr>
                <w:rFonts w:ascii="Arial" w:hAnsi="Arial" w:cs="Arial"/>
                <w:sz w:val="16"/>
                <w:szCs w:val="16"/>
              </w:rPr>
            </w:pPr>
          </w:p>
        </w:tc>
        <w:tc>
          <w:tcPr>
            <w:tcW w:w="943" w:type="dxa"/>
            <w:gridSpan w:val="4"/>
            <w:tcBorders>
              <w:top w:val="single" w:sz="12" w:space="0" w:color="000000"/>
              <w:left w:val="nil"/>
              <w:bottom w:val="single" w:sz="12" w:space="0" w:color="000000"/>
              <w:right w:val="nil"/>
            </w:tcBorders>
            <w:vAlign w:val="center"/>
          </w:tcPr>
          <w:p w14:paraId="176A6600" w14:textId="77777777" w:rsidR="007C73FE" w:rsidRDefault="007C73FE">
            <w:pPr>
              <w:outlineLvl w:val="0"/>
              <w:rPr>
                <w:rFonts w:ascii="Arial" w:hAnsi="Arial" w:cs="Arial"/>
                <w:sz w:val="16"/>
                <w:szCs w:val="16"/>
              </w:rPr>
            </w:pPr>
          </w:p>
        </w:tc>
        <w:tc>
          <w:tcPr>
            <w:tcW w:w="942" w:type="dxa"/>
            <w:gridSpan w:val="4"/>
            <w:tcBorders>
              <w:top w:val="single" w:sz="12" w:space="0" w:color="000000"/>
              <w:left w:val="nil"/>
              <w:bottom w:val="single" w:sz="12" w:space="0" w:color="000000"/>
              <w:right w:val="nil"/>
            </w:tcBorders>
            <w:vAlign w:val="center"/>
          </w:tcPr>
          <w:p w14:paraId="67D7D16F" w14:textId="77777777" w:rsidR="007C73FE" w:rsidRDefault="007C73FE">
            <w:pPr>
              <w:outlineLvl w:val="0"/>
              <w:rPr>
                <w:rFonts w:ascii="Arial" w:hAnsi="Arial" w:cs="Arial"/>
                <w:sz w:val="16"/>
                <w:szCs w:val="16"/>
              </w:rPr>
            </w:pPr>
          </w:p>
        </w:tc>
        <w:tc>
          <w:tcPr>
            <w:tcW w:w="943" w:type="dxa"/>
            <w:gridSpan w:val="2"/>
            <w:tcBorders>
              <w:top w:val="single" w:sz="12" w:space="0" w:color="000000"/>
              <w:left w:val="nil"/>
              <w:bottom w:val="single" w:sz="12" w:space="0" w:color="000000"/>
              <w:right w:val="nil"/>
            </w:tcBorders>
            <w:vAlign w:val="center"/>
          </w:tcPr>
          <w:p w14:paraId="5D8A7B72" w14:textId="77777777" w:rsidR="007C73FE" w:rsidRDefault="007C73FE">
            <w:pPr>
              <w:outlineLvl w:val="0"/>
              <w:rPr>
                <w:rFonts w:ascii="Arial" w:hAnsi="Arial" w:cs="Arial"/>
                <w:sz w:val="16"/>
                <w:szCs w:val="16"/>
              </w:rPr>
            </w:pPr>
          </w:p>
        </w:tc>
        <w:tc>
          <w:tcPr>
            <w:tcW w:w="943" w:type="dxa"/>
            <w:gridSpan w:val="3"/>
            <w:tcBorders>
              <w:top w:val="single" w:sz="12" w:space="0" w:color="000000"/>
              <w:left w:val="nil"/>
              <w:bottom w:val="single" w:sz="12" w:space="0" w:color="000000"/>
              <w:right w:val="nil"/>
            </w:tcBorders>
            <w:vAlign w:val="center"/>
          </w:tcPr>
          <w:p w14:paraId="24AEA260" w14:textId="77777777" w:rsidR="007C73FE" w:rsidRDefault="007C73FE">
            <w:pPr>
              <w:outlineLvl w:val="0"/>
              <w:rPr>
                <w:rFonts w:ascii="Arial" w:hAnsi="Arial" w:cs="Arial"/>
                <w:sz w:val="16"/>
                <w:szCs w:val="16"/>
              </w:rPr>
            </w:pPr>
          </w:p>
        </w:tc>
        <w:tc>
          <w:tcPr>
            <w:tcW w:w="943" w:type="dxa"/>
            <w:gridSpan w:val="3"/>
            <w:tcBorders>
              <w:top w:val="single" w:sz="12" w:space="0" w:color="000000"/>
              <w:left w:val="nil"/>
              <w:bottom w:val="single" w:sz="12" w:space="0" w:color="000000"/>
              <w:right w:val="nil"/>
            </w:tcBorders>
            <w:vAlign w:val="center"/>
          </w:tcPr>
          <w:p w14:paraId="5A980E2C" w14:textId="77777777" w:rsidR="007C73FE" w:rsidRDefault="007C73FE">
            <w:pPr>
              <w:outlineLvl w:val="0"/>
              <w:rPr>
                <w:rFonts w:ascii="Arial" w:hAnsi="Arial" w:cs="Arial"/>
                <w:sz w:val="16"/>
                <w:szCs w:val="16"/>
              </w:rPr>
            </w:pPr>
          </w:p>
        </w:tc>
        <w:tc>
          <w:tcPr>
            <w:tcW w:w="942" w:type="dxa"/>
            <w:gridSpan w:val="3"/>
            <w:tcBorders>
              <w:top w:val="single" w:sz="12" w:space="0" w:color="000000"/>
              <w:left w:val="nil"/>
              <w:bottom w:val="single" w:sz="12" w:space="0" w:color="000000"/>
              <w:right w:val="nil"/>
            </w:tcBorders>
            <w:vAlign w:val="center"/>
          </w:tcPr>
          <w:p w14:paraId="16648AE6" w14:textId="77777777" w:rsidR="007C73FE" w:rsidRDefault="007C73FE">
            <w:pPr>
              <w:outlineLvl w:val="0"/>
              <w:rPr>
                <w:rFonts w:ascii="Arial" w:hAnsi="Arial" w:cs="Arial"/>
                <w:sz w:val="16"/>
                <w:szCs w:val="16"/>
              </w:rPr>
            </w:pPr>
          </w:p>
        </w:tc>
        <w:tc>
          <w:tcPr>
            <w:tcW w:w="737" w:type="dxa"/>
            <w:gridSpan w:val="2"/>
            <w:tcBorders>
              <w:top w:val="single" w:sz="12" w:space="0" w:color="000000"/>
              <w:left w:val="nil"/>
              <w:bottom w:val="single" w:sz="12" w:space="0" w:color="000000"/>
              <w:right w:val="nil"/>
            </w:tcBorders>
            <w:vAlign w:val="center"/>
          </w:tcPr>
          <w:p w14:paraId="2A315606" w14:textId="77777777" w:rsidR="007C73FE" w:rsidRDefault="007C73FE">
            <w:pPr>
              <w:outlineLvl w:val="0"/>
              <w:rPr>
                <w:rFonts w:ascii="Arial" w:hAnsi="Arial" w:cs="Arial"/>
                <w:sz w:val="16"/>
                <w:szCs w:val="16"/>
              </w:rPr>
            </w:pPr>
          </w:p>
        </w:tc>
      </w:tr>
      <w:tr w:rsidR="007C73FE" w14:paraId="68F75E82" w14:textId="77777777">
        <w:trPr>
          <w:cantSplit/>
          <w:trHeight w:val="283"/>
        </w:trPr>
        <w:tc>
          <w:tcPr>
            <w:tcW w:w="360" w:type="dxa"/>
            <w:vMerge w:val="restart"/>
            <w:tcBorders>
              <w:top w:val="single" w:sz="12" w:space="0" w:color="000000"/>
              <w:left w:val="single" w:sz="4" w:space="0" w:color="000000"/>
            </w:tcBorders>
            <w:vAlign w:val="center"/>
          </w:tcPr>
          <w:p w14:paraId="2E629309" w14:textId="77777777" w:rsidR="007C73FE" w:rsidRDefault="007C73FE">
            <w:pPr>
              <w:outlineLvl w:val="0"/>
              <w:rPr>
                <w:rFonts w:ascii="Arial" w:hAnsi="Arial" w:cs="Arial"/>
                <w:sz w:val="16"/>
                <w:szCs w:val="16"/>
              </w:rPr>
            </w:pPr>
            <w:r>
              <w:rPr>
                <w:rFonts w:ascii="Arial" w:hAnsi="Arial" w:cs="Arial"/>
                <w:b/>
                <w:sz w:val="16"/>
                <w:szCs w:val="16"/>
              </w:rPr>
              <w:t>B</w:t>
            </w:r>
          </w:p>
        </w:tc>
        <w:tc>
          <w:tcPr>
            <w:tcW w:w="9180" w:type="dxa"/>
            <w:gridSpan w:val="29"/>
            <w:tcBorders>
              <w:top w:val="single" w:sz="12" w:space="0" w:color="000000"/>
              <w:bottom w:val="single" w:sz="2" w:space="0" w:color="000000"/>
              <w:right w:val="single" w:sz="4" w:space="0" w:color="000000"/>
            </w:tcBorders>
            <w:vAlign w:val="center"/>
          </w:tcPr>
          <w:p w14:paraId="16AF9517" w14:textId="77777777" w:rsidR="007C73FE" w:rsidRDefault="007C73FE">
            <w:pPr>
              <w:outlineLvl w:val="0"/>
              <w:rPr>
                <w:rFonts w:ascii="Arial" w:hAnsi="Arial" w:cs="Arial"/>
                <w:sz w:val="16"/>
                <w:szCs w:val="16"/>
              </w:rPr>
            </w:pPr>
            <w:r>
              <w:rPr>
                <w:rFonts w:ascii="Arial" w:hAnsi="Arial" w:cs="Arial"/>
                <w:b/>
                <w:sz w:val="16"/>
                <w:szCs w:val="16"/>
              </w:rPr>
              <w:t>INDIRIZZI A CUI FAR PERVENIRE LE COMUNICAZIONI</w:t>
            </w:r>
          </w:p>
        </w:tc>
      </w:tr>
      <w:tr w:rsidR="007C73FE" w14:paraId="7E2FECEB" w14:textId="77777777">
        <w:trPr>
          <w:cantSplit/>
          <w:trHeight w:val="283"/>
        </w:trPr>
        <w:tc>
          <w:tcPr>
            <w:tcW w:w="360" w:type="dxa"/>
            <w:vMerge/>
            <w:tcBorders>
              <w:left w:val="single" w:sz="4" w:space="0" w:color="000000"/>
            </w:tcBorders>
            <w:vAlign w:val="center"/>
          </w:tcPr>
          <w:p w14:paraId="74F1822E" w14:textId="77777777" w:rsidR="007C73FE" w:rsidRDefault="007C73FE">
            <w:pPr>
              <w:outlineLvl w:val="0"/>
              <w:rPr>
                <w:rFonts w:ascii="Arial" w:hAnsi="Arial" w:cs="Arial"/>
                <w:sz w:val="16"/>
                <w:szCs w:val="16"/>
              </w:rPr>
            </w:pPr>
          </w:p>
        </w:tc>
        <w:tc>
          <w:tcPr>
            <w:tcW w:w="901" w:type="dxa"/>
            <w:tcBorders>
              <w:top w:val="single" w:sz="2" w:space="0" w:color="000000"/>
              <w:bottom w:val="single" w:sz="2" w:space="0" w:color="000000"/>
              <w:right w:val="nil"/>
            </w:tcBorders>
            <w:vAlign w:val="center"/>
          </w:tcPr>
          <w:p w14:paraId="701C208F" w14:textId="77777777" w:rsidR="007C73FE" w:rsidRDefault="007C73FE">
            <w:pPr>
              <w:outlineLvl w:val="0"/>
              <w:rPr>
                <w:rFonts w:ascii="Arial" w:hAnsi="Arial" w:cs="Arial"/>
                <w:sz w:val="16"/>
                <w:szCs w:val="16"/>
              </w:rPr>
            </w:pPr>
            <w:r>
              <w:rPr>
                <w:rFonts w:ascii="Arial" w:hAnsi="Arial" w:cs="Arial"/>
                <w:sz w:val="16"/>
                <w:szCs w:val="16"/>
              </w:rPr>
              <w:t>Via</w:t>
            </w:r>
          </w:p>
        </w:tc>
        <w:tc>
          <w:tcPr>
            <w:tcW w:w="943" w:type="dxa"/>
            <w:gridSpan w:val="4"/>
            <w:tcBorders>
              <w:top w:val="single" w:sz="2" w:space="0" w:color="000000"/>
              <w:left w:val="nil"/>
              <w:bottom w:val="single" w:sz="2" w:space="0" w:color="000000"/>
              <w:right w:val="nil"/>
            </w:tcBorders>
            <w:vAlign w:val="center"/>
          </w:tcPr>
          <w:p w14:paraId="021A05EA"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1"/>
                  <w:enabled/>
                  <w:calcOnExit w:val="0"/>
                  <w:textInput/>
                </w:ffData>
              </w:fldChar>
            </w:r>
            <w:bookmarkStart w:id="38" w:name="Testo31"/>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8"/>
          </w:p>
        </w:tc>
        <w:tc>
          <w:tcPr>
            <w:tcW w:w="1036" w:type="dxa"/>
            <w:gridSpan w:val="4"/>
            <w:tcBorders>
              <w:top w:val="single" w:sz="4" w:space="0" w:color="000000"/>
              <w:left w:val="nil"/>
              <w:bottom w:val="single" w:sz="2" w:space="0" w:color="000000"/>
              <w:right w:val="single" w:sz="4" w:space="0" w:color="000000"/>
            </w:tcBorders>
            <w:vAlign w:val="center"/>
          </w:tcPr>
          <w:p w14:paraId="3B618E24" w14:textId="77777777" w:rsidR="007C73FE" w:rsidRDefault="007C73FE">
            <w:pPr>
              <w:outlineLvl w:val="0"/>
              <w:rPr>
                <w:rFonts w:ascii="Arial" w:hAnsi="Arial" w:cs="Arial"/>
                <w:sz w:val="16"/>
                <w:szCs w:val="16"/>
              </w:rPr>
            </w:pPr>
          </w:p>
        </w:tc>
        <w:tc>
          <w:tcPr>
            <w:tcW w:w="900" w:type="dxa"/>
            <w:gridSpan w:val="4"/>
            <w:tcBorders>
              <w:top w:val="single" w:sz="2" w:space="0" w:color="000000"/>
              <w:left w:val="nil"/>
              <w:bottom w:val="single" w:sz="2" w:space="0" w:color="000000"/>
              <w:right w:val="nil"/>
            </w:tcBorders>
            <w:vAlign w:val="center"/>
          </w:tcPr>
          <w:p w14:paraId="2896D466" w14:textId="77777777" w:rsidR="007C73FE" w:rsidRDefault="007C73FE">
            <w:pPr>
              <w:outlineLvl w:val="0"/>
              <w:rPr>
                <w:rFonts w:ascii="Arial" w:hAnsi="Arial" w:cs="Arial"/>
                <w:sz w:val="16"/>
                <w:szCs w:val="16"/>
              </w:rPr>
            </w:pPr>
            <w:r>
              <w:rPr>
                <w:rFonts w:ascii="Arial" w:hAnsi="Arial" w:cs="Arial"/>
                <w:sz w:val="16"/>
                <w:szCs w:val="16"/>
              </w:rPr>
              <w:t>Comune</w:t>
            </w:r>
          </w:p>
        </w:tc>
        <w:tc>
          <w:tcPr>
            <w:tcW w:w="892" w:type="dxa"/>
            <w:gridSpan w:val="3"/>
            <w:tcBorders>
              <w:top w:val="single" w:sz="4" w:space="0" w:color="000000"/>
              <w:left w:val="nil"/>
              <w:bottom w:val="single" w:sz="4" w:space="0" w:color="000000"/>
              <w:right w:val="nil"/>
            </w:tcBorders>
            <w:vAlign w:val="center"/>
          </w:tcPr>
          <w:p w14:paraId="3D5F04F4"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2"/>
                  <w:enabled/>
                  <w:calcOnExit w:val="0"/>
                  <w:textInput/>
                </w:ffData>
              </w:fldChar>
            </w:r>
            <w:bookmarkStart w:id="39" w:name="Testo32"/>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39"/>
          </w:p>
        </w:tc>
        <w:tc>
          <w:tcPr>
            <w:tcW w:w="908" w:type="dxa"/>
            <w:tcBorders>
              <w:top w:val="single" w:sz="4" w:space="0" w:color="000000"/>
              <w:left w:val="nil"/>
              <w:bottom w:val="single" w:sz="4" w:space="0" w:color="000000"/>
              <w:right w:val="single" w:sz="4" w:space="0" w:color="000000"/>
            </w:tcBorders>
            <w:vAlign w:val="center"/>
          </w:tcPr>
          <w:p w14:paraId="014DCB74" w14:textId="77777777" w:rsidR="007C73FE" w:rsidRDefault="007C73FE">
            <w:pPr>
              <w:outlineLvl w:val="0"/>
              <w:rPr>
                <w:rFonts w:ascii="Arial" w:hAnsi="Arial" w:cs="Arial"/>
                <w:sz w:val="16"/>
                <w:szCs w:val="16"/>
              </w:rPr>
            </w:pPr>
          </w:p>
        </w:tc>
        <w:tc>
          <w:tcPr>
            <w:tcW w:w="978" w:type="dxa"/>
            <w:gridSpan w:val="4"/>
            <w:tcBorders>
              <w:top w:val="single" w:sz="4" w:space="0" w:color="000000"/>
              <w:left w:val="nil"/>
              <w:bottom w:val="single" w:sz="4" w:space="0" w:color="000000"/>
              <w:right w:val="nil"/>
            </w:tcBorders>
            <w:vAlign w:val="center"/>
          </w:tcPr>
          <w:p w14:paraId="2082C735" w14:textId="77777777" w:rsidR="007C73FE" w:rsidRDefault="007C73FE">
            <w:pPr>
              <w:outlineLvl w:val="0"/>
              <w:rPr>
                <w:rFonts w:ascii="Arial" w:hAnsi="Arial" w:cs="Arial"/>
                <w:sz w:val="16"/>
                <w:szCs w:val="16"/>
              </w:rPr>
            </w:pPr>
            <w:r>
              <w:rPr>
                <w:rFonts w:ascii="Arial" w:hAnsi="Arial" w:cs="Arial"/>
                <w:sz w:val="16"/>
                <w:szCs w:val="16"/>
              </w:rPr>
              <w:t>Prov.</w:t>
            </w:r>
          </w:p>
        </w:tc>
        <w:tc>
          <w:tcPr>
            <w:tcW w:w="1002" w:type="dxa"/>
            <w:gridSpan w:val="4"/>
            <w:tcBorders>
              <w:top w:val="single" w:sz="4" w:space="0" w:color="000000"/>
              <w:left w:val="nil"/>
              <w:bottom w:val="single" w:sz="4" w:space="0" w:color="000000"/>
              <w:right w:val="single" w:sz="4" w:space="0" w:color="000000"/>
            </w:tcBorders>
            <w:vAlign w:val="center"/>
          </w:tcPr>
          <w:p w14:paraId="5420FA38"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3"/>
                  <w:enabled/>
                  <w:calcOnExit w:val="0"/>
                  <w:textInput/>
                </w:ffData>
              </w:fldChar>
            </w:r>
            <w:bookmarkStart w:id="40" w:name="Testo33"/>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0"/>
          </w:p>
        </w:tc>
        <w:tc>
          <w:tcPr>
            <w:tcW w:w="883" w:type="dxa"/>
            <w:gridSpan w:val="2"/>
            <w:tcBorders>
              <w:top w:val="single" w:sz="2" w:space="0" w:color="000000"/>
              <w:bottom w:val="single" w:sz="2" w:space="0" w:color="000000"/>
              <w:right w:val="nil"/>
            </w:tcBorders>
            <w:vAlign w:val="center"/>
          </w:tcPr>
          <w:p w14:paraId="102C2401" w14:textId="77777777" w:rsidR="007C73FE" w:rsidRDefault="007C73FE">
            <w:pPr>
              <w:outlineLvl w:val="0"/>
              <w:rPr>
                <w:rFonts w:ascii="Arial" w:hAnsi="Arial" w:cs="Arial"/>
                <w:sz w:val="16"/>
                <w:szCs w:val="16"/>
              </w:rPr>
            </w:pPr>
            <w:r>
              <w:rPr>
                <w:rFonts w:ascii="Arial" w:hAnsi="Arial" w:cs="Arial"/>
                <w:sz w:val="16"/>
                <w:szCs w:val="16"/>
              </w:rPr>
              <w:t>CAP</w:t>
            </w:r>
          </w:p>
        </w:tc>
        <w:tc>
          <w:tcPr>
            <w:tcW w:w="737" w:type="dxa"/>
            <w:gridSpan w:val="2"/>
            <w:tcBorders>
              <w:top w:val="single" w:sz="4" w:space="0" w:color="000000"/>
              <w:left w:val="nil"/>
              <w:bottom w:val="single" w:sz="4" w:space="0" w:color="000000"/>
              <w:right w:val="single" w:sz="4" w:space="0" w:color="000000"/>
            </w:tcBorders>
            <w:vAlign w:val="center"/>
          </w:tcPr>
          <w:p w14:paraId="086DFA81"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4"/>
                  <w:enabled/>
                  <w:calcOnExit w:val="0"/>
                  <w:textInput/>
                </w:ffData>
              </w:fldChar>
            </w:r>
            <w:bookmarkStart w:id="41" w:name="Testo34"/>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1"/>
          </w:p>
        </w:tc>
      </w:tr>
      <w:tr w:rsidR="007C73FE" w14:paraId="40511F70" w14:textId="77777777">
        <w:trPr>
          <w:cantSplit/>
          <w:trHeight w:val="283"/>
        </w:trPr>
        <w:tc>
          <w:tcPr>
            <w:tcW w:w="360" w:type="dxa"/>
            <w:vMerge/>
            <w:tcBorders>
              <w:left w:val="single" w:sz="4" w:space="0" w:color="000000"/>
              <w:bottom w:val="single" w:sz="12" w:space="0" w:color="000000"/>
            </w:tcBorders>
            <w:vAlign w:val="center"/>
          </w:tcPr>
          <w:p w14:paraId="0FA0ED35" w14:textId="77777777" w:rsidR="007C73FE" w:rsidRDefault="007C73FE">
            <w:pPr>
              <w:outlineLvl w:val="0"/>
              <w:rPr>
                <w:rFonts w:ascii="Arial" w:hAnsi="Arial" w:cs="Arial"/>
                <w:sz w:val="16"/>
                <w:szCs w:val="16"/>
              </w:rPr>
            </w:pPr>
          </w:p>
        </w:tc>
        <w:tc>
          <w:tcPr>
            <w:tcW w:w="901" w:type="dxa"/>
            <w:tcBorders>
              <w:top w:val="single" w:sz="2" w:space="0" w:color="000000"/>
              <w:bottom w:val="single" w:sz="12" w:space="0" w:color="000000"/>
              <w:right w:val="nil"/>
            </w:tcBorders>
            <w:vAlign w:val="center"/>
          </w:tcPr>
          <w:p w14:paraId="2BB8CB38" w14:textId="77777777" w:rsidR="007C73FE" w:rsidRDefault="007C73FE">
            <w:pPr>
              <w:outlineLvl w:val="0"/>
              <w:rPr>
                <w:rFonts w:ascii="Arial" w:hAnsi="Arial" w:cs="Arial"/>
                <w:sz w:val="16"/>
                <w:szCs w:val="16"/>
              </w:rPr>
            </w:pPr>
            <w:r>
              <w:rPr>
                <w:rFonts w:ascii="Arial" w:hAnsi="Arial" w:cs="Arial"/>
                <w:sz w:val="16"/>
                <w:szCs w:val="16"/>
              </w:rPr>
              <w:t>Email</w:t>
            </w:r>
          </w:p>
        </w:tc>
        <w:tc>
          <w:tcPr>
            <w:tcW w:w="2879" w:type="dxa"/>
            <w:gridSpan w:val="12"/>
            <w:tcBorders>
              <w:top w:val="single" w:sz="2" w:space="0" w:color="000000"/>
              <w:left w:val="nil"/>
              <w:bottom w:val="single" w:sz="12" w:space="0" w:color="000000"/>
              <w:right w:val="single" w:sz="4" w:space="0" w:color="000000"/>
            </w:tcBorders>
            <w:vAlign w:val="center"/>
          </w:tcPr>
          <w:p w14:paraId="6B58E953"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5"/>
                  <w:enabled/>
                  <w:calcOnExit w:val="0"/>
                  <w:textInput/>
                </w:ffData>
              </w:fldChar>
            </w:r>
            <w:bookmarkStart w:id="42" w:name="Testo35"/>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2"/>
          </w:p>
        </w:tc>
        <w:tc>
          <w:tcPr>
            <w:tcW w:w="892" w:type="dxa"/>
            <w:gridSpan w:val="3"/>
            <w:tcBorders>
              <w:top w:val="single" w:sz="2" w:space="0" w:color="000000"/>
              <w:bottom w:val="single" w:sz="12" w:space="0" w:color="000000"/>
              <w:right w:val="nil"/>
            </w:tcBorders>
            <w:vAlign w:val="center"/>
          </w:tcPr>
          <w:p w14:paraId="4CFC0804" w14:textId="77777777" w:rsidR="007C73FE" w:rsidRDefault="007C73FE">
            <w:pPr>
              <w:outlineLvl w:val="0"/>
              <w:rPr>
                <w:rFonts w:ascii="Arial" w:hAnsi="Arial" w:cs="Arial"/>
                <w:sz w:val="16"/>
                <w:szCs w:val="16"/>
              </w:rPr>
            </w:pPr>
            <w:r>
              <w:rPr>
                <w:rFonts w:ascii="Arial" w:hAnsi="Arial" w:cs="Arial"/>
                <w:sz w:val="16"/>
                <w:szCs w:val="16"/>
              </w:rPr>
              <w:t>Telefono</w:t>
            </w:r>
          </w:p>
        </w:tc>
        <w:tc>
          <w:tcPr>
            <w:tcW w:w="908" w:type="dxa"/>
            <w:tcBorders>
              <w:top w:val="single" w:sz="4" w:space="0" w:color="000000"/>
              <w:left w:val="nil"/>
              <w:bottom w:val="single" w:sz="12" w:space="0" w:color="000000"/>
              <w:right w:val="single" w:sz="4" w:space="0" w:color="000000"/>
            </w:tcBorders>
            <w:vAlign w:val="center"/>
          </w:tcPr>
          <w:p w14:paraId="7BCC6CD2"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6"/>
                  <w:enabled/>
                  <w:calcOnExit w:val="0"/>
                  <w:textInput/>
                </w:ffData>
              </w:fldChar>
            </w:r>
            <w:bookmarkStart w:id="43" w:name="Testo36"/>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3"/>
          </w:p>
        </w:tc>
        <w:tc>
          <w:tcPr>
            <w:tcW w:w="978" w:type="dxa"/>
            <w:gridSpan w:val="4"/>
            <w:tcBorders>
              <w:top w:val="single" w:sz="2" w:space="0" w:color="000000"/>
              <w:bottom w:val="single" w:sz="12" w:space="0" w:color="000000"/>
              <w:right w:val="nil"/>
            </w:tcBorders>
            <w:vAlign w:val="center"/>
          </w:tcPr>
          <w:p w14:paraId="6C77BFA7" w14:textId="77777777" w:rsidR="007C73FE" w:rsidRDefault="007C73FE">
            <w:pPr>
              <w:outlineLvl w:val="0"/>
              <w:rPr>
                <w:rFonts w:ascii="Arial" w:hAnsi="Arial" w:cs="Arial"/>
                <w:sz w:val="16"/>
                <w:szCs w:val="16"/>
              </w:rPr>
            </w:pPr>
            <w:r>
              <w:rPr>
                <w:rFonts w:ascii="Arial" w:hAnsi="Arial" w:cs="Arial"/>
                <w:sz w:val="16"/>
                <w:szCs w:val="16"/>
              </w:rPr>
              <w:t>Cellulare</w:t>
            </w:r>
          </w:p>
        </w:tc>
        <w:tc>
          <w:tcPr>
            <w:tcW w:w="1002" w:type="dxa"/>
            <w:gridSpan w:val="4"/>
            <w:tcBorders>
              <w:top w:val="single" w:sz="4" w:space="0" w:color="000000"/>
              <w:left w:val="nil"/>
              <w:bottom w:val="single" w:sz="12" w:space="0" w:color="000000"/>
              <w:right w:val="single" w:sz="4" w:space="0" w:color="000000"/>
            </w:tcBorders>
            <w:vAlign w:val="center"/>
          </w:tcPr>
          <w:p w14:paraId="4900642D"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7"/>
                  <w:enabled/>
                  <w:calcOnExit w:val="0"/>
                  <w:textInput/>
                </w:ffData>
              </w:fldChar>
            </w:r>
            <w:bookmarkStart w:id="44" w:name="Testo37"/>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4"/>
          </w:p>
        </w:tc>
        <w:tc>
          <w:tcPr>
            <w:tcW w:w="883" w:type="dxa"/>
            <w:gridSpan w:val="2"/>
            <w:tcBorders>
              <w:top w:val="single" w:sz="2" w:space="0" w:color="000000"/>
              <w:bottom w:val="single" w:sz="12" w:space="0" w:color="000000"/>
              <w:right w:val="nil"/>
            </w:tcBorders>
            <w:vAlign w:val="center"/>
          </w:tcPr>
          <w:p w14:paraId="2F0FEB97" w14:textId="77777777" w:rsidR="007C73FE" w:rsidRDefault="007C73FE">
            <w:pPr>
              <w:outlineLvl w:val="0"/>
              <w:rPr>
                <w:rFonts w:ascii="Arial" w:hAnsi="Arial" w:cs="Arial"/>
                <w:sz w:val="16"/>
                <w:szCs w:val="16"/>
              </w:rPr>
            </w:pPr>
            <w:r>
              <w:rPr>
                <w:rFonts w:ascii="Arial" w:hAnsi="Arial" w:cs="Arial"/>
                <w:sz w:val="16"/>
                <w:szCs w:val="16"/>
              </w:rPr>
              <w:t>Fax</w:t>
            </w:r>
          </w:p>
        </w:tc>
        <w:tc>
          <w:tcPr>
            <w:tcW w:w="737" w:type="dxa"/>
            <w:gridSpan w:val="2"/>
            <w:tcBorders>
              <w:top w:val="single" w:sz="4" w:space="0" w:color="000000"/>
              <w:left w:val="nil"/>
              <w:bottom w:val="single" w:sz="12" w:space="0" w:color="000000"/>
              <w:right w:val="single" w:sz="4" w:space="0" w:color="000000"/>
            </w:tcBorders>
            <w:vAlign w:val="center"/>
          </w:tcPr>
          <w:p w14:paraId="10CDC026" w14:textId="77777777" w:rsidR="007C73FE" w:rsidRDefault="00D50FB9">
            <w:pPr>
              <w:outlineLvl w:val="0"/>
              <w:rPr>
                <w:rFonts w:ascii="Arial" w:hAnsi="Arial" w:cs="Arial"/>
                <w:sz w:val="16"/>
                <w:szCs w:val="16"/>
              </w:rPr>
            </w:pPr>
            <w:r>
              <w:rPr>
                <w:rFonts w:ascii="Arial" w:hAnsi="Arial" w:cs="Arial"/>
                <w:sz w:val="16"/>
                <w:szCs w:val="16"/>
              </w:rPr>
              <w:fldChar w:fldCharType="begin">
                <w:ffData>
                  <w:name w:val="Testo38"/>
                  <w:enabled/>
                  <w:calcOnExit w:val="0"/>
                  <w:textInput/>
                </w:ffData>
              </w:fldChar>
            </w:r>
            <w:bookmarkStart w:id="45" w:name="Testo38"/>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bookmarkEnd w:id="45"/>
          </w:p>
        </w:tc>
      </w:tr>
    </w:tbl>
    <w:p w14:paraId="032FD6EB" w14:textId="77777777" w:rsidR="007C73FE" w:rsidRDefault="007C73FE">
      <w:pPr>
        <w:rPr>
          <w:rFonts w:ascii="Arial" w:hAnsi="Arial" w:cs="Arial"/>
        </w:rPr>
      </w:pPr>
    </w:p>
    <w:p w14:paraId="5E6CBCF6" w14:textId="77777777" w:rsidR="00D218D6" w:rsidRPr="00C4175A" w:rsidRDefault="00D218D6" w:rsidP="00D218D6">
      <w:pPr>
        <w:jc w:val="center"/>
        <w:outlineLvl w:val="0"/>
        <w:rPr>
          <w:rFonts w:ascii="Arial" w:hAnsi="Arial" w:cs="Arial"/>
          <w:b/>
        </w:rPr>
      </w:pPr>
      <w:r w:rsidRPr="00C4175A">
        <w:rPr>
          <w:rFonts w:ascii="Arial" w:hAnsi="Arial" w:cs="Arial"/>
          <w:b/>
        </w:rPr>
        <w:t>SEGNALA</w:t>
      </w:r>
    </w:p>
    <w:p w14:paraId="0C9A0C6D" w14:textId="77777777" w:rsidR="00D218D6" w:rsidRPr="00C4175A" w:rsidRDefault="00D218D6" w:rsidP="00D218D6">
      <w:pPr>
        <w:outlineLvl w:val="0"/>
        <w:rPr>
          <w:rFonts w:ascii="Arial" w:hAnsi="Arial" w:cs="Arial"/>
          <w:b/>
        </w:rPr>
      </w:pPr>
    </w:p>
    <w:p w14:paraId="0CDB6A06" w14:textId="6D39C2AC" w:rsidR="00D218D6" w:rsidRPr="00C4175A" w:rsidRDefault="00D218D6" w:rsidP="00D218D6">
      <w:pPr>
        <w:pStyle w:val="Paragrafoelenco"/>
        <w:numPr>
          <w:ilvl w:val="0"/>
          <w:numId w:val="37"/>
        </w:numPr>
        <w:spacing w:line="360" w:lineRule="auto"/>
        <w:ind w:left="340" w:hanging="357"/>
        <w:jc w:val="both"/>
        <w:outlineLvl w:val="0"/>
        <w:rPr>
          <w:rFonts w:ascii="Arial" w:hAnsi="Arial" w:cs="Arial"/>
          <w:b/>
          <w:sz w:val="20"/>
          <w:szCs w:val="20"/>
        </w:rPr>
      </w:pPr>
      <w:r w:rsidRPr="00C4175A">
        <w:rPr>
          <w:rFonts w:ascii="Arial" w:hAnsi="Arial" w:cs="Arial"/>
          <w:b/>
          <w:sz w:val="20"/>
          <w:szCs w:val="20"/>
        </w:rPr>
        <w:t>L’installazione di mezzi pubblicitari</w:t>
      </w:r>
      <w:r>
        <w:rPr>
          <w:rFonts w:ascii="Arial" w:hAnsi="Arial" w:cs="Arial"/>
          <w:b/>
          <w:sz w:val="20"/>
          <w:szCs w:val="20"/>
        </w:rPr>
        <w:t xml:space="preserve"> descritti negli elaborati e nella relazione tecnica asseverata* allegata</w:t>
      </w:r>
    </w:p>
    <w:p w14:paraId="587F130A" w14:textId="5BEE367F" w:rsidR="00D218D6" w:rsidRDefault="00D218D6" w:rsidP="00D218D6">
      <w:pPr>
        <w:pStyle w:val="Paragrafoelenco"/>
        <w:numPr>
          <w:ilvl w:val="0"/>
          <w:numId w:val="37"/>
        </w:numPr>
        <w:spacing w:line="360" w:lineRule="auto"/>
        <w:ind w:left="340" w:hanging="357"/>
        <w:outlineLvl w:val="0"/>
        <w:rPr>
          <w:rFonts w:ascii="Arial" w:hAnsi="Arial" w:cs="Arial"/>
          <w:b/>
          <w:sz w:val="20"/>
          <w:szCs w:val="20"/>
        </w:rPr>
      </w:pPr>
      <w:r w:rsidRPr="00C4175A">
        <w:rPr>
          <w:rFonts w:ascii="Arial" w:hAnsi="Arial" w:cs="Arial"/>
          <w:b/>
          <w:sz w:val="20"/>
          <w:szCs w:val="20"/>
        </w:rPr>
        <w:t>La modifica dei mezzi pubblicitari autorizzati con Autorizzazioni/Dia/SCIA n. _____________ del _______________</w:t>
      </w:r>
      <w:r>
        <w:rPr>
          <w:rFonts w:ascii="Arial" w:hAnsi="Arial" w:cs="Arial"/>
          <w:b/>
          <w:sz w:val="20"/>
          <w:szCs w:val="20"/>
        </w:rPr>
        <w:t xml:space="preserve"> descritta nella Relazione Tecnica Asseverata* comparativa</w:t>
      </w:r>
    </w:p>
    <w:p w14:paraId="1E0A3C94" w14:textId="77777777" w:rsidR="00D218D6" w:rsidRPr="00D218D6" w:rsidRDefault="00D218D6" w:rsidP="00D218D6">
      <w:pPr>
        <w:ind w:left="-18"/>
        <w:outlineLvl w:val="0"/>
        <w:rPr>
          <w:rFonts w:ascii="Arial" w:hAnsi="Arial" w:cs="Arial"/>
          <w:b/>
          <w:i/>
          <w:iCs/>
        </w:rPr>
      </w:pPr>
    </w:p>
    <w:p w14:paraId="13166E42" w14:textId="77777777" w:rsidR="007C73FE" w:rsidRDefault="007C73FE">
      <w:pPr>
        <w:rPr>
          <w:rFonts w:ascii="Arial" w:hAnsi="Arial" w:cs="Arial"/>
        </w:rPr>
      </w:pPr>
    </w:p>
    <w:p w14:paraId="23409DCD" w14:textId="77777777" w:rsidR="00D26984" w:rsidRDefault="00D26984">
      <w:pPr>
        <w:rPr>
          <w:rFonts w:ascii="Arial" w:hAnsi="Arial" w:cs="Arial"/>
        </w:rPr>
      </w:pPr>
    </w:p>
    <w:p w14:paraId="5E909CA9" w14:textId="77777777" w:rsidR="007C73FE" w:rsidRDefault="007C73FE">
      <w:pPr>
        <w:rPr>
          <w:rFonts w:ascii="Arial" w:hAnsi="Arial" w:cs="Arial"/>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417"/>
        <w:gridCol w:w="299"/>
        <w:gridCol w:w="1839"/>
        <w:gridCol w:w="67"/>
        <w:gridCol w:w="351"/>
        <w:gridCol w:w="1041"/>
        <w:gridCol w:w="514"/>
        <w:gridCol w:w="567"/>
        <w:gridCol w:w="463"/>
        <w:gridCol w:w="43"/>
        <w:gridCol w:w="450"/>
        <w:gridCol w:w="593"/>
        <w:gridCol w:w="1428"/>
      </w:tblGrid>
      <w:tr w:rsidR="001812A4" w14:paraId="1CF76AD4" w14:textId="77777777" w:rsidTr="001812A4">
        <w:trPr>
          <w:cantSplit/>
          <w:trHeight w:val="283"/>
        </w:trPr>
        <w:tc>
          <w:tcPr>
            <w:tcW w:w="426" w:type="dxa"/>
            <w:vMerge w:val="restart"/>
            <w:tcBorders>
              <w:top w:val="single" w:sz="12" w:space="0" w:color="000000"/>
              <w:right w:val="single" w:sz="4" w:space="0" w:color="000000"/>
            </w:tcBorders>
          </w:tcPr>
          <w:p w14:paraId="6CD6F28F" w14:textId="77777777" w:rsidR="001812A4" w:rsidRDefault="001812A4" w:rsidP="00E86EDF">
            <w:pPr>
              <w:outlineLvl w:val="0"/>
              <w:rPr>
                <w:rFonts w:ascii="Arial" w:hAnsi="Arial" w:cs="Arial"/>
                <w:b/>
                <w:sz w:val="16"/>
                <w:szCs w:val="16"/>
              </w:rPr>
            </w:pPr>
          </w:p>
          <w:p w14:paraId="0D2438C3" w14:textId="77777777" w:rsidR="001812A4" w:rsidRDefault="001812A4" w:rsidP="00E86EDF">
            <w:pPr>
              <w:outlineLvl w:val="0"/>
              <w:rPr>
                <w:rFonts w:ascii="Arial" w:hAnsi="Arial" w:cs="Arial"/>
                <w:b/>
                <w:sz w:val="16"/>
                <w:szCs w:val="16"/>
              </w:rPr>
            </w:pPr>
          </w:p>
          <w:p w14:paraId="41A23807" w14:textId="77777777" w:rsidR="001812A4" w:rsidRDefault="001812A4" w:rsidP="00E86EDF">
            <w:pPr>
              <w:outlineLvl w:val="0"/>
              <w:rPr>
                <w:rFonts w:ascii="Arial" w:hAnsi="Arial" w:cs="Arial"/>
                <w:b/>
                <w:sz w:val="16"/>
                <w:szCs w:val="16"/>
              </w:rPr>
            </w:pPr>
          </w:p>
          <w:p w14:paraId="074C3E50" w14:textId="77777777" w:rsidR="001812A4" w:rsidRDefault="001812A4" w:rsidP="00E86EDF">
            <w:pPr>
              <w:outlineLvl w:val="0"/>
              <w:rPr>
                <w:rFonts w:ascii="Arial" w:hAnsi="Arial" w:cs="Arial"/>
                <w:b/>
                <w:sz w:val="16"/>
                <w:szCs w:val="16"/>
              </w:rPr>
            </w:pPr>
          </w:p>
          <w:p w14:paraId="12FF2768" w14:textId="77777777" w:rsidR="001812A4" w:rsidRDefault="001812A4" w:rsidP="00E86EDF">
            <w:pPr>
              <w:outlineLvl w:val="0"/>
              <w:rPr>
                <w:rFonts w:ascii="Arial" w:hAnsi="Arial" w:cs="Arial"/>
                <w:b/>
                <w:sz w:val="16"/>
                <w:szCs w:val="16"/>
              </w:rPr>
            </w:pPr>
          </w:p>
          <w:p w14:paraId="619777ED" w14:textId="77777777" w:rsidR="001812A4" w:rsidRDefault="001812A4" w:rsidP="00E86EDF">
            <w:pPr>
              <w:outlineLvl w:val="0"/>
              <w:rPr>
                <w:rFonts w:ascii="Arial" w:hAnsi="Arial" w:cs="Arial"/>
                <w:b/>
                <w:sz w:val="16"/>
                <w:szCs w:val="16"/>
              </w:rPr>
            </w:pPr>
          </w:p>
          <w:p w14:paraId="0AE0B351" w14:textId="77777777" w:rsidR="001812A4" w:rsidRDefault="00BA5003" w:rsidP="00E86EDF">
            <w:pPr>
              <w:outlineLvl w:val="0"/>
              <w:rPr>
                <w:b/>
                <w:sz w:val="16"/>
                <w:szCs w:val="16"/>
              </w:rPr>
            </w:pPr>
            <w:r>
              <w:rPr>
                <w:rFonts w:ascii="Arial" w:hAnsi="Arial" w:cs="Arial"/>
                <w:b/>
                <w:sz w:val="16"/>
                <w:szCs w:val="16"/>
              </w:rPr>
              <w:t>C</w:t>
            </w:r>
          </w:p>
        </w:tc>
        <w:tc>
          <w:tcPr>
            <w:tcW w:w="9072" w:type="dxa"/>
            <w:gridSpan w:val="13"/>
            <w:tcBorders>
              <w:top w:val="single" w:sz="12" w:space="0" w:color="000000"/>
              <w:bottom w:val="single" w:sz="2" w:space="0" w:color="000000"/>
              <w:right w:val="single" w:sz="4" w:space="0" w:color="000000"/>
            </w:tcBorders>
            <w:vAlign w:val="center"/>
          </w:tcPr>
          <w:p w14:paraId="694BD356" w14:textId="75B96D5D" w:rsidR="001812A4" w:rsidRDefault="001812A4" w:rsidP="001812A4">
            <w:pPr>
              <w:outlineLvl w:val="0"/>
              <w:rPr>
                <w:rFonts w:ascii="Arial" w:hAnsi="Arial" w:cs="Arial"/>
                <w:sz w:val="16"/>
                <w:szCs w:val="16"/>
              </w:rPr>
            </w:pPr>
            <w:r>
              <w:rPr>
                <w:b/>
                <w:sz w:val="16"/>
                <w:szCs w:val="16"/>
              </w:rPr>
              <w:t>DATI RIFERITI AL FABBRICATO/UNITA’ IMMOBILIARE/TERRENO/ INTERESSATO</w:t>
            </w:r>
          </w:p>
        </w:tc>
      </w:tr>
      <w:tr w:rsidR="001812A4" w14:paraId="01816C34" w14:textId="77777777" w:rsidTr="001812A4">
        <w:trPr>
          <w:cantSplit/>
          <w:trHeight w:val="283"/>
        </w:trPr>
        <w:tc>
          <w:tcPr>
            <w:tcW w:w="426" w:type="dxa"/>
            <w:vMerge/>
            <w:tcBorders>
              <w:right w:val="single" w:sz="4" w:space="0" w:color="000000"/>
            </w:tcBorders>
          </w:tcPr>
          <w:p w14:paraId="5AC9FFA9" w14:textId="77777777" w:rsidR="001812A4" w:rsidRDefault="001812A4" w:rsidP="00E86EDF">
            <w:pPr>
              <w:outlineLvl w:val="0"/>
              <w:rPr>
                <w:rFonts w:ascii="Arial" w:hAnsi="Arial" w:cs="Arial"/>
                <w:sz w:val="16"/>
                <w:szCs w:val="16"/>
              </w:rPr>
            </w:pPr>
          </w:p>
        </w:tc>
        <w:tc>
          <w:tcPr>
            <w:tcW w:w="3973" w:type="dxa"/>
            <w:gridSpan w:val="5"/>
            <w:tcBorders>
              <w:top w:val="single" w:sz="2" w:space="0" w:color="000000"/>
              <w:left w:val="single" w:sz="4" w:space="0" w:color="000000"/>
              <w:bottom w:val="single" w:sz="2" w:space="0" w:color="000000"/>
              <w:right w:val="nil"/>
            </w:tcBorders>
            <w:vAlign w:val="center"/>
          </w:tcPr>
          <w:p w14:paraId="1261DC86" w14:textId="77777777" w:rsidR="001812A4" w:rsidRDefault="001812A4" w:rsidP="00E86EDF">
            <w:pPr>
              <w:outlineLvl w:val="0"/>
              <w:rPr>
                <w:rFonts w:ascii="Arial" w:hAnsi="Arial" w:cs="Arial"/>
                <w:sz w:val="16"/>
                <w:szCs w:val="16"/>
              </w:rPr>
            </w:pPr>
            <w:r>
              <w:rPr>
                <w:rFonts w:ascii="Arial" w:hAnsi="Arial" w:cs="Arial"/>
                <w:sz w:val="16"/>
                <w:szCs w:val="16"/>
              </w:rPr>
              <w:t>Indirizzo Via/P.za</w:t>
            </w:r>
          </w:p>
        </w:tc>
        <w:tc>
          <w:tcPr>
            <w:tcW w:w="2122" w:type="dxa"/>
            <w:gridSpan w:val="3"/>
            <w:tcBorders>
              <w:top w:val="single" w:sz="4" w:space="0" w:color="000000"/>
              <w:left w:val="nil"/>
              <w:bottom w:val="single" w:sz="4" w:space="0" w:color="000000"/>
              <w:right w:val="single" w:sz="4" w:space="0" w:color="000000"/>
            </w:tcBorders>
            <w:vAlign w:val="center"/>
          </w:tcPr>
          <w:p w14:paraId="4F55CA42" w14:textId="77777777" w:rsidR="001812A4" w:rsidRDefault="001812A4" w:rsidP="00E86EDF">
            <w:pPr>
              <w:outlineLvl w:val="0"/>
              <w:rPr>
                <w:rFonts w:ascii="Arial" w:hAnsi="Arial" w:cs="Arial"/>
                <w:sz w:val="16"/>
                <w:szCs w:val="16"/>
              </w:rPr>
            </w:pPr>
          </w:p>
        </w:tc>
        <w:tc>
          <w:tcPr>
            <w:tcW w:w="1549" w:type="dxa"/>
            <w:gridSpan w:val="4"/>
            <w:tcBorders>
              <w:top w:val="single" w:sz="4" w:space="0" w:color="000000"/>
              <w:left w:val="nil"/>
              <w:bottom w:val="single" w:sz="4" w:space="0" w:color="000000"/>
              <w:right w:val="nil"/>
            </w:tcBorders>
            <w:vAlign w:val="center"/>
          </w:tcPr>
          <w:p w14:paraId="293D2E0E" w14:textId="77777777" w:rsidR="001812A4" w:rsidRDefault="001812A4" w:rsidP="00E86EDF">
            <w:pPr>
              <w:outlineLvl w:val="0"/>
              <w:rPr>
                <w:rFonts w:ascii="Arial" w:hAnsi="Arial" w:cs="Arial"/>
                <w:sz w:val="16"/>
                <w:szCs w:val="16"/>
              </w:rPr>
            </w:pPr>
            <w:r>
              <w:rPr>
                <w:rFonts w:ascii="Arial" w:hAnsi="Arial" w:cs="Arial"/>
                <w:sz w:val="16"/>
                <w:szCs w:val="16"/>
              </w:rPr>
              <w:t>Civico</w:t>
            </w:r>
          </w:p>
        </w:tc>
        <w:tc>
          <w:tcPr>
            <w:tcW w:w="1428" w:type="dxa"/>
            <w:tcBorders>
              <w:top w:val="single" w:sz="4" w:space="0" w:color="000000"/>
              <w:left w:val="nil"/>
              <w:bottom w:val="single" w:sz="4" w:space="0" w:color="000000"/>
              <w:right w:val="single" w:sz="4" w:space="0" w:color="000000"/>
            </w:tcBorders>
            <w:vAlign w:val="center"/>
          </w:tcPr>
          <w:p w14:paraId="2B1C8E07" w14:textId="77777777" w:rsidR="001812A4" w:rsidRDefault="001812A4" w:rsidP="00E86EDF">
            <w:pPr>
              <w:outlineLvl w:val="0"/>
              <w:rPr>
                <w:rFonts w:ascii="Arial" w:hAnsi="Arial" w:cs="Arial"/>
                <w:sz w:val="16"/>
                <w:szCs w:val="16"/>
              </w:rPr>
            </w:pPr>
          </w:p>
        </w:tc>
      </w:tr>
      <w:tr w:rsidR="001812A4" w14:paraId="743AC669" w14:textId="77777777" w:rsidTr="001812A4">
        <w:trPr>
          <w:cantSplit/>
          <w:trHeight w:val="283"/>
        </w:trPr>
        <w:tc>
          <w:tcPr>
            <w:tcW w:w="426" w:type="dxa"/>
            <w:vMerge/>
            <w:tcBorders>
              <w:right w:val="single" w:sz="4" w:space="0" w:color="000000"/>
            </w:tcBorders>
          </w:tcPr>
          <w:p w14:paraId="5D20A935" w14:textId="77777777" w:rsidR="001812A4" w:rsidRDefault="001812A4" w:rsidP="00E86EDF">
            <w:pPr>
              <w:outlineLvl w:val="0"/>
              <w:rPr>
                <w:rFonts w:ascii="Arial" w:hAnsi="Arial" w:cs="Arial"/>
                <w:sz w:val="16"/>
                <w:szCs w:val="16"/>
              </w:rPr>
            </w:pPr>
          </w:p>
        </w:tc>
        <w:tc>
          <w:tcPr>
            <w:tcW w:w="3622" w:type="dxa"/>
            <w:gridSpan w:val="4"/>
            <w:tcBorders>
              <w:top w:val="single" w:sz="2" w:space="0" w:color="000000"/>
              <w:left w:val="single" w:sz="4" w:space="0" w:color="000000"/>
              <w:bottom w:val="single" w:sz="2" w:space="0" w:color="000000"/>
              <w:right w:val="nil"/>
            </w:tcBorders>
            <w:vAlign w:val="center"/>
          </w:tcPr>
          <w:p w14:paraId="49083770" w14:textId="77777777" w:rsidR="001812A4" w:rsidRDefault="001812A4" w:rsidP="00E86EDF">
            <w:pPr>
              <w:outlineLvl w:val="0"/>
              <w:rPr>
                <w:rFonts w:ascii="Arial" w:hAnsi="Arial" w:cs="Arial"/>
                <w:sz w:val="16"/>
                <w:szCs w:val="16"/>
              </w:rPr>
            </w:pPr>
            <w:r>
              <w:rPr>
                <w:rFonts w:ascii="Arial" w:hAnsi="Arial" w:cs="Arial"/>
                <w:sz w:val="16"/>
                <w:szCs w:val="16"/>
              </w:rPr>
              <w:t>Comune</w:t>
            </w:r>
          </w:p>
        </w:tc>
        <w:tc>
          <w:tcPr>
            <w:tcW w:w="1906" w:type="dxa"/>
            <w:gridSpan w:val="3"/>
            <w:tcBorders>
              <w:top w:val="single" w:sz="2" w:space="0" w:color="000000"/>
              <w:left w:val="nil"/>
              <w:bottom w:val="single" w:sz="2" w:space="0" w:color="000000"/>
              <w:right w:val="single" w:sz="4" w:space="0" w:color="000000"/>
            </w:tcBorders>
            <w:vAlign w:val="center"/>
          </w:tcPr>
          <w:p w14:paraId="5B43992E" w14:textId="77777777" w:rsidR="001812A4" w:rsidRDefault="001812A4" w:rsidP="00E86EDF">
            <w:pPr>
              <w:outlineLvl w:val="0"/>
              <w:rPr>
                <w:rFonts w:ascii="Arial" w:hAnsi="Arial" w:cs="Arial"/>
                <w:sz w:val="16"/>
                <w:szCs w:val="16"/>
              </w:rPr>
            </w:pPr>
          </w:p>
        </w:tc>
        <w:tc>
          <w:tcPr>
            <w:tcW w:w="1030" w:type="dxa"/>
            <w:gridSpan w:val="2"/>
            <w:tcBorders>
              <w:top w:val="single" w:sz="2" w:space="0" w:color="000000"/>
              <w:bottom w:val="single" w:sz="2" w:space="0" w:color="000000"/>
              <w:right w:val="nil"/>
            </w:tcBorders>
            <w:vAlign w:val="center"/>
          </w:tcPr>
          <w:p w14:paraId="4B585D37" w14:textId="77777777" w:rsidR="001812A4" w:rsidRDefault="001812A4" w:rsidP="00E86EDF">
            <w:pPr>
              <w:outlineLvl w:val="0"/>
              <w:rPr>
                <w:rFonts w:ascii="Arial" w:hAnsi="Arial" w:cs="Arial"/>
                <w:sz w:val="16"/>
                <w:szCs w:val="16"/>
              </w:rPr>
            </w:pPr>
            <w:r>
              <w:rPr>
                <w:rFonts w:ascii="Arial" w:hAnsi="Arial" w:cs="Arial"/>
                <w:sz w:val="16"/>
                <w:szCs w:val="16"/>
              </w:rPr>
              <w:t>Prov.</w:t>
            </w:r>
          </w:p>
        </w:tc>
        <w:tc>
          <w:tcPr>
            <w:tcW w:w="493" w:type="dxa"/>
            <w:gridSpan w:val="2"/>
            <w:tcBorders>
              <w:top w:val="single" w:sz="2" w:space="0" w:color="000000"/>
              <w:left w:val="nil"/>
              <w:bottom w:val="single" w:sz="2" w:space="0" w:color="000000"/>
              <w:right w:val="single" w:sz="4" w:space="0" w:color="000000"/>
            </w:tcBorders>
            <w:vAlign w:val="center"/>
          </w:tcPr>
          <w:p w14:paraId="17FCE937" w14:textId="77777777" w:rsidR="001812A4" w:rsidRDefault="00D50FB9" w:rsidP="00E86EDF">
            <w:pPr>
              <w:outlineLvl w:val="0"/>
              <w:rPr>
                <w:rFonts w:ascii="Arial" w:hAnsi="Arial" w:cs="Arial"/>
                <w:sz w:val="16"/>
                <w:szCs w:val="16"/>
              </w:rPr>
            </w:pPr>
            <w:r>
              <w:rPr>
                <w:rFonts w:ascii="Arial" w:hAnsi="Arial" w:cs="Arial"/>
                <w:sz w:val="16"/>
                <w:szCs w:val="16"/>
              </w:rPr>
              <w:fldChar w:fldCharType="begin">
                <w:ffData>
                  <w:name w:val="Testo42"/>
                  <w:enabled/>
                  <w:calcOnExit w:val="0"/>
                  <w:textInput/>
                </w:ffData>
              </w:fldChar>
            </w:r>
            <w:bookmarkStart w:id="46" w:name="Testo42"/>
            <w:r w:rsidR="001812A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Pr>
                <w:rFonts w:ascii="Arial" w:hAnsi="Arial" w:cs="Arial"/>
                <w:sz w:val="16"/>
                <w:szCs w:val="16"/>
              </w:rPr>
              <w:fldChar w:fldCharType="end"/>
            </w:r>
            <w:bookmarkEnd w:id="46"/>
          </w:p>
        </w:tc>
        <w:tc>
          <w:tcPr>
            <w:tcW w:w="593" w:type="dxa"/>
            <w:tcBorders>
              <w:top w:val="single" w:sz="2" w:space="0" w:color="000000"/>
              <w:bottom w:val="single" w:sz="2" w:space="0" w:color="000000"/>
              <w:right w:val="nil"/>
            </w:tcBorders>
            <w:vAlign w:val="center"/>
          </w:tcPr>
          <w:p w14:paraId="5C8B9B7A" w14:textId="77777777" w:rsidR="001812A4" w:rsidRDefault="001812A4" w:rsidP="00E86EDF">
            <w:pPr>
              <w:outlineLvl w:val="0"/>
              <w:rPr>
                <w:rFonts w:ascii="Arial" w:hAnsi="Arial" w:cs="Arial"/>
                <w:sz w:val="16"/>
                <w:szCs w:val="16"/>
              </w:rPr>
            </w:pPr>
            <w:r>
              <w:rPr>
                <w:rFonts w:ascii="Arial" w:hAnsi="Arial" w:cs="Arial"/>
                <w:sz w:val="16"/>
                <w:szCs w:val="16"/>
              </w:rPr>
              <w:t>CAP</w:t>
            </w:r>
          </w:p>
        </w:tc>
        <w:tc>
          <w:tcPr>
            <w:tcW w:w="1428" w:type="dxa"/>
            <w:tcBorders>
              <w:top w:val="single" w:sz="4" w:space="0" w:color="000000"/>
              <w:left w:val="nil"/>
              <w:bottom w:val="single" w:sz="4" w:space="0" w:color="000000"/>
              <w:right w:val="single" w:sz="4" w:space="0" w:color="000000"/>
            </w:tcBorders>
            <w:vAlign w:val="center"/>
          </w:tcPr>
          <w:p w14:paraId="72D86F82" w14:textId="77777777" w:rsidR="001812A4" w:rsidRDefault="00D50FB9" w:rsidP="00E86EDF">
            <w:pPr>
              <w:outlineLvl w:val="0"/>
              <w:rPr>
                <w:rFonts w:ascii="Arial" w:hAnsi="Arial" w:cs="Arial"/>
                <w:sz w:val="16"/>
                <w:szCs w:val="16"/>
              </w:rPr>
            </w:pPr>
            <w:r>
              <w:rPr>
                <w:rFonts w:ascii="Arial" w:hAnsi="Arial" w:cs="Arial"/>
                <w:sz w:val="16"/>
                <w:szCs w:val="16"/>
              </w:rPr>
              <w:fldChar w:fldCharType="begin">
                <w:ffData>
                  <w:name w:val="Testo43"/>
                  <w:enabled/>
                  <w:calcOnExit w:val="0"/>
                  <w:textInput/>
                </w:ffData>
              </w:fldChar>
            </w:r>
            <w:bookmarkStart w:id="47" w:name="Testo43"/>
            <w:r w:rsidR="001812A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Pr>
                <w:rFonts w:ascii="Arial" w:hAnsi="Arial" w:cs="Arial"/>
                <w:sz w:val="16"/>
                <w:szCs w:val="16"/>
              </w:rPr>
              <w:fldChar w:fldCharType="end"/>
            </w:r>
            <w:bookmarkEnd w:id="47"/>
          </w:p>
        </w:tc>
      </w:tr>
      <w:tr w:rsidR="001812A4" w14:paraId="0AFE6B99" w14:textId="77777777" w:rsidTr="001812A4">
        <w:trPr>
          <w:cantSplit/>
          <w:trHeight w:val="283"/>
        </w:trPr>
        <w:tc>
          <w:tcPr>
            <w:tcW w:w="426" w:type="dxa"/>
            <w:vMerge/>
            <w:tcBorders>
              <w:right w:val="single" w:sz="4" w:space="0" w:color="000000"/>
            </w:tcBorders>
          </w:tcPr>
          <w:p w14:paraId="0DDA9179" w14:textId="77777777" w:rsidR="001812A4" w:rsidRDefault="001812A4" w:rsidP="00E86EDF">
            <w:pPr>
              <w:outlineLvl w:val="0"/>
              <w:rPr>
                <w:rFonts w:ascii="Arial" w:hAnsi="Arial" w:cs="Arial"/>
                <w:sz w:val="16"/>
                <w:szCs w:val="16"/>
              </w:rPr>
            </w:pPr>
          </w:p>
        </w:tc>
        <w:tc>
          <w:tcPr>
            <w:tcW w:w="1716" w:type="dxa"/>
            <w:gridSpan w:val="2"/>
            <w:tcBorders>
              <w:top w:val="single" w:sz="2" w:space="0" w:color="000000"/>
              <w:left w:val="single" w:sz="4" w:space="0" w:color="000000"/>
              <w:bottom w:val="single" w:sz="2" w:space="0" w:color="000000"/>
              <w:right w:val="single" w:sz="4" w:space="0" w:color="000000"/>
            </w:tcBorders>
            <w:vAlign w:val="center"/>
          </w:tcPr>
          <w:p w14:paraId="150B9505" w14:textId="77777777" w:rsidR="001812A4" w:rsidRDefault="001812A4" w:rsidP="001812A4">
            <w:pPr>
              <w:outlineLvl w:val="0"/>
              <w:rPr>
                <w:rFonts w:ascii="Arial" w:hAnsi="Arial" w:cs="Arial"/>
                <w:sz w:val="16"/>
                <w:szCs w:val="16"/>
              </w:rPr>
            </w:pPr>
          </w:p>
          <w:p w14:paraId="78608DEC" w14:textId="77777777" w:rsidR="001812A4" w:rsidRDefault="001812A4" w:rsidP="001812A4">
            <w:pPr>
              <w:outlineLvl w:val="0"/>
              <w:rPr>
                <w:rFonts w:ascii="Arial" w:hAnsi="Arial" w:cs="Arial"/>
                <w:sz w:val="16"/>
                <w:szCs w:val="16"/>
              </w:rPr>
            </w:pPr>
            <w:r>
              <w:rPr>
                <w:rFonts w:ascii="Arial" w:hAnsi="Arial" w:cs="Arial"/>
                <w:sz w:val="16"/>
                <w:szCs w:val="16"/>
              </w:rPr>
              <w:t>Dati catasto:</w:t>
            </w:r>
          </w:p>
          <w:p w14:paraId="2B317DEA" w14:textId="77777777" w:rsidR="001812A4" w:rsidRDefault="001812A4" w:rsidP="001812A4">
            <w:pPr>
              <w:outlineLvl w:val="0"/>
              <w:rPr>
                <w:rFonts w:ascii="Arial" w:hAnsi="Arial" w:cs="Arial"/>
                <w:sz w:val="16"/>
                <w:szCs w:val="16"/>
              </w:rPr>
            </w:pPr>
          </w:p>
        </w:tc>
        <w:tc>
          <w:tcPr>
            <w:tcW w:w="1839" w:type="dxa"/>
            <w:tcBorders>
              <w:top w:val="single" w:sz="2" w:space="0" w:color="000000"/>
              <w:left w:val="single" w:sz="4" w:space="0" w:color="000000"/>
              <w:bottom w:val="single" w:sz="2" w:space="0" w:color="000000"/>
              <w:right w:val="single" w:sz="4" w:space="0" w:color="000000"/>
            </w:tcBorders>
            <w:vAlign w:val="center"/>
          </w:tcPr>
          <w:p w14:paraId="24B83222" w14:textId="77777777" w:rsidR="001812A4" w:rsidRDefault="001812A4" w:rsidP="00E86EDF">
            <w:pPr>
              <w:outlineLvl w:val="0"/>
              <w:rPr>
                <w:rFonts w:ascii="Arial" w:hAnsi="Arial" w:cs="Arial"/>
                <w:sz w:val="16"/>
                <w:szCs w:val="16"/>
              </w:rPr>
            </w:pPr>
            <w:r>
              <w:rPr>
                <w:rFonts w:ascii="Arial" w:hAnsi="Arial" w:cs="Arial"/>
                <w:sz w:val="16"/>
                <w:szCs w:val="16"/>
              </w:rPr>
              <w:t>Foglio</w:t>
            </w:r>
          </w:p>
        </w:tc>
        <w:tc>
          <w:tcPr>
            <w:tcW w:w="2540" w:type="dxa"/>
            <w:gridSpan w:val="5"/>
            <w:tcBorders>
              <w:top w:val="single" w:sz="2" w:space="0" w:color="000000"/>
              <w:left w:val="single" w:sz="4" w:space="0" w:color="000000"/>
              <w:bottom w:val="single" w:sz="2" w:space="0" w:color="000000"/>
              <w:right w:val="single" w:sz="4" w:space="0" w:color="000000"/>
            </w:tcBorders>
            <w:vAlign w:val="center"/>
          </w:tcPr>
          <w:p w14:paraId="4967F7B3" w14:textId="77777777" w:rsidR="001812A4" w:rsidRDefault="001812A4" w:rsidP="00E86EDF">
            <w:pPr>
              <w:outlineLvl w:val="0"/>
              <w:rPr>
                <w:rFonts w:ascii="Arial" w:hAnsi="Arial" w:cs="Arial"/>
                <w:sz w:val="16"/>
                <w:szCs w:val="16"/>
              </w:rPr>
            </w:pPr>
            <w:r>
              <w:rPr>
                <w:rFonts w:ascii="Arial" w:hAnsi="Arial" w:cs="Arial"/>
                <w:sz w:val="16"/>
                <w:szCs w:val="16"/>
              </w:rPr>
              <w:t>Mappale</w:t>
            </w:r>
          </w:p>
        </w:tc>
        <w:tc>
          <w:tcPr>
            <w:tcW w:w="2977" w:type="dxa"/>
            <w:gridSpan w:val="5"/>
            <w:tcBorders>
              <w:top w:val="single" w:sz="2" w:space="0" w:color="000000"/>
              <w:left w:val="single" w:sz="4" w:space="0" w:color="000000"/>
              <w:bottom w:val="single" w:sz="2" w:space="0" w:color="000000"/>
              <w:right w:val="single" w:sz="4" w:space="0" w:color="000000"/>
            </w:tcBorders>
            <w:vAlign w:val="center"/>
          </w:tcPr>
          <w:p w14:paraId="34967475" w14:textId="77777777" w:rsidR="001812A4" w:rsidRDefault="001812A4" w:rsidP="00E86EDF">
            <w:pPr>
              <w:outlineLvl w:val="0"/>
              <w:rPr>
                <w:rFonts w:ascii="Arial" w:hAnsi="Arial" w:cs="Arial"/>
                <w:sz w:val="16"/>
                <w:szCs w:val="16"/>
              </w:rPr>
            </w:pPr>
            <w:r>
              <w:rPr>
                <w:rFonts w:ascii="Arial" w:hAnsi="Arial" w:cs="Arial"/>
                <w:sz w:val="16"/>
                <w:szCs w:val="16"/>
              </w:rPr>
              <w:t>Sub</w:t>
            </w:r>
            <w:bookmarkStart w:id="48" w:name="Testo226"/>
            <w:r w:rsidR="00D50FB9">
              <w:rPr>
                <w:rFonts w:ascii="Arial" w:hAnsi="Arial" w:cs="Arial"/>
                <w:sz w:val="16"/>
                <w:szCs w:val="16"/>
              </w:rPr>
              <w:fldChar w:fldCharType="begin">
                <w:ffData>
                  <w:name w:val="Testo226"/>
                  <w:enabled/>
                  <w:calcOnExit w:val="0"/>
                  <w:textInput>
                    <w:maxLength w:val="3"/>
                  </w:textInput>
                </w:ffData>
              </w:fldChar>
            </w:r>
            <w:r>
              <w:rPr>
                <w:rFonts w:ascii="Arial" w:hAnsi="Arial" w:cs="Arial"/>
                <w:sz w:val="16"/>
                <w:szCs w:val="16"/>
              </w:rPr>
              <w:instrText xml:space="preserve"> FORMTEXT </w:instrText>
            </w:r>
            <w:r w:rsidR="00D50FB9">
              <w:rPr>
                <w:rFonts w:ascii="Arial" w:hAnsi="Arial" w:cs="Arial"/>
                <w:sz w:val="16"/>
                <w:szCs w:val="16"/>
              </w:rPr>
            </w:r>
            <w:r w:rsidR="00D50FB9">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00D50FB9">
              <w:rPr>
                <w:rFonts w:ascii="Arial" w:hAnsi="Arial" w:cs="Arial"/>
                <w:sz w:val="16"/>
                <w:szCs w:val="16"/>
              </w:rPr>
              <w:fldChar w:fldCharType="end"/>
            </w:r>
            <w:bookmarkEnd w:id="48"/>
          </w:p>
        </w:tc>
      </w:tr>
      <w:tr w:rsidR="001812A4" w14:paraId="539DAFC6" w14:textId="77777777" w:rsidTr="001812A4">
        <w:trPr>
          <w:cantSplit/>
          <w:trHeight w:val="283"/>
        </w:trPr>
        <w:tc>
          <w:tcPr>
            <w:tcW w:w="426" w:type="dxa"/>
            <w:vMerge/>
            <w:tcBorders>
              <w:right w:val="single" w:sz="4" w:space="0" w:color="000000"/>
            </w:tcBorders>
          </w:tcPr>
          <w:p w14:paraId="5D727DCF" w14:textId="77777777" w:rsidR="001812A4" w:rsidRDefault="001812A4" w:rsidP="00E86EDF">
            <w:pPr>
              <w:outlineLvl w:val="0"/>
              <w:rPr>
                <w:rFonts w:ascii="Arial" w:hAnsi="Arial" w:cs="Arial"/>
                <w:sz w:val="16"/>
                <w:szCs w:val="16"/>
              </w:rPr>
            </w:pPr>
          </w:p>
        </w:tc>
        <w:tc>
          <w:tcPr>
            <w:tcW w:w="3973" w:type="dxa"/>
            <w:gridSpan w:val="5"/>
            <w:tcBorders>
              <w:top w:val="single" w:sz="2" w:space="0" w:color="000000"/>
              <w:left w:val="single" w:sz="4" w:space="0" w:color="000000"/>
              <w:bottom w:val="single" w:sz="2" w:space="0" w:color="000000"/>
              <w:right w:val="nil"/>
            </w:tcBorders>
            <w:vAlign w:val="center"/>
          </w:tcPr>
          <w:p w14:paraId="0C515501" w14:textId="77777777" w:rsidR="001812A4" w:rsidRDefault="001812A4" w:rsidP="00E86EDF">
            <w:pPr>
              <w:outlineLvl w:val="0"/>
              <w:rPr>
                <w:rFonts w:ascii="Arial" w:hAnsi="Arial" w:cs="Arial"/>
                <w:sz w:val="16"/>
                <w:szCs w:val="16"/>
              </w:rPr>
            </w:pPr>
            <w:r>
              <w:rPr>
                <w:rFonts w:ascii="Arial" w:hAnsi="Arial" w:cs="Arial"/>
                <w:sz w:val="16"/>
                <w:szCs w:val="16"/>
              </w:rPr>
              <w:t xml:space="preserve">Destinazione d’uso  </w:t>
            </w:r>
          </w:p>
        </w:tc>
        <w:tc>
          <w:tcPr>
            <w:tcW w:w="1041" w:type="dxa"/>
            <w:tcBorders>
              <w:top w:val="single" w:sz="2" w:space="0" w:color="000000"/>
              <w:left w:val="nil"/>
              <w:bottom w:val="single" w:sz="2" w:space="0" w:color="000000"/>
              <w:right w:val="single" w:sz="4" w:space="0" w:color="000000"/>
            </w:tcBorders>
            <w:vAlign w:val="center"/>
          </w:tcPr>
          <w:p w14:paraId="2736C2EF" w14:textId="77777777" w:rsidR="001812A4" w:rsidRDefault="00D50FB9" w:rsidP="00E86EDF">
            <w:pPr>
              <w:outlineLvl w:val="0"/>
              <w:rPr>
                <w:rFonts w:ascii="Arial" w:hAnsi="Arial" w:cs="Arial"/>
                <w:sz w:val="16"/>
                <w:szCs w:val="16"/>
              </w:rPr>
            </w:pPr>
            <w:r>
              <w:rPr>
                <w:rFonts w:ascii="Arial" w:hAnsi="Arial" w:cs="Arial"/>
                <w:sz w:val="16"/>
                <w:szCs w:val="16"/>
              </w:rPr>
              <w:fldChar w:fldCharType="begin">
                <w:ffData>
                  <w:name w:val="Testo49"/>
                  <w:enabled/>
                  <w:calcOnExit w:val="0"/>
                  <w:textInput/>
                </w:ffData>
              </w:fldChar>
            </w:r>
            <w:bookmarkStart w:id="49" w:name="Testo49"/>
            <w:r w:rsidR="001812A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Pr>
                <w:rFonts w:ascii="Arial" w:hAnsi="Arial" w:cs="Arial"/>
                <w:sz w:val="16"/>
                <w:szCs w:val="16"/>
              </w:rPr>
              <w:fldChar w:fldCharType="end"/>
            </w:r>
            <w:bookmarkEnd w:id="49"/>
          </w:p>
        </w:tc>
        <w:tc>
          <w:tcPr>
            <w:tcW w:w="1587" w:type="dxa"/>
            <w:gridSpan w:val="4"/>
            <w:tcBorders>
              <w:top w:val="single" w:sz="2" w:space="0" w:color="000000"/>
              <w:bottom w:val="single" w:sz="2" w:space="0" w:color="000000"/>
              <w:right w:val="nil"/>
            </w:tcBorders>
            <w:vAlign w:val="center"/>
          </w:tcPr>
          <w:p w14:paraId="7AE10DCF" w14:textId="77777777" w:rsidR="001812A4" w:rsidRDefault="001812A4" w:rsidP="00E86EDF">
            <w:pPr>
              <w:outlineLvl w:val="0"/>
              <w:rPr>
                <w:rFonts w:ascii="Arial" w:hAnsi="Arial" w:cs="Arial"/>
                <w:sz w:val="16"/>
                <w:szCs w:val="16"/>
              </w:rPr>
            </w:pPr>
            <w:r>
              <w:rPr>
                <w:rFonts w:ascii="Arial" w:hAnsi="Arial" w:cs="Arial"/>
                <w:sz w:val="16"/>
                <w:szCs w:val="16"/>
              </w:rPr>
              <w:t xml:space="preserve">Destinazione  d’uso dell’area </w:t>
            </w:r>
          </w:p>
        </w:tc>
        <w:tc>
          <w:tcPr>
            <w:tcW w:w="2471" w:type="dxa"/>
            <w:gridSpan w:val="3"/>
            <w:tcBorders>
              <w:top w:val="single" w:sz="2" w:space="0" w:color="000000"/>
              <w:left w:val="nil"/>
              <w:bottom w:val="single" w:sz="2" w:space="0" w:color="000000"/>
              <w:right w:val="single" w:sz="4" w:space="0" w:color="000000"/>
            </w:tcBorders>
            <w:vAlign w:val="center"/>
          </w:tcPr>
          <w:p w14:paraId="26DBA6E0" w14:textId="77777777" w:rsidR="001812A4" w:rsidRDefault="00D50FB9" w:rsidP="00E86EDF">
            <w:pPr>
              <w:outlineLvl w:val="0"/>
              <w:rPr>
                <w:rFonts w:ascii="Arial" w:hAnsi="Arial" w:cs="Arial"/>
                <w:sz w:val="16"/>
                <w:szCs w:val="16"/>
              </w:rPr>
            </w:pPr>
            <w:r>
              <w:rPr>
                <w:rFonts w:ascii="Arial" w:hAnsi="Arial" w:cs="Arial"/>
                <w:sz w:val="16"/>
                <w:szCs w:val="16"/>
              </w:rPr>
              <w:fldChar w:fldCharType="begin">
                <w:ffData>
                  <w:name w:val="Testo50"/>
                  <w:enabled/>
                  <w:calcOnExit w:val="0"/>
                  <w:textInput/>
                </w:ffData>
              </w:fldChar>
            </w:r>
            <w:bookmarkStart w:id="50" w:name="Testo50"/>
            <w:r w:rsidR="001812A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sidR="001812A4">
              <w:rPr>
                <w:rFonts w:ascii="Arial" w:hAnsi="Arial" w:cs="Arial"/>
                <w:noProof/>
                <w:sz w:val="16"/>
                <w:szCs w:val="16"/>
              </w:rPr>
              <w:t> </w:t>
            </w:r>
            <w:r>
              <w:rPr>
                <w:rFonts w:ascii="Arial" w:hAnsi="Arial" w:cs="Arial"/>
                <w:sz w:val="16"/>
                <w:szCs w:val="16"/>
              </w:rPr>
              <w:fldChar w:fldCharType="end"/>
            </w:r>
            <w:bookmarkEnd w:id="50"/>
          </w:p>
        </w:tc>
      </w:tr>
      <w:tr w:rsidR="001812A4" w14:paraId="4DBA5820" w14:textId="77777777" w:rsidTr="00633005">
        <w:trPr>
          <w:cantSplit/>
          <w:trHeight w:val="454"/>
        </w:trPr>
        <w:tc>
          <w:tcPr>
            <w:tcW w:w="426" w:type="dxa"/>
            <w:vMerge/>
            <w:tcBorders>
              <w:right w:val="single" w:sz="4" w:space="0" w:color="000000"/>
            </w:tcBorders>
          </w:tcPr>
          <w:p w14:paraId="636D14F2" w14:textId="77777777" w:rsidR="001812A4" w:rsidRDefault="001812A4" w:rsidP="00E86EDF">
            <w:pPr>
              <w:outlineLvl w:val="0"/>
              <w:rPr>
                <w:rFonts w:ascii="Arial" w:hAnsi="Arial" w:cs="Arial"/>
                <w:i/>
                <w:sz w:val="16"/>
                <w:szCs w:val="16"/>
              </w:rPr>
            </w:pPr>
          </w:p>
        </w:tc>
        <w:tc>
          <w:tcPr>
            <w:tcW w:w="9072" w:type="dxa"/>
            <w:gridSpan w:val="13"/>
            <w:tcBorders>
              <w:top w:val="single" w:sz="2" w:space="0" w:color="000000"/>
              <w:bottom w:val="single" w:sz="2" w:space="0" w:color="000000"/>
              <w:right w:val="single" w:sz="4" w:space="0" w:color="000000"/>
            </w:tcBorders>
            <w:vAlign w:val="center"/>
          </w:tcPr>
          <w:p w14:paraId="6AC975D5" w14:textId="77777777" w:rsidR="001812A4" w:rsidRDefault="001812A4" w:rsidP="00633005">
            <w:pPr>
              <w:outlineLvl w:val="0"/>
              <w:rPr>
                <w:rFonts w:ascii="Arial" w:hAnsi="Arial" w:cs="Arial"/>
                <w:i/>
                <w:sz w:val="16"/>
                <w:szCs w:val="16"/>
              </w:rPr>
            </w:pPr>
            <w:r>
              <w:rPr>
                <w:rFonts w:ascii="Arial" w:hAnsi="Arial" w:cs="Arial"/>
                <w:i/>
                <w:sz w:val="16"/>
                <w:szCs w:val="16"/>
              </w:rPr>
              <w:t xml:space="preserve">(dati facoltativi) </w:t>
            </w:r>
            <w:r>
              <w:rPr>
                <w:rFonts w:ascii="Arial" w:hAnsi="Arial" w:cs="Arial"/>
                <w:i/>
                <w:sz w:val="16"/>
                <w:szCs w:val="16"/>
              </w:rPr>
              <w:br/>
              <w:t xml:space="preserve">Detenuto a titolo di   </w:t>
            </w:r>
            <w:r w:rsidR="00D50FB9">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sidR="00D50FB9">
              <w:rPr>
                <w:i/>
                <w:sz w:val="16"/>
                <w:szCs w:val="16"/>
              </w:rPr>
            </w:r>
            <w:r w:rsidR="00D50FB9">
              <w:rPr>
                <w:i/>
                <w:sz w:val="16"/>
                <w:szCs w:val="16"/>
              </w:rPr>
              <w:fldChar w:fldCharType="separate"/>
            </w:r>
            <w:r w:rsidR="00D50FB9">
              <w:rPr>
                <w:i/>
                <w:sz w:val="16"/>
                <w:szCs w:val="16"/>
              </w:rPr>
              <w:fldChar w:fldCharType="end"/>
            </w:r>
            <w:r>
              <w:rPr>
                <w:i/>
                <w:sz w:val="16"/>
                <w:szCs w:val="16"/>
              </w:rPr>
              <w:t xml:space="preserve">  </w:t>
            </w:r>
            <w:r>
              <w:rPr>
                <w:rFonts w:ascii="Arial" w:hAnsi="Arial" w:cs="Arial"/>
                <w:i/>
                <w:sz w:val="16"/>
                <w:szCs w:val="16"/>
              </w:rPr>
              <w:t xml:space="preserve">Proprietà   </w:t>
            </w:r>
          </w:p>
        </w:tc>
      </w:tr>
      <w:tr w:rsidR="00633005" w:rsidRPr="00C621A6" w14:paraId="6FBDA79D" w14:textId="77777777" w:rsidTr="00633005">
        <w:trPr>
          <w:cantSplit/>
          <w:trHeight w:val="1044"/>
        </w:trPr>
        <w:tc>
          <w:tcPr>
            <w:tcW w:w="426" w:type="dxa"/>
            <w:tcBorders>
              <w:right w:val="single" w:sz="4" w:space="0" w:color="000000"/>
            </w:tcBorders>
          </w:tcPr>
          <w:p w14:paraId="00D3A543" w14:textId="77777777" w:rsidR="00633005" w:rsidRDefault="00633005" w:rsidP="00E86EDF">
            <w:pPr>
              <w:outlineLvl w:val="0"/>
              <w:rPr>
                <w:rFonts w:ascii="Arial" w:hAnsi="Arial" w:cs="Arial"/>
                <w:i/>
                <w:sz w:val="16"/>
                <w:szCs w:val="16"/>
              </w:rPr>
            </w:pPr>
          </w:p>
        </w:tc>
        <w:bookmarkStart w:id="51" w:name="Controllo27"/>
        <w:tc>
          <w:tcPr>
            <w:tcW w:w="1417" w:type="dxa"/>
            <w:tcBorders>
              <w:top w:val="single" w:sz="2" w:space="0" w:color="000000"/>
              <w:right w:val="single" w:sz="4" w:space="0" w:color="000000"/>
            </w:tcBorders>
            <w:vAlign w:val="center"/>
          </w:tcPr>
          <w:p w14:paraId="5277A274" w14:textId="77777777" w:rsidR="00633005" w:rsidRPr="00C621A6" w:rsidRDefault="00D50FB9" w:rsidP="00633005">
            <w:pPr>
              <w:outlineLvl w:val="0"/>
              <w:rPr>
                <w:rFonts w:ascii="Arial" w:hAnsi="Arial" w:cs="Arial"/>
                <w:i/>
                <w:sz w:val="16"/>
                <w:szCs w:val="16"/>
              </w:rPr>
            </w:pPr>
            <w:r>
              <w:rPr>
                <w:i/>
                <w:sz w:val="16"/>
                <w:szCs w:val="16"/>
              </w:rPr>
              <w:fldChar w:fldCharType="begin">
                <w:ffData>
                  <w:name w:val="Controllo27"/>
                  <w:enabled/>
                  <w:calcOnExit w:val="0"/>
                  <w:checkBox>
                    <w:sizeAuto/>
                    <w:default w:val="0"/>
                  </w:checkBox>
                </w:ffData>
              </w:fldChar>
            </w:r>
            <w:r w:rsidR="00C621A6">
              <w:rPr>
                <w:i/>
                <w:sz w:val="16"/>
                <w:szCs w:val="16"/>
              </w:rPr>
              <w:instrText xml:space="preserve"> FORMCHECKBOX </w:instrText>
            </w:r>
            <w:r>
              <w:rPr>
                <w:i/>
                <w:sz w:val="16"/>
                <w:szCs w:val="16"/>
              </w:rPr>
            </w:r>
            <w:r>
              <w:rPr>
                <w:i/>
                <w:sz w:val="16"/>
                <w:szCs w:val="16"/>
              </w:rPr>
              <w:fldChar w:fldCharType="separate"/>
            </w:r>
            <w:r>
              <w:rPr>
                <w:i/>
                <w:sz w:val="16"/>
                <w:szCs w:val="16"/>
              </w:rPr>
              <w:fldChar w:fldCharType="end"/>
            </w:r>
            <w:bookmarkEnd w:id="51"/>
            <w:r w:rsidR="00633005" w:rsidRPr="00C621A6">
              <w:rPr>
                <w:i/>
                <w:sz w:val="16"/>
                <w:szCs w:val="16"/>
              </w:rPr>
              <w:t xml:space="preserve">   </w:t>
            </w:r>
            <w:r w:rsidR="00633005" w:rsidRPr="00C621A6">
              <w:rPr>
                <w:rFonts w:ascii="Arial" w:hAnsi="Arial" w:cs="Arial"/>
                <w:i/>
                <w:sz w:val="16"/>
                <w:szCs w:val="16"/>
              </w:rPr>
              <w:t>Affitto</w:t>
            </w:r>
          </w:p>
          <w:p w14:paraId="52A00EF0" w14:textId="77777777" w:rsidR="00633005" w:rsidRPr="00C621A6" w:rsidRDefault="00633005" w:rsidP="00633005">
            <w:pPr>
              <w:outlineLvl w:val="0"/>
              <w:rPr>
                <w:rFonts w:ascii="Arial" w:hAnsi="Arial" w:cs="Arial"/>
                <w:i/>
                <w:sz w:val="16"/>
                <w:szCs w:val="16"/>
              </w:rPr>
            </w:pPr>
          </w:p>
          <w:p w14:paraId="6169E779" w14:textId="77777777" w:rsidR="00633005" w:rsidRPr="00C621A6" w:rsidRDefault="00633005" w:rsidP="00633005">
            <w:pPr>
              <w:outlineLvl w:val="0"/>
              <w:rPr>
                <w:rFonts w:ascii="Arial" w:hAnsi="Arial" w:cs="Arial"/>
                <w:i/>
                <w:sz w:val="16"/>
                <w:szCs w:val="16"/>
              </w:rPr>
            </w:pPr>
          </w:p>
          <w:p w14:paraId="36E20871" w14:textId="77777777" w:rsidR="00633005" w:rsidRPr="00C621A6" w:rsidRDefault="00633005" w:rsidP="00633005">
            <w:pPr>
              <w:outlineLvl w:val="0"/>
              <w:rPr>
                <w:rFonts w:ascii="Arial" w:hAnsi="Arial" w:cs="Arial"/>
                <w:i/>
                <w:sz w:val="16"/>
                <w:szCs w:val="16"/>
              </w:rPr>
            </w:pPr>
          </w:p>
          <w:p w14:paraId="186A97B7" w14:textId="77777777" w:rsidR="00633005" w:rsidRPr="00C621A6" w:rsidRDefault="00D50FB9" w:rsidP="00633005">
            <w:pPr>
              <w:outlineLvl w:val="0"/>
              <w:rPr>
                <w:rFonts w:ascii="Arial" w:hAnsi="Arial" w:cs="Arial"/>
                <w:i/>
                <w:sz w:val="16"/>
                <w:szCs w:val="16"/>
              </w:rPr>
            </w:pPr>
            <w:r w:rsidRPr="00C621A6">
              <w:rPr>
                <w:i/>
                <w:sz w:val="16"/>
                <w:szCs w:val="16"/>
              </w:rPr>
              <w:fldChar w:fldCharType="begin">
                <w:ffData>
                  <w:name w:val="Controllo27"/>
                  <w:enabled/>
                  <w:calcOnExit w:val="0"/>
                  <w:checkBox>
                    <w:sizeAuto/>
                    <w:default w:val="0"/>
                  </w:checkBox>
                </w:ffData>
              </w:fldChar>
            </w:r>
            <w:r w:rsidR="00633005" w:rsidRPr="00C621A6">
              <w:rPr>
                <w:i/>
                <w:sz w:val="16"/>
                <w:szCs w:val="16"/>
              </w:rPr>
              <w:instrText xml:space="preserve"> FORMCHECKBOX </w:instrText>
            </w:r>
            <w:r w:rsidRPr="00C621A6">
              <w:rPr>
                <w:i/>
                <w:sz w:val="16"/>
                <w:szCs w:val="16"/>
              </w:rPr>
            </w:r>
            <w:r w:rsidRPr="00C621A6">
              <w:rPr>
                <w:i/>
                <w:sz w:val="16"/>
                <w:szCs w:val="16"/>
              </w:rPr>
              <w:fldChar w:fldCharType="separate"/>
            </w:r>
            <w:r w:rsidRPr="00C621A6">
              <w:rPr>
                <w:i/>
                <w:sz w:val="16"/>
                <w:szCs w:val="16"/>
              </w:rPr>
              <w:fldChar w:fldCharType="end"/>
            </w:r>
            <w:r w:rsidR="00633005" w:rsidRPr="00C621A6">
              <w:rPr>
                <w:i/>
                <w:sz w:val="16"/>
                <w:szCs w:val="16"/>
              </w:rPr>
              <w:t xml:space="preserve">   </w:t>
            </w:r>
            <w:r w:rsidR="00633005" w:rsidRPr="00C621A6">
              <w:rPr>
                <w:rFonts w:ascii="Arial" w:hAnsi="Arial" w:cs="Arial"/>
                <w:i/>
                <w:sz w:val="16"/>
                <w:szCs w:val="16"/>
              </w:rPr>
              <w:t xml:space="preserve">Altro    </w:t>
            </w:r>
          </w:p>
        </w:tc>
        <w:tc>
          <w:tcPr>
            <w:tcW w:w="7655" w:type="dxa"/>
            <w:gridSpan w:val="12"/>
            <w:tcBorders>
              <w:top w:val="single" w:sz="2" w:space="0" w:color="000000"/>
              <w:right w:val="single" w:sz="4" w:space="0" w:color="000000"/>
            </w:tcBorders>
            <w:vAlign w:val="center"/>
          </w:tcPr>
          <w:p w14:paraId="4C4B17F4" w14:textId="77777777" w:rsidR="009A0470" w:rsidRPr="00C621A6" w:rsidRDefault="009A0470" w:rsidP="00633005">
            <w:pPr>
              <w:jc w:val="both"/>
              <w:outlineLvl w:val="0"/>
              <w:rPr>
                <w:rFonts w:ascii="Arial" w:hAnsi="Arial" w:cs="Arial"/>
                <w:sz w:val="16"/>
                <w:szCs w:val="16"/>
              </w:rPr>
            </w:pPr>
          </w:p>
          <w:p w14:paraId="77E2C8A0" w14:textId="77777777" w:rsidR="00633005" w:rsidRPr="00C621A6" w:rsidRDefault="00633005" w:rsidP="00633005">
            <w:pPr>
              <w:jc w:val="both"/>
              <w:outlineLvl w:val="0"/>
              <w:rPr>
                <w:rFonts w:ascii="Arial" w:hAnsi="Arial" w:cs="Arial"/>
                <w:sz w:val="16"/>
                <w:szCs w:val="16"/>
              </w:rPr>
            </w:pPr>
            <w:r w:rsidRPr="00C621A6">
              <w:rPr>
                <w:rFonts w:ascii="Arial" w:hAnsi="Arial" w:cs="Arial"/>
                <w:sz w:val="16"/>
                <w:szCs w:val="16"/>
              </w:rPr>
              <w:t>DICHIARA PERTANTOAI SENSI DEGLI ARTT. 46 E 47 DEL DPR 28.12.2000 N. 445  che il proprietario dell’immobile è il Sig</w:t>
            </w:r>
            <w:r w:rsidRPr="00C621A6">
              <w:rPr>
                <w:rFonts w:ascii="Arial" w:hAnsi="Arial" w:cs="Arial"/>
                <w:b/>
                <w:sz w:val="16"/>
                <w:szCs w:val="16"/>
              </w:rPr>
              <w:t xml:space="preserve">.        </w:t>
            </w:r>
            <w:r w:rsidR="00D50FB9" w:rsidRPr="00C621A6">
              <w:rPr>
                <w:rFonts w:ascii="Arial" w:hAnsi="Arial" w:cs="Arial"/>
                <w:sz w:val="16"/>
                <w:szCs w:val="16"/>
              </w:rPr>
              <w:fldChar w:fldCharType="begin">
                <w:ffData>
                  <w:name w:val=""/>
                  <w:enabled/>
                  <w:calcOnExit w:val="0"/>
                  <w:textInput/>
                </w:ffData>
              </w:fldChar>
            </w:r>
            <w:r w:rsidRPr="00C621A6">
              <w:rPr>
                <w:rFonts w:ascii="Arial" w:hAnsi="Arial" w:cs="Arial"/>
                <w:sz w:val="16"/>
                <w:szCs w:val="16"/>
              </w:rPr>
              <w:instrText xml:space="preserve"> FORMTEXT </w:instrText>
            </w:r>
            <w:r w:rsidR="00D50FB9" w:rsidRPr="00C621A6">
              <w:rPr>
                <w:rFonts w:ascii="Arial" w:hAnsi="Arial" w:cs="Arial"/>
                <w:sz w:val="16"/>
                <w:szCs w:val="16"/>
              </w:rPr>
            </w:r>
            <w:r w:rsidR="00D50FB9" w:rsidRPr="00C621A6">
              <w:rPr>
                <w:rFonts w:ascii="Arial" w:hAnsi="Arial" w:cs="Arial"/>
                <w:sz w:val="16"/>
                <w:szCs w:val="16"/>
              </w:rPr>
              <w:fldChar w:fldCharType="separate"/>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00D50FB9" w:rsidRPr="00C621A6">
              <w:rPr>
                <w:rFonts w:ascii="Arial" w:hAnsi="Arial" w:cs="Arial"/>
                <w:sz w:val="16"/>
                <w:szCs w:val="16"/>
              </w:rPr>
              <w:fldChar w:fldCharType="end"/>
            </w:r>
            <w:r w:rsidRPr="00C621A6">
              <w:rPr>
                <w:rFonts w:ascii="Arial" w:hAnsi="Arial" w:cs="Arial"/>
                <w:sz w:val="16"/>
                <w:szCs w:val="16"/>
              </w:rPr>
              <w:t xml:space="preserve">  </w:t>
            </w:r>
          </w:p>
          <w:p w14:paraId="52378BEC" w14:textId="77777777" w:rsidR="00633005" w:rsidRPr="00C621A6" w:rsidRDefault="00633005" w:rsidP="00633005">
            <w:pPr>
              <w:jc w:val="both"/>
              <w:outlineLvl w:val="0"/>
              <w:rPr>
                <w:rFonts w:ascii="Arial" w:hAnsi="Arial" w:cs="Arial"/>
                <w:sz w:val="16"/>
                <w:szCs w:val="16"/>
              </w:rPr>
            </w:pPr>
            <w:r w:rsidRPr="00C621A6">
              <w:rPr>
                <w:rFonts w:ascii="Arial" w:hAnsi="Arial" w:cs="Arial"/>
                <w:sz w:val="16"/>
                <w:szCs w:val="16"/>
              </w:rPr>
              <w:t xml:space="preserve">nato a </w:t>
            </w:r>
            <w:r w:rsidR="00D50FB9" w:rsidRPr="00C621A6">
              <w:rPr>
                <w:rFonts w:ascii="Arial" w:hAnsi="Arial" w:cs="Arial"/>
                <w:sz w:val="16"/>
                <w:szCs w:val="16"/>
              </w:rPr>
              <w:fldChar w:fldCharType="begin">
                <w:ffData>
                  <w:name w:val="Testo50"/>
                  <w:enabled/>
                  <w:calcOnExit w:val="0"/>
                  <w:textInput/>
                </w:ffData>
              </w:fldChar>
            </w:r>
            <w:r w:rsidRPr="00C621A6">
              <w:rPr>
                <w:rFonts w:ascii="Arial" w:hAnsi="Arial" w:cs="Arial"/>
                <w:sz w:val="16"/>
                <w:szCs w:val="16"/>
              </w:rPr>
              <w:instrText xml:space="preserve"> FORMTEXT </w:instrText>
            </w:r>
            <w:r w:rsidR="00D50FB9" w:rsidRPr="00C621A6">
              <w:rPr>
                <w:rFonts w:ascii="Arial" w:hAnsi="Arial" w:cs="Arial"/>
                <w:sz w:val="16"/>
                <w:szCs w:val="16"/>
              </w:rPr>
            </w:r>
            <w:r w:rsidR="00D50FB9" w:rsidRPr="00C621A6">
              <w:rPr>
                <w:rFonts w:ascii="Arial" w:hAnsi="Arial" w:cs="Arial"/>
                <w:sz w:val="16"/>
                <w:szCs w:val="16"/>
              </w:rPr>
              <w:fldChar w:fldCharType="separate"/>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00D50FB9" w:rsidRPr="00C621A6">
              <w:rPr>
                <w:rFonts w:ascii="Arial" w:hAnsi="Arial" w:cs="Arial"/>
                <w:sz w:val="16"/>
                <w:szCs w:val="16"/>
              </w:rPr>
              <w:fldChar w:fldCharType="end"/>
            </w:r>
            <w:r w:rsidRPr="00C621A6">
              <w:rPr>
                <w:rFonts w:ascii="Arial" w:hAnsi="Arial" w:cs="Arial"/>
                <w:sz w:val="16"/>
                <w:szCs w:val="16"/>
              </w:rPr>
              <w:t xml:space="preserve">                                             il </w:t>
            </w:r>
            <w:r w:rsidR="00D50FB9" w:rsidRPr="00C621A6">
              <w:rPr>
                <w:rFonts w:ascii="Arial" w:hAnsi="Arial" w:cs="Arial"/>
                <w:sz w:val="16"/>
                <w:szCs w:val="16"/>
              </w:rPr>
              <w:fldChar w:fldCharType="begin">
                <w:ffData>
                  <w:name w:val="Testo50"/>
                  <w:enabled/>
                  <w:calcOnExit w:val="0"/>
                  <w:textInput/>
                </w:ffData>
              </w:fldChar>
            </w:r>
            <w:r w:rsidRPr="00C621A6">
              <w:rPr>
                <w:rFonts w:ascii="Arial" w:hAnsi="Arial" w:cs="Arial"/>
                <w:sz w:val="16"/>
                <w:szCs w:val="16"/>
              </w:rPr>
              <w:instrText xml:space="preserve"> FORMTEXT </w:instrText>
            </w:r>
            <w:r w:rsidR="00D50FB9" w:rsidRPr="00C621A6">
              <w:rPr>
                <w:rFonts w:ascii="Arial" w:hAnsi="Arial" w:cs="Arial"/>
                <w:sz w:val="16"/>
                <w:szCs w:val="16"/>
              </w:rPr>
            </w:r>
            <w:r w:rsidR="00D50FB9" w:rsidRPr="00C621A6">
              <w:rPr>
                <w:rFonts w:ascii="Arial" w:hAnsi="Arial" w:cs="Arial"/>
                <w:sz w:val="16"/>
                <w:szCs w:val="16"/>
              </w:rPr>
              <w:fldChar w:fldCharType="separate"/>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00D50FB9" w:rsidRPr="00C621A6">
              <w:rPr>
                <w:rFonts w:ascii="Arial" w:hAnsi="Arial" w:cs="Arial"/>
                <w:sz w:val="16"/>
                <w:szCs w:val="16"/>
              </w:rPr>
              <w:fldChar w:fldCharType="end"/>
            </w:r>
            <w:r w:rsidRPr="00C621A6">
              <w:rPr>
                <w:rFonts w:ascii="Arial" w:hAnsi="Arial" w:cs="Arial"/>
                <w:sz w:val="16"/>
                <w:szCs w:val="16"/>
              </w:rPr>
              <w:t xml:space="preserve"> </w:t>
            </w:r>
          </w:p>
          <w:p w14:paraId="37FFC8DB" w14:textId="77777777" w:rsidR="00633005" w:rsidRPr="00C621A6" w:rsidRDefault="00633005" w:rsidP="00633005">
            <w:pPr>
              <w:jc w:val="both"/>
              <w:outlineLvl w:val="0"/>
              <w:rPr>
                <w:rFonts w:ascii="Arial" w:hAnsi="Arial" w:cs="Arial"/>
                <w:sz w:val="16"/>
                <w:szCs w:val="16"/>
              </w:rPr>
            </w:pPr>
            <w:r w:rsidRPr="00C621A6">
              <w:rPr>
                <w:rFonts w:ascii="Arial" w:hAnsi="Arial" w:cs="Arial"/>
                <w:sz w:val="16"/>
                <w:szCs w:val="16"/>
              </w:rPr>
              <w:t xml:space="preserve">residente a </w:t>
            </w:r>
            <w:r w:rsidR="00D50FB9" w:rsidRPr="00C621A6">
              <w:rPr>
                <w:rFonts w:ascii="Arial" w:hAnsi="Arial" w:cs="Arial"/>
                <w:sz w:val="16"/>
                <w:szCs w:val="16"/>
              </w:rPr>
              <w:fldChar w:fldCharType="begin">
                <w:ffData>
                  <w:name w:val="Testo50"/>
                  <w:enabled/>
                  <w:calcOnExit w:val="0"/>
                  <w:textInput/>
                </w:ffData>
              </w:fldChar>
            </w:r>
            <w:r w:rsidRPr="00C621A6">
              <w:rPr>
                <w:rFonts w:ascii="Arial" w:hAnsi="Arial" w:cs="Arial"/>
                <w:sz w:val="16"/>
                <w:szCs w:val="16"/>
              </w:rPr>
              <w:instrText xml:space="preserve"> FORMTEXT </w:instrText>
            </w:r>
            <w:r w:rsidR="00D50FB9" w:rsidRPr="00C621A6">
              <w:rPr>
                <w:rFonts w:ascii="Arial" w:hAnsi="Arial" w:cs="Arial"/>
                <w:sz w:val="16"/>
                <w:szCs w:val="16"/>
              </w:rPr>
            </w:r>
            <w:r w:rsidR="00D50FB9" w:rsidRPr="00C621A6">
              <w:rPr>
                <w:rFonts w:ascii="Arial" w:hAnsi="Arial" w:cs="Arial"/>
                <w:sz w:val="16"/>
                <w:szCs w:val="16"/>
              </w:rPr>
              <w:fldChar w:fldCharType="separate"/>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Pr="00C621A6">
              <w:rPr>
                <w:rFonts w:ascii="Arial" w:hAnsi="Arial" w:cs="Arial"/>
                <w:noProof/>
                <w:sz w:val="16"/>
                <w:szCs w:val="16"/>
              </w:rPr>
              <w:t> </w:t>
            </w:r>
            <w:r w:rsidR="00D50FB9" w:rsidRPr="00C621A6">
              <w:rPr>
                <w:rFonts w:ascii="Arial" w:hAnsi="Arial" w:cs="Arial"/>
                <w:sz w:val="16"/>
                <w:szCs w:val="16"/>
              </w:rPr>
              <w:fldChar w:fldCharType="end"/>
            </w:r>
            <w:r w:rsidRPr="00C621A6">
              <w:rPr>
                <w:rFonts w:ascii="Arial" w:hAnsi="Arial" w:cs="Arial"/>
                <w:sz w:val="16"/>
                <w:szCs w:val="16"/>
              </w:rPr>
              <w:t xml:space="preserve"> </w:t>
            </w:r>
          </w:p>
          <w:p w14:paraId="6AC95784" w14:textId="77777777" w:rsidR="00633005" w:rsidRPr="00C621A6" w:rsidRDefault="00633005" w:rsidP="00633005">
            <w:pPr>
              <w:jc w:val="both"/>
              <w:outlineLvl w:val="0"/>
              <w:rPr>
                <w:rFonts w:ascii="Arial" w:hAnsi="Arial" w:cs="Arial"/>
                <w:sz w:val="16"/>
                <w:szCs w:val="16"/>
              </w:rPr>
            </w:pPr>
            <w:r w:rsidRPr="00C621A6">
              <w:rPr>
                <w:rFonts w:ascii="Arial" w:hAnsi="Arial" w:cs="Arial"/>
                <w:sz w:val="16"/>
                <w:szCs w:val="16"/>
              </w:rPr>
              <w:t>e di essere in possesso del suo consenso all’installazione dell’impianto.</w:t>
            </w:r>
          </w:p>
          <w:p w14:paraId="492F5A9D" w14:textId="77777777" w:rsidR="009A0470" w:rsidRPr="00C621A6" w:rsidRDefault="009A0470" w:rsidP="00633005">
            <w:pPr>
              <w:jc w:val="both"/>
              <w:outlineLvl w:val="0"/>
              <w:rPr>
                <w:rFonts w:ascii="Arial" w:hAnsi="Arial" w:cs="Arial"/>
                <w:sz w:val="16"/>
                <w:szCs w:val="16"/>
              </w:rPr>
            </w:pPr>
            <w:r w:rsidRPr="00C621A6">
              <w:rPr>
                <w:rFonts w:ascii="Arial" w:hAnsi="Arial" w:cs="Arial"/>
                <w:sz w:val="16"/>
                <w:szCs w:val="16"/>
              </w:rPr>
              <w:t>IN ALTERNATIVA ALLEGARE CONSENSO DEL PROPRIETARIO</w:t>
            </w:r>
          </w:p>
          <w:p w14:paraId="38B41606" w14:textId="77777777" w:rsidR="009A0470" w:rsidRPr="00C621A6" w:rsidRDefault="009A0470" w:rsidP="00633005">
            <w:pPr>
              <w:jc w:val="both"/>
              <w:outlineLvl w:val="0"/>
              <w:rPr>
                <w:rFonts w:ascii="Arial" w:hAnsi="Arial" w:cs="Arial"/>
                <w:i/>
                <w:sz w:val="16"/>
                <w:szCs w:val="16"/>
              </w:rPr>
            </w:pPr>
          </w:p>
        </w:tc>
      </w:tr>
    </w:tbl>
    <w:p w14:paraId="59D41E28" w14:textId="77777777" w:rsidR="007C73FE" w:rsidRDefault="007C73FE">
      <w:pPr>
        <w:pStyle w:val="Testonotaapidipagina"/>
      </w:pPr>
    </w:p>
    <w:p w14:paraId="480D3F34" w14:textId="77777777" w:rsidR="001C30F7" w:rsidRDefault="001C30F7">
      <w:pPr>
        <w:pStyle w:val="Testonotaapidipagina"/>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147"/>
        <w:gridCol w:w="2126"/>
        <w:gridCol w:w="3799"/>
      </w:tblGrid>
      <w:tr w:rsidR="00D218D6" w14:paraId="35AD820D" w14:textId="77777777" w:rsidTr="00CF5F1C">
        <w:trPr>
          <w:cantSplit/>
          <w:trHeight w:val="283"/>
        </w:trPr>
        <w:tc>
          <w:tcPr>
            <w:tcW w:w="426" w:type="dxa"/>
            <w:vMerge w:val="restart"/>
            <w:tcBorders>
              <w:top w:val="single" w:sz="12" w:space="0" w:color="000000"/>
              <w:right w:val="single" w:sz="4" w:space="0" w:color="000000"/>
            </w:tcBorders>
          </w:tcPr>
          <w:p w14:paraId="3EF03E6D" w14:textId="77777777" w:rsidR="00D218D6" w:rsidRDefault="00D218D6" w:rsidP="00CF5F1C">
            <w:pPr>
              <w:outlineLvl w:val="0"/>
              <w:rPr>
                <w:rFonts w:ascii="Arial" w:hAnsi="Arial" w:cs="Arial"/>
                <w:b/>
                <w:sz w:val="16"/>
                <w:szCs w:val="16"/>
              </w:rPr>
            </w:pPr>
          </w:p>
          <w:p w14:paraId="2197A375" w14:textId="77777777" w:rsidR="00D218D6" w:rsidRDefault="00D218D6" w:rsidP="00CF5F1C">
            <w:pPr>
              <w:outlineLvl w:val="0"/>
              <w:rPr>
                <w:rFonts w:ascii="Arial" w:hAnsi="Arial" w:cs="Arial"/>
                <w:b/>
                <w:sz w:val="16"/>
                <w:szCs w:val="16"/>
              </w:rPr>
            </w:pPr>
          </w:p>
          <w:p w14:paraId="51667A66" w14:textId="77777777" w:rsidR="00D218D6" w:rsidRDefault="00D218D6" w:rsidP="00CF5F1C">
            <w:pPr>
              <w:outlineLvl w:val="0"/>
              <w:rPr>
                <w:rFonts w:ascii="Arial" w:hAnsi="Arial" w:cs="Arial"/>
                <w:b/>
                <w:sz w:val="16"/>
                <w:szCs w:val="16"/>
              </w:rPr>
            </w:pPr>
          </w:p>
          <w:p w14:paraId="63726C0D" w14:textId="77777777" w:rsidR="00D218D6" w:rsidRDefault="00D218D6" w:rsidP="00CF5F1C">
            <w:pPr>
              <w:outlineLvl w:val="0"/>
              <w:rPr>
                <w:rFonts w:ascii="Arial" w:hAnsi="Arial" w:cs="Arial"/>
                <w:b/>
                <w:sz w:val="16"/>
                <w:szCs w:val="16"/>
              </w:rPr>
            </w:pPr>
          </w:p>
          <w:p w14:paraId="37A81620" w14:textId="77777777" w:rsidR="00D218D6" w:rsidRDefault="00D218D6" w:rsidP="00CF5F1C">
            <w:pPr>
              <w:outlineLvl w:val="0"/>
              <w:rPr>
                <w:rFonts w:ascii="Arial" w:hAnsi="Arial" w:cs="Arial"/>
                <w:b/>
                <w:sz w:val="16"/>
                <w:szCs w:val="16"/>
              </w:rPr>
            </w:pPr>
          </w:p>
          <w:p w14:paraId="46659694" w14:textId="77777777" w:rsidR="00D218D6" w:rsidRDefault="00D218D6" w:rsidP="00CF5F1C">
            <w:pPr>
              <w:outlineLvl w:val="0"/>
              <w:rPr>
                <w:rFonts w:ascii="Arial" w:hAnsi="Arial" w:cs="Arial"/>
                <w:b/>
                <w:sz w:val="16"/>
                <w:szCs w:val="16"/>
              </w:rPr>
            </w:pPr>
          </w:p>
          <w:p w14:paraId="424E7426" w14:textId="09809887" w:rsidR="00D218D6" w:rsidRDefault="00D218D6" w:rsidP="00CF5F1C">
            <w:pPr>
              <w:outlineLvl w:val="0"/>
              <w:rPr>
                <w:b/>
                <w:sz w:val="16"/>
                <w:szCs w:val="16"/>
              </w:rPr>
            </w:pPr>
            <w:r>
              <w:rPr>
                <w:rFonts w:ascii="Arial" w:hAnsi="Arial" w:cs="Arial"/>
                <w:b/>
                <w:sz w:val="16"/>
                <w:szCs w:val="16"/>
              </w:rPr>
              <w:t>D</w:t>
            </w:r>
          </w:p>
        </w:tc>
        <w:tc>
          <w:tcPr>
            <w:tcW w:w="9072" w:type="dxa"/>
            <w:gridSpan w:val="3"/>
            <w:tcBorders>
              <w:top w:val="single" w:sz="12" w:space="0" w:color="000000"/>
              <w:bottom w:val="single" w:sz="2" w:space="0" w:color="000000"/>
              <w:right w:val="single" w:sz="4" w:space="0" w:color="000000"/>
            </w:tcBorders>
            <w:vAlign w:val="center"/>
          </w:tcPr>
          <w:p w14:paraId="56CA9B1D" w14:textId="7C197B80" w:rsidR="00D218D6" w:rsidRDefault="00E42A2F" w:rsidP="00CF5F1C">
            <w:pPr>
              <w:outlineLvl w:val="0"/>
              <w:rPr>
                <w:rFonts w:ascii="Arial" w:hAnsi="Arial" w:cs="Arial"/>
                <w:sz w:val="16"/>
                <w:szCs w:val="16"/>
              </w:rPr>
            </w:pPr>
            <w:r>
              <w:rPr>
                <w:b/>
                <w:sz w:val="16"/>
                <w:szCs w:val="16"/>
              </w:rPr>
              <w:t>VINCOLI</w:t>
            </w:r>
            <w:r w:rsidR="00270CCD">
              <w:rPr>
                <w:b/>
                <w:sz w:val="16"/>
                <w:szCs w:val="16"/>
              </w:rPr>
              <w:t xml:space="preserve"> </w:t>
            </w:r>
          </w:p>
        </w:tc>
      </w:tr>
      <w:tr w:rsidR="00E42A2F" w14:paraId="6D7D6C02" w14:textId="77777777" w:rsidTr="001772CE">
        <w:trPr>
          <w:cantSplit/>
          <w:trHeight w:val="283"/>
        </w:trPr>
        <w:tc>
          <w:tcPr>
            <w:tcW w:w="426" w:type="dxa"/>
            <w:vMerge/>
            <w:tcBorders>
              <w:right w:val="single" w:sz="4" w:space="0" w:color="000000"/>
            </w:tcBorders>
          </w:tcPr>
          <w:p w14:paraId="5C62F062" w14:textId="77777777" w:rsidR="00E42A2F" w:rsidRDefault="00E42A2F" w:rsidP="00CF5F1C">
            <w:pPr>
              <w:outlineLvl w:val="0"/>
              <w:rPr>
                <w:rFonts w:ascii="Arial" w:hAnsi="Arial" w:cs="Arial"/>
                <w:sz w:val="16"/>
                <w:szCs w:val="16"/>
              </w:rPr>
            </w:pPr>
          </w:p>
        </w:tc>
        <w:tc>
          <w:tcPr>
            <w:tcW w:w="9072" w:type="dxa"/>
            <w:gridSpan w:val="3"/>
            <w:tcBorders>
              <w:top w:val="single" w:sz="2" w:space="0" w:color="000000"/>
              <w:left w:val="single" w:sz="4" w:space="0" w:color="000000"/>
              <w:bottom w:val="single" w:sz="2" w:space="0" w:color="000000"/>
              <w:right w:val="single" w:sz="4" w:space="0" w:color="000000"/>
            </w:tcBorders>
            <w:vAlign w:val="center"/>
          </w:tcPr>
          <w:p w14:paraId="54D79509" w14:textId="26F8BEC4" w:rsidR="00E42A2F" w:rsidRDefault="00E42A2F" w:rsidP="00CF5F1C">
            <w:pPr>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Pr>
                <w:rFonts w:ascii="Arial" w:hAnsi="Arial" w:cs="Arial"/>
                <w:sz w:val="16"/>
                <w:szCs w:val="16"/>
              </w:rPr>
              <w:t>Non vi sono vincoli presenti</w:t>
            </w:r>
          </w:p>
        </w:tc>
      </w:tr>
      <w:tr w:rsidR="001C30F7" w14:paraId="49CDA69A" w14:textId="77777777" w:rsidTr="00270CCD">
        <w:trPr>
          <w:cantSplit/>
          <w:trHeight w:val="283"/>
        </w:trPr>
        <w:tc>
          <w:tcPr>
            <w:tcW w:w="426" w:type="dxa"/>
            <w:vMerge/>
            <w:tcBorders>
              <w:right w:val="single" w:sz="4" w:space="0" w:color="000000"/>
            </w:tcBorders>
          </w:tcPr>
          <w:p w14:paraId="7FA57E96" w14:textId="77777777" w:rsidR="001C30F7" w:rsidRDefault="001C30F7" w:rsidP="001C30F7">
            <w:pPr>
              <w:outlineLvl w:val="0"/>
              <w:rPr>
                <w:rFonts w:ascii="Arial" w:hAnsi="Arial" w:cs="Arial"/>
                <w:sz w:val="16"/>
                <w:szCs w:val="16"/>
              </w:rPr>
            </w:pPr>
          </w:p>
        </w:tc>
        <w:tc>
          <w:tcPr>
            <w:tcW w:w="3147" w:type="dxa"/>
            <w:tcBorders>
              <w:top w:val="single" w:sz="2" w:space="0" w:color="000000"/>
              <w:left w:val="single" w:sz="4" w:space="0" w:color="000000"/>
              <w:bottom w:val="single" w:sz="2" w:space="0" w:color="000000"/>
              <w:right w:val="single" w:sz="4" w:space="0" w:color="auto"/>
            </w:tcBorders>
            <w:vAlign w:val="center"/>
          </w:tcPr>
          <w:p w14:paraId="294E7AEB" w14:textId="77777777" w:rsidR="001C30F7" w:rsidRDefault="001C30F7" w:rsidP="001C30F7">
            <w:pPr>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Pr>
                <w:rFonts w:ascii="Arial" w:hAnsi="Arial" w:cs="Arial"/>
                <w:sz w:val="16"/>
                <w:szCs w:val="16"/>
              </w:rPr>
              <w:t>L’immobile ricade nei seguenti vincoli</w:t>
            </w:r>
          </w:p>
          <w:p w14:paraId="42CE5832" w14:textId="77777777" w:rsidR="001C30F7" w:rsidRDefault="001C30F7" w:rsidP="001C30F7">
            <w:pPr>
              <w:outlineLvl w:val="0"/>
              <w:rPr>
                <w:rFonts w:ascii="Arial" w:hAnsi="Arial" w:cs="Arial"/>
                <w:sz w:val="16"/>
                <w:szCs w:val="16"/>
              </w:rPr>
            </w:pPr>
          </w:p>
          <w:p w14:paraId="0AF6360F" w14:textId="04C47416" w:rsidR="001C30F7" w:rsidRDefault="001C30F7" w:rsidP="001C30F7">
            <w:pPr>
              <w:outlineLvl w:val="0"/>
              <w:rPr>
                <w:rFonts w:ascii="Arial" w:hAnsi="Arial" w:cs="Arial"/>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14:paraId="7AF6A3EF" w14:textId="7FCF65F5" w:rsidR="001C30F7" w:rsidRDefault="001C30F7" w:rsidP="001C30F7">
            <w:pPr>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sidRPr="001C30F7">
              <w:rPr>
                <w:iCs/>
                <w:sz w:val="16"/>
                <w:szCs w:val="16"/>
              </w:rPr>
              <w:t>Autorizzazione</w:t>
            </w:r>
            <w:r>
              <w:rPr>
                <w:i/>
                <w:sz w:val="16"/>
                <w:szCs w:val="16"/>
              </w:rPr>
              <w:t xml:space="preserve"> </w:t>
            </w:r>
            <w:r>
              <w:rPr>
                <w:rFonts w:ascii="Arial" w:hAnsi="Arial" w:cs="Arial"/>
                <w:sz w:val="16"/>
                <w:szCs w:val="16"/>
              </w:rPr>
              <w:t xml:space="preserve">Vincolo </w:t>
            </w:r>
            <w:r>
              <w:rPr>
                <w:rFonts w:ascii="Arial" w:hAnsi="Arial" w:cs="Arial"/>
                <w:sz w:val="16"/>
                <w:szCs w:val="16"/>
              </w:rPr>
              <w:t>Paesaggistico</w:t>
            </w:r>
            <w:r>
              <w:rPr>
                <w:rFonts w:ascii="Arial" w:hAnsi="Arial" w:cs="Arial"/>
                <w:sz w:val="16"/>
                <w:szCs w:val="16"/>
              </w:rPr>
              <w:t xml:space="preserve"> di cui all’art. </w:t>
            </w:r>
            <w:r>
              <w:rPr>
                <w:rFonts w:ascii="Arial" w:hAnsi="Arial" w:cs="Arial"/>
                <w:sz w:val="16"/>
                <w:szCs w:val="16"/>
              </w:rPr>
              <w:t>146</w:t>
            </w:r>
            <w:r>
              <w:rPr>
                <w:rFonts w:ascii="Arial" w:hAnsi="Arial" w:cs="Arial"/>
                <w:sz w:val="16"/>
                <w:szCs w:val="16"/>
              </w:rPr>
              <w:t xml:space="preserve"> del D.Lgs 42/04</w:t>
            </w:r>
            <w:r>
              <w:rPr>
                <w:rFonts w:ascii="Arial" w:hAnsi="Arial" w:cs="Arial"/>
                <w:sz w:val="16"/>
                <w:szCs w:val="16"/>
              </w:rPr>
              <w:t xml:space="preserve"> </w:t>
            </w:r>
          </w:p>
          <w:p w14:paraId="21DBD492" w14:textId="77777777" w:rsidR="001C30F7" w:rsidRDefault="001C30F7" w:rsidP="001C30F7">
            <w:pPr>
              <w:outlineLvl w:val="0"/>
              <w:rPr>
                <w:rFonts w:ascii="Arial" w:hAnsi="Arial" w:cs="Arial"/>
                <w:sz w:val="16"/>
                <w:szCs w:val="16"/>
              </w:rPr>
            </w:pPr>
          </w:p>
          <w:p w14:paraId="18DECF93" w14:textId="77777777" w:rsidR="001C30F7" w:rsidRDefault="001C30F7" w:rsidP="001C30F7">
            <w:pPr>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Pr>
                <w:rFonts w:ascii="Arial" w:hAnsi="Arial" w:cs="Arial"/>
                <w:sz w:val="16"/>
                <w:szCs w:val="16"/>
              </w:rPr>
              <w:t>Vincolo Culturale di cui all’art. 10 del D.Lgs 42/04</w:t>
            </w:r>
          </w:p>
          <w:p w14:paraId="28F34D07" w14:textId="77777777" w:rsidR="001C30F7" w:rsidRDefault="001C30F7" w:rsidP="001C30F7">
            <w:pPr>
              <w:outlineLvl w:val="0"/>
              <w:rPr>
                <w:rFonts w:ascii="Arial" w:hAnsi="Arial" w:cs="Arial"/>
                <w:sz w:val="16"/>
                <w:szCs w:val="16"/>
              </w:rPr>
            </w:pPr>
          </w:p>
          <w:p w14:paraId="228490C7" w14:textId="77777777" w:rsidR="001C30F7" w:rsidRDefault="001C30F7" w:rsidP="001C30F7">
            <w:pPr>
              <w:outlineLvl w:val="0"/>
              <w:rPr>
                <w:rFonts w:ascii="Arial" w:hAnsi="Arial" w:cs="Arial"/>
                <w:sz w:val="16"/>
                <w:szCs w:val="16"/>
              </w:rPr>
            </w:pPr>
          </w:p>
        </w:tc>
        <w:tc>
          <w:tcPr>
            <w:tcW w:w="3799" w:type="dxa"/>
            <w:tcBorders>
              <w:top w:val="single" w:sz="2" w:space="0" w:color="000000"/>
              <w:left w:val="single" w:sz="4" w:space="0" w:color="auto"/>
              <w:bottom w:val="single" w:sz="2" w:space="0" w:color="000000"/>
              <w:right w:val="single" w:sz="4" w:space="0" w:color="000000"/>
            </w:tcBorders>
            <w:vAlign w:val="center"/>
          </w:tcPr>
          <w:p w14:paraId="09A8912A" w14:textId="77777777" w:rsidR="001C30F7" w:rsidRDefault="001C30F7" w:rsidP="001C30F7">
            <w:pPr>
              <w:outlineLvl w:val="0"/>
              <w:rPr>
                <w:rFonts w:ascii="Arial" w:hAnsi="Arial" w:cs="Arial"/>
                <w:sz w:val="16"/>
                <w:szCs w:val="16"/>
              </w:rPr>
            </w:pPr>
          </w:p>
          <w:p w14:paraId="0898198C" w14:textId="4AECAA41" w:rsidR="001C30F7" w:rsidRDefault="001C30F7" w:rsidP="001C30F7">
            <w:pPr>
              <w:jc w:val="both"/>
              <w:outlineLvl w:val="0"/>
              <w:rPr>
                <w:rFonts w:ascii="Arial" w:hAnsi="Arial" w:cs="Arial"/>
                <w:sz w:val="16"/>
                <w:szCs w:val="16"/>
              </w:rPr>
            </w:pPr>
            <w:r>
              <w:rPr>
                <w:rFonts w:ascii="Arial" w:hAnsi="Arial" w:cs="Arial"/>
                <w:sz w:val="16"/>
                <w:szCs w:val="16"/>
              </w:rPr>
              <w:t>Per il quale (</w:t>
            </w:r>
            <w:r w:rsidRPr="00270CCD">
              <w:rPr>
                <w:rFonts w:ascii="Arial" w:hAnsi="Arial" w:cs="Arial"/>
                <w:i/>
                <w:iCs/>
                <w:sz w:val="16"/>
                <w:szCs w:val="16"/>
              </w:rPr>
              <w:t>barrare la casella che interessa</w:t>
            </w:r>
            <w:r>
              <w:rPr>
                <w:rFonts w:ascii="Arial" w:hAnsi="Arial" w:cs="Arial"/>
                <w:sz w:val="16"/>
                <w:szCs w:val="16"/>
              </w:rPr>
              <w:t>):</w:t>
            </w:r>
          </w:p>
          <w:p w14:paraId="47E9AE3C" w14:textId="77777777" w:rsidR="001C30F7" w:rsidRDefault="001C30F7" w:rsidP="001C30F7">
            <w:pPr>
              <w:jc w:val="both"/>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Pr>
                <w:rFonts w:ascii="Arial" w:hAnsi="Arial" w:cs="Arial"/>
                <w:sz w:val="16"/>
                <w:szCs w:val="16"/>
              </w:rPr>
              <w:t>è già stata ottenuta l’Autorizzazione n. _________ del ___________</w:t>
            </w:r>
          </w:p>
          <w:p w14:paraId="2EC317D1" w14:textId="77777777" w:rsidR="001C30F7" w:rsidRDefault="001C30F7" w:rsidP="001C30F7">
            <w:pPr>
              <w:outlineLvl w:val="0"/>
              <w:rPr>
                <w:rFonts w:ascii="Arial" w:hAnsi="Arial" w:cs="Arial"/>
                <w:sz w:val="16"/>
                <w:szCs w:val="16"/>
              </w:rPr>
            </w:pPr>
          </w:p>
          <w:p w14:paraId="2BF79691" w14:textId="5E62F483" w:rsidR="001C30F7" w:rsidRDefault="001C30F7" w:rsidP="001C30F7">
            <w:pPr>
              <w:jc w:val="both"/>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Pr>
                <w:rFonts w:ascii="Arial" w:hAnsi="Arial" w:cs="Arial"/>
                <w:sz w:val="16"/>
                <w:szCs w:val="16"/>
              </w:rPr>
              <w:t xml:space="preserve">L’istanza di autorizzazione viene presentata contestualmente alla presente istanza </w:t>
            </w:r>
            <w:r>
              <w:rPr>
                <w:rFonts w:ascii="Arial" w:hAnsi="Arial" w:cs="Arial"/>
                <w:sz w:val="16"/>
                <w:szCs w:val="16"/>
              </w:rPr>
              <w:t>(attivato endoprocedimento)</w:t>
            </w:r>
            <w:r>
              <w:rPr>
                <w:rFonts w:ascii="Arial" w:hAnsi="Arial" w:cs="Arial"/>
                <w:sz w:val="16"/>
                <w:szCs w:val="16"/>
              </w:rPr>
              <w:t xml:space="preserve"> e non potrà essere definita se non dopo l’ottenimento dell’atto presupposto</w:t>
            </w:r>
          </w:p>
          <w:p w14:paraId="63BC4C72" w14:textId="5457F19F" w:rsidR="001C30F7" w:rsidRDefault="001C30F7" w:rsidP="001C30F7">
            <w:pPr>
              <w:jc w:val="both"/>
              <w:outlineLvl w:val="0"/>
              <w:rPr>
                <w:rFonts w:ascii="Arial" w:hAnsi="Arial" w:cs="Arial"/>
                <w:sz w:val="16"/>
                <w:szCs w:val="16"/>
              </w:rPr>
            </w:pPr>
          </w:p>
        </w:tc>
      </w:tr>
    </w:tbl>
    <w:p w14:paraId="069FF694" w14:textId="77777777" w:rsidR="00D218D6" w:rsidRDefault="00D218D6">
      <w:pPr>
        <w:pStyle w:val="Testonotaapidipagina"/>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4536"/>
        <w:gridCol w:w="454"/>
        <w:gridCol w:w="4082"/>
      </w:tblGrid>
      <w:tr w:rsidR="00270CCD" w14:paraId="67FB614B" w14:textId="77777777" w:rsidTr="00CF5F1C">
        <w:trPr>
          <w:cantSplit/>
          <w:trHeight w:val="283"/>
        </w:trPr>
        <w:tc>
          <w:tcPr>
            <w:tcW w:w="426" w:type="dxa"/>
            <w:vMerge w:val="restart"/>
            <w:tcBorders>
              <w:top w:val="single" w:sz="12" w:space="0" w:color="000000"/>
              <w:right w:val="single" w:sz="4" w:space="0" w:color="000000"/>
            </w:tcBorders>
          </w:tcPr>
          <w:p w14:paraId="20686A4C" w14:textId="77777777" w:rsidR="00270CCD" w:rsidRDefault="00270CCD" w:rsidP="00CF5F1C">
            <w:pPr>
              <w:outlineLvl w:val="0"/>
              <w:rPr>
                <w:rFonts w:ascii="Arial" w:hAnsi="Arial" w:cs="Arial"/>
                <w:b/>
                <w:sz w:val="16"/>
                <w:szCs w:val="16"/>
              </w:rPr>
            </w:pPr>
          </w:p>
          <w:p w14:paraId="60C2B15C" w14:textId="77777777" w:rsidR="00270CCD" w:rsidRDefault="00270CCD" w:rsidP="00CF5F1C">
            <w:pPr>
              <w:outlineLvl w:val="0"/>
              <w:rPr>
                <w:rFonts w:ascii="Arial" w:hAnsi="Arial" w:cs="Arial"/>
                <w:b/>
                <w:sz w:val="16"/>
                <w:szCs w:val="16"/>
              </w:rPr>
            </w:pPr>
          </w:p>
          <w:p w14:paraId="0C1BB738" w14:textId="77777777" w:rsidR="00270CCD" w:rsidRDefault="00270CCD" w:rsidP="00CF5F1C">
            <w:pPr>
              <w:outlineLvl w:val="0"/>
              <w:rPr>
                <w:rFonts w:ascii="Arial" w:hAnsi="Arial" w:cs="Arial"/>
                <w:b/>
                <w:sz w:val="16"/>
                <w:szCs w:val="16"/>
              </w:rPr>
            </w:pPr>
          </w:p>
          <w:p w14:paraId="7B435342" w14:textId="77777777" w:rsidR="00AB3040" w:rsidRDefault="00AB3040" w:rsidP="00CF5F1C">
            <w:pPr>
              <w:outlineLvl w:val="0"/>
              <w:rPr>
                <w:rFonts w:ascii="Arial" w:hAnsi="Arial" w:cs="Arial"/>
                <w:b/>
                <w:sz w:val="16"/>
                <w:szCs w:val="16"/>
              </w:rPr>
            </w:pPr>
          </w:p>
          <w:p w14:paraId="427968C9" w14:textId="77777777" w:rsidR="00AB3040" w:rsidRDefault="00AB3040" w:rsidP="00CF5F1C">
            <w:pPr>
              <w:outlineLvl w:val="0"/>
              <w:rPr>
                <w:rFonts w:ascii="Arial" w:hAnsi="Arial" w:cs="Arial"/>
                <w:b/>
                <w:sz w:val="16"/>
                <w:szCs w:val="16"/>
              </w:rPr>
            </w:pPr>
          </w:p>
          <w:p w14:paraId="43A68143" w14:textId="77777777" w:rsidR="00AB3040" w:rsidRDefault="00AB3040" w:rsidP="00CF5F1C">
            <w:pPr>
              <w:outlineLvl w:val="0"/>
              <w:rPr>
                <w:rFonts w:ascii="Arial" w:hAnsi="Arial" w:cs="Arial"/>
                <w:b/>
                <w:sz w:val="16"/>
                <w:szCs w:val="16"/>
              </w:rPr>
            </w:pPr>
          </w:p>
          <w:p w14:paraId="202C8ACB" w14:textId="77777777" w:rsidR="00AB3040" w:rsidRDefault="00AB3040" w:rsidP="00CF5F1C">
            <w:pPr>
              <w:outlineLvl w:val="0"/>
              <w:rPr>
                <w:rFonts w:ascii="Arial" w:hAnsi="Arial" w:cs="Arial"/>
                <w:b/>
                <w:sz w:val="16"/>
                <w:szCs w:val="16"/>
              </w:rPr>
            </w:pPr>
          </w:p>
          <w:p w14:paraId="7DAF3CCB" w14:textId="77777777" w:rsidR="00AB3040" w:rsidRDefault="00AB3040" w:rsidP="00CF5F1C">
            <w:pPr>
              <w:outlineLvl w:val="0"/>
              <w:rPr>
                <w:rFonts w:ascii="Arial" w:hAnsi="Arial" w:cs="Arial"/>
                <w:b/>
                <w:sz w:val="16"/>
                <w:szCs w:val="16"/>
              </w:rPr>
            </w:pPr>
          </w:p>
          <w:p w14:paraId="3F2846AD" w14:textId="77777777" w:rsidR="00AB3040" w:rsidRDefault="00AB3040" w:rsidP="00CF5F1C">
            <w:pPr>
              <w:outlineLvl w:val="0"/>
              <w:rPr>
                <w:rFonts w:ascii="Arial" w:hAnsi="Arial" w:cs="Arial"/>
                <w:b/>
                <w:sz w:val="16"/>
                <w:szCs w:val="16"/>
              </w:rPr>
            </w:pPr>
          </w:p>
          <w:p w14:paraId="4441C8E1" w14:textId="77777777" w:rsidR="00AB3040" w:rsidRDefault="00AB3040" w:rsidP="00CF5F1C">
            <w:pPr>
              <w:outlineLvl w:val="0"/>
              <w:rPr>
                <w:rFonts w:ascii="Arial" w:hAnsi="Arial" w:cs="Arial"/>
                <w:b/>
                <w:sz w:val="16"/>
                <w:szCs w:val="16"/>
              </w:rPr>
            </w:pPr>
          </w:p>
          <w:p w14:paraId="04EDDD90" w14:textId="77777777" w:rsidR="00636979" w:rsidRDefault="00636979" w:rsidP="00CF5F1C">
            <w:pPr>
              <w:outlineLvl w:val="0"/>
              <w:rPr>
                <w:rFonts w:ascii="Arial" w:hAnsi="Arial" w:cs="Arial"/>
                <w:b/>
                <w:sz w:val="16"/>
                <w:szCs w:val="16"/>
              </w:rPr>
            </w:pPr>
          </w:p>
          <w:p w14:paraId="1E508410" w14:textId="3FF999A1" w:rsidR="00270CCD" w:rsidRDefault="00270CCD" w:rsidP="00CF5F1C">
            <w:pPr>
              <w:outlineLvl w:val="0"/>
              <w:rPr>
                <w:b/>
                <w:sz w:val="16"/>
                <w:szCs w:val="16"/>
              </w:rPr>
            </w:pPr>
            <w:r>
              <w:rPr>
                <w:rFonts w:ascii="Arial" w:hAnsi="Arial" w:cs="Arial"/>
                <w:b/>
                <w:sz w:val="16"/>
                <w:szCs w:val="16"/>
              </w:rPr>
              <w:t>E</w:t>
            </w:r>
          </w:p>
        </w:tc>
        <w:tc>
          <w:tcPr>
            <w:tcW w:w="9072" w:type="dxa"/>
            <w:gridSpan w:val="3"/>
            <w:tcBorders>
              <w:top w:val="single" w:sz="12" w:space="0" w:color="000000"/>
              <w:bottom w:val="single" w:sz="2" w:space="0" w:color="000000"/>
              <w:right w:val="single" w:sz="4" w:space="0" w:color="000000"/>
            </w:tcBorders>
            <w:vAlign w:val="center"/>
          </w:tcPr>
          <w:p w14:paraId="11E70D71" w14:textId="5C9D55E2" w:rsidR="00270CCD" w:rsidRDefault="00270CCD" w:rsidP="00CF5F1C">
            <w:pPr>
              <w:outlineLvl w:val="0"/>
              <w:rPr>
                <w:rFonts w:ascii="Arial" w:hAnsi="Arial" w:cs="Arial"/>
                <w:sz w:val="16"/>
                <w:szCs w:val="16"/>
              </w:rPr>
            </w:pPr>
            <w:r>
              <w:rPr>
                <w:b/>
                <w:sz w:val="16"/>
                <w:szCs w:val="16"/>
              </w:rPr>
              <w:t>PROPRIETA’ STRADE/VISIBILITA’</w:t>
            </w:r>
          </w:p>
        </w:tc>
      </w:tr>
      <w:tr w:rsidR="00270CCD" w14:paraId="7FD09CD9" w14:textId="77777777" w:rsidTr="00CF5F1C">
        <w:trPr>
          <w:cantSplit/>
          <w:trHeight w:val="283"/>
        </w:trPr>
        <w:tc>
          <w:tcPr>
            <w:tcW w:w="426" w:type="dxa"/>
            <w:vMerge/>
            <w:tcBorders>
              <w:right w:val="single" w:sz="4" w:space="0" w:color="000000"/>
            </w:tcBorders>
          </w:tcPr>
          <w:p w14:paraId="31D071C2" w14:textId="77777777" w:rsidR="00270CCD" w:rsidRDefault="00270CCD" w:rsidP="00CF5F1C">
            <w:pPr>
              <w:outlineLvl w:val="0"/>
              <w:rPr>
                <w:rFonts w:ascii="Arial" w:hAnsi="Arial" w:cs="Arial"/>
                <w:sz w:val="16"/>
                <w:szCs w:val="16"/>
              </w:rPr>
            </w:pPr>
          </w:p>
        </w:tc>
        <w:tc>
          <w:tcPr>
            <w:tcW w:w="9072" w:type="dxa"/>
            <w:gridSpan w:val="3"/>
            <w:tcBorders>
              <w:top w:val="single" w:sz="2" w:space="0" w:color="000000"/>
              <w:left w:val="single" w:sz="4" w:space="0" w:color="000000"/>
              <w:bottom w:val="single" w:sz="2" w:space="0" w:color="000000"/>
              <w:right w:val="single" w:sz="4" w:space="0" w:color="000000"/>
            </w:tcBorders>
            <w:vAlign w:val="center"/>
          </w:tcPr>
          <w:p w14:paraId="1C18E48B" w14:textId="77777777" w:rsidR="00D26984" w:rsidRDefault="00D26984" w:rsidP="00CF5F1C">
            <w:pPr>
              <w:outlineLvl w:val="0"/>
              <w:rPr>
                <w:iCs/>
                <w:sz w:val="16"/>
                <w:szCs w:val="16"/>
              </w:rPr>
            </w:pPr>
          </w:p>
          <w:p w14:paraId="7FF246F7" w14:textId="77777777" w:rsidR="00270CCD" w:rsidRDefault="00270CCD" w:rsidP="00CF5F1C">
            <w:pPr>
              <w:outlineLvl w:val="0"/>
              <w:rPr>
                <w:rFonts w:ascii="Arial" w:hAnsi="Arial" w:cs="Arial"/>
                <w:iCs/>
                <w:sz w:val="16"/>
                <w:szCs w:val="16"/>
              </w:rPr>
            </w:pPr>
            <w:r w:rsidRPr="00636979">
              <w:rPr>
                <w:iCs/>
                <w:sz w:val="16"/>
                <w:szCs w:val="16"/>
              </w:rPr>
              <w:fldChar w:fldCharType="begin">
                <w:ffData>
                  <w:name w:val="Controllo27"/>
                  <w:enabled/>
                  <w:calcOnExit w:val="0"/>
                  <w:checkBox>
                    <w:sizeAuto/>
                    <w:default w:val="0"/>
                  </w:checkBox>
                </w:ffData>
              </w:fldChar>
            </w:r>
            <w:r w:rsidRPr="00636979">
              <w:rPr>
                <w:iCs/>
                <w:sz w:val="16"/>
                <w:szCs w:val="16"/>
              </w:rPr>
              <w:instrText xml:space="preserve"> FORMCHECKBOX </w:instrText>
            </w:r>
            <w:r w:rsidRPr="00636979">
              <w:rPr>
                <w:iCs/>
                <w:sz w:val="16"/>
                <w:szCs w:val="16"/>
              </w:rPr>
            </w:r>
            <w:r w:rsidRPr="00636979">
              <w:rPr>
                <w:iCs/>
                <w:sz w:val="16"/>
                <w:szCs w:val="16"/>
              </w:rPr>
              <w:fldChar w:fldCharType="separate"/>
            </w:r>
            <w:r w:rsidRPr="00636979">
              <w:rPr>
                <w:iCs/>
                <w:sz w:val="16"/>
                <w:szCs w:val="16"/>
              </w:rPr>
              <w:fldChar w:fldCharType="end"/>
            </w:r>
            <w:r w:rsidRPr="00636979">
              <w:rPr>
                <w:iCs/>
                <w:sz w:val="16"/>
                <w:szCs w:val="16"/>
              </w:rPr>
              <w:t xml:space="preserve"> </w:t>
            </w:r>
            <w:r w:rsidR="00D26984">
              <w:rPr>
                <w:rFonts w:ascii="Arial" w:hAnsi="Arial" w:cs="Arial"/>
                <w:sz w:val="16"/>
                <w:szCs w:val="16"/>
              </w:rPr>
              <w:t>L’i</w:t>
            </w:r>
            <w:r w:rsidR="00D26984" w:rsidRPr="00636979">
              <w:rPr>
                <w:iCs/>
                <w:sz w:val="16"/>
                <w:szCs w:val="16"/>
              </w:rPr>
              <w:t xml:space="preserve">mpianto pubblicitario </w:t>
            </w:r>
            <w:r w:rsidR="00636979" w:rsidRPr="00636979">
              <w:rPr>
                <w:iCs/>
                <w:sz w:val="16"/>
                <w:szCs w:val="16"/>
              </w:rPr>
              <w:t xml:space="preserve">si trova su </w:t>
            </w:r>
            <w:r w:rsidRPr="00636979">
              <w:rPr>
                <w:rFonts w:ascii="Arial" w:hAnsi="Arial" w:cs="Arial"/>
                <w:iCs/>
                <w:sz w:val="16"/>
                <w:szCs w:val="16"/>
              </w:rPr>
              <w:t>strada di proprietà del Comune di Barga, l’impianto non è visibile da strade di proprietà di altri enti</w:t>
            </w:r>
          </w:p>
          <w:p w14:paraId="24A8EE74" w14:textId="165A2A63" w:rsidR="00D26984" w:rsidRPr="00636979" w:rsidRDefault="00D26984" w:rsidP="00CF5F1C">
            <w:pPr>
              <w:outlineLvl w:val="0"/>
              <w:rPr>
                <w:rFonts w:ascii="Arial" w:hAnsi="Arial" w:cs="Arial"/>
                <w:iCs/>
                <w:sz w:val="16"/>
                <w:szCs w:val="16"/>
              </w:rPr>
            </w:pPr>
          </w:p>
        </w:tc>
      </w:tr>
      <w:tr w:rsidR="00D26984" w14:paraId="581FE181" w14:textId="77777777" w:rsidTr="00D26984">
        <w:trPr>
          <w:cantSplit/>
          <w:trHeight w:val="283"/>
        </w:trPr>
        <w:tc>
          <w:tcPr>
            <w:tcW w:w="426" w:type="dxa"/>
            <w:vMerge/>
            <w:tcBorders>
              <w:right w:val="single" w:sz="4" w:space="0" w:color="000000"/>
            </w:tcBorders>
          </w:tcPr>
          <w:p w14:paraId="7C954D9C" w14:textId="77777777" w:rsidR="00D26984" w:rsidRDefault="00D26984" w:rsidP="00636979">
            <w:pPr>
              <w:outlineLvl w:val="0"/>
              <w:rPr>
                <w:rFonts w:ascii="Arial" w:hAnsi="Arial" w:cs="Arial"/>
                <w:sz w:val="16"/>
                <w:szCs w:val="16"/>
              </w:rPr>
            </w:pPr>
          </w:p>
        </w:tc>
        <w:tc>
          <w:tcPr>
            <w:tcW w:w="4536" w:type="dxa"/>
            <w:tcBorders>
              <w:top w:val="single" w:sz="2" w:space="0" w:color="000000"/>
              <w:left w:val="single" w:sz="4" w:space="0" w:color="000000"/>
              <w:bottom w:val="single" w:sz="2" w:space="0" w:color="000000"/>
              <w:right w:val="single" w:sz="4" w:space="0" w:color="000000"/>
            </w:tcBorders>
            <w:vAlign w:val="center"/>
          </w:tcPr>
          <w:p w14:paraId="16FF6BAD" w14:textId="77777777" w:rsidR="00D26984" w:rsidRDefault="00D26984" w:rsidP="00D26984">
            <w:pPr>
              <w:jc w:val="both"/>
              <w:outlineLvl w:val="0"/>
              <w:rPr>
                <w:rFonts w:ascii="Arial" w:hAnsi="Arial" w:cs="Arial"/>
                <w:iCs/>
                <w:sz w:val="16"/>
                <w:szCs w:val="16"/>
              </w:rPr>
            </w:pPr>
            <w:r w:rsidRPr="00636979">
              <w:rPr>
                <w:iCs/>
                <w:sz w:val="16"/>
                <w:szCs w:val="16"/>
              </w:rPr>
              <w:fldChar w:fldCharType="begin">
                <w:ffData>
                  <w:name w:val="Controllo27"/>
                  <w:enabled/>
                  <w:calcOnExit w:val="0"/>
                  <w:checkBox>
                    <w:sizeAuto/>
                    <w:default w:val="0"/>
                  </w:checkBox>
                </w:ffData>
              </w:fldChar>
            </w:r>
            <w:r w:rsidRPr="00636979">
              <w:rPr>
                <w:iCs/>
                <w:sz w:val="16"/>
                <w:szCs w:val="16"/>
              </w:rPr>
              <w:instrText xml:space="preserve"> FORMCHECKBOX </w:instrText>
            </w:r>
            <w:r w:rsidRPr="00636979">
              <w:rPr>
                <w:iCs/>
                <w:sz w:val="16"/>
                <w:szCs w:val="16"/>
              </w:rPr>
            </w:r>
            <w:r w:rsidRPr="00636979">
              <w:rPr>
                <w:iCs/>
                <w:sz w:val="16"/>
                <w:szCs w:val="16"/>
              </w:rPr>
              <w:fldChar w:fldCharType="separate"/>
            </w:r>
            <w:r w:rsidRPr="00636979">
              <w:rPr>
                <w:iCs/>
                <w:sz w:val="16"/>
                <w:szCs w:val="16"/>
              </w:rPr>
              <w:fldChar w:fldCharType="end"/>
            </w:r>
            <w:r w:rsidRPr="00636979">
              <w:rPr>
                <w:iCs/>
                <w:sz w:val="16"/>
                <w:szCs w:val="16"/>
              </w:rPr>
              <w:t xml:space="preserve"> </w:t>
            </w:r>
            <w:r>
              <w:rPr>
                <w:rFonts w:ascii="Arial" w:hAnsi="Arial" w:cs="Arial"/>
                <w:sz w:val="16"/>
                <w:szCs w:val="16"/>
              </w:rPr>
              <w:t>L’i</w:t>
            </w:r>
            <w:r w:rsidRPr="00636979">
              <w:rPr>
                <w:iCs/>
                <w:sz w:val="16"/>
                <w:szCs w:val="16"/>
              </w:rPr>
              <w:t xml:space="preserve">mpianto pubblicitario si trova su </w:t>
            </w:r>
            <w:r w:rsidRPr="00636979">
              <w:rPr>
                <w:rFonts w:ascii="Arial" w:hAnsi="Arial" w:cs="Arial"/>
                <w:iCs/>
                <w:sz w:val="16"/>
                <w:szCs w:val="16"/>
              </w:rPr>
              <w:t>strada di proprietà del Comune di Barga</w:t>
            </w:r>
            <w:r>
              <w:rPr>
                <w:rFonts w:ascii="Arial" w:hAnsi="Arial" w:cs="Arial"/>
                <w:iCs/>
                <w:sz w:val="16"/>
                <w:szCs w:val="16"/>
              </w:rPr>
              <w:t xml:space="preserve"> ma è visibile anche da strada Provinciale/Regionale</w:t>
            </w:r>
          </w:p>
          <w:p w14:paraId="5FD27ECC" w14:textId="77777777" w:rsidR="00D26984" w:rsidRDefault="00D26984" w:rsidP="00D26984">
            <w:pPr>
              <w:jc w:val="both"/>
              <w:outlineLvl w:val="0"/>
              <w:rPr>
                <w:rFonts w:ascii="Arial" w:hAnsi="Arial" w:cs="Arial"/>
                <w:iCs/>
                <w:sz w:val="16"/>
                <w:szCs w:val="16"/>
              </w:rPr>
            </w:pPr>
          </w:p>
          <w:p w14:paraId="295745BB" w14:textId="77777777" w:rsidR="00D26984" w:rsidRDefault="00D26984" w:rsidP="00D26984">
            <w:pPr>
              <w:outlineLvl w:val="0"/>
              <w:rPr>
                <w:rFonts w:ascii="Arial" w:hAnsi="Arial" w:cs="Arial"/>
                <w:iCs/>
                <w:sz w:val="16"/>
                <w:szCs w:val="16"/>
              </w:rPr>
            </w:pPr>
            <w:r w:rsidRPr="00636979">
              <w:rPr>
                <w:iCs/>
                <w:sz w:val="16"/>
                <w:szCs w:val="16"/>
              </w:rPr>
              <w:fldChar w:fldCharType="begin">
                <w:ffData>
                  <w:name w:val="Controllo27"/>
                  <w:enabled/>
                  <w:calcOnExit w:val="0"/>
                  <w:checkBox>
                    <w:sizeAuto/>
                    <w:default w:val="0"/>
                  </w:checkBox>
                </w:ffData>
              </w:fldChar>
            </w:r>
            <w:r w:rsidRPr="00636979">
              <w:rPr>
                <w:iCs/>
                <w:sz w:val="16"/>
                <w:szCs w:val="16"/>
              </w:rPr>
              <w:instrText xml:space="preserve"> FORMCHECKBOX </w:instrText>
            </w:r>
            <w:r w:rsidRPr="00636979">
              <w:rPr>
                <w:iCs/>
                <w:sz w:val="16"/>
                <w:szCs w:val="16"/>
              </w:rPr>
            </w:r>
            <w:r w:rsidRPr="00636979">
              <w:rPr>
                <w:iCs/>
                <w:sz w:val="16"/>
                <w:szCs w:val="16"/>
              </w:rPr>
              <w:fldChar w:fldCharType="separate"/>
            </w:r>
            <w:r w:rsidRPr="00636979">
              <w:rPr>
                <w:iCs/>
                <w:sz w:val="16"/>
                <w:szCs w:val="16"/>
              </w:rPr>
              <w:fldChar w:fldCharType="end"/>
            </w:r>
            <w:r w:rsidRPr="00636979">
              <w:rPr>
                <w:iCs/>
                <w:sz w:val="16"/>
                <w:szCs w:val="16"/>
              </w:rPr>
              <w:t xml:space="preserve"> </w:t>
            </w:r>
            <w:r>
              <w:rPr>
                <w:rFonts w:ascii="Arial" w:hAnsi="Arial" w:cs="Arial"/>
                <w:sz w:val="16"/>
                <w:szCs w:val="16"/>
              </w:rPr>
              <w:t>L’i</w:t>
            </w:r>
            <w:r w:rsidRPr="00636979">
              <w:rPr>
                <w:iCs/>
                <w:sz w:val="16"/>
                <w:szCs w:val="16"/>
              </w:rPr>
              <w:t xml:space="preserve">mpianto pubblicitario si trova su </w:t>
            </w:r>
            <w:r w:rsidRPr="00636979">
              <w:rPr>
                <w:rFonts w:ascii="Arial" w:hAnsi="Arial" w:cs="Arial"/>
                <w:iCs/>
                <w:sz w:val="16"/>
                <w:szCs w:val="16"/>
              </w:rPr>
              <w:t xml:space="preserve">strada </w:t>
            </w:r>
            <w:r>
              <w:rPr>
                <w:rFonts w:ascii="Arial" w:hAnsi="Arial" w:cs="Arial"/>
                <w:iCs/>
                <w:sz w:val="16"/>
                <w:szCs w:val="16"/>
              </w:rPr>
              <w:t>Provinciale/Regionale all’interno del centro abitato</w:t>
            </w:r>
          </w:p>
          <w:p w14:paraId="141AE6CF" w14:textId="77777777" w:rsidR="00D26984" w:rsidRDefault="00D26984" w:rsidP="00D26984">
            <w:pPr>
              <w:outlineLvl w:val="0"/>
              <w:rPr>
                <w:rFonts w:ascii="Arial" w:hAnsi="Arial" w:cs="Arial"/>
                <w:iCs/>
                <w:sz w:val="16"/>
                <w:szCs w:val="16"/>
              </w:rPr>
            </w:pPr>
          </w:p>
          <w:p w14:paraId="67155ECD" w14:textId="77777777" w:rsidR="00D26984" w:rsidRDefault="00D26984" w:rsidP="00D26984">
            <w:pPr>
              <w:outlineLvl w:val="0"/>
              <w:rPr>
                <w:rFonts w:ascii="Arial" w:hAnsi="Arial" w:cs="Arial"/>
                <w:iCs/>
                <w:sz w:val="16"/>
                <w:szCs w:val="16"/>
              </w:rPr>
            </w:pPr>
            <w:r w:rsidRPr="00636979">
              <w:rPr>
                <w:iCs/>
                <w:sz w:val="16"/>
                <w:szCs w:val="16"/>
              </w:rPr>
              <w:fldChar w:fldCharType="begin">
                <w:ffData>
                  <w:name w:val="Controllo27"/>
                  <w:enabled/>
                  <w:calcOnExit w:val="0"/>
                  <w:checkBox>
                    <w:sizeAuto/>
                    <w:default w:val="0"/>
                  </w:checkBox>
                </w:ffData>
              </w:fldChar>
            </w:r>
            <w:r w:rsidRPr="00636979">
              <w:rPr>
                <w:iCs/>
                <w:sz w:val="16"/>
                <w:szCs w:val="16"/>
              </w:rPr>
              <w:instrText xml:space="preserve"> FORMCHECKBOX </w:instrText>
            </w:r>
            <w:r w:rsidRPr="00636979">
              <w:rPr>
                <w:iCs/>
                <w:sz w:val="16"/>
                <w:szCs w:val="16"/>
              </w:rPr>
            </w:r>
            <w:r w:rsidRPr="00636979">
              <w:rPr>
                <w:iCs/>
                <w:sz w:val="16"/>
                <w:szCs w:val="16"/>
              </w:rPr>
              <w:fldChar w:fldCharType="separate"/>
            </w:r>
            <w:r w:rsidRPr="00636979">
              <w:rPr>
                <w:iCs/>
                <w:sz w:val="16"/>
                <w:szCs w:val="16"/>
              </w:rPr>
              <w:fldChar w:fldCharType="end"/>
            </w:r>
            <w:r w:rsidRPr="00636979">
              <w:rPr>
                <w:iCs/>
                <w:sz w:val="16"/>
                <w:szCs w:val="16"/>
              </w:rPr>
              <w:t xml:space="preserve"> </w:t>
            </w:r>
            <w:r>
              <w:rPr>
                <w:rFonts w:ascii="Arial" w:hAnsi="Arial" w:cs="Arial"/>
                <w:sz w:val="16"/>
                <w:szCs w:val="16"/>
              </w:rPr>
              <w:t>L’i</w:t>
            </w:r>
            <w:r w:rsidRPr="00636979">
              <w:rPr>
                <w:iCs/>
                <w:sz w:val="16"/>
                <w:szCs w:val="16"/>
              </w:rPr>
              <w:t xml:space="preserve">mpianto pubblicitario si trova su </w:t>
            </w:r>
            <w:r w:rsidRPr="00636979">
              <w:rPr>
                <w:rFonts w:ascii="Arial" w:hAnsi="Arial" w:cs="Arial"/>
                <w:iCs/>
                <w:sz w:val="16"/>
                <w:szCs w:val="16"/>
              </w:rPr>
              <w:t xml:space="preserve">strada </w:t>
            </w:r>
            <w:r>
              <w:rPr>
                <w:rFonts w:ascii="Arial" w:hAnsi="Arial" w:cs="Arial"/>
                <w:iCs/>
                <w:sz w:val="16"/>
                <w:szCs w:val="16"/>
              </w:rPr>
              <w:t xml:space="preserve">Provinciale/Regionale fuori dal centro abitato </w:t>
            </w:r>
          </w:p>
          <w:p w14:paraId="5395D43D" w14:textId="77777777" w:rsidR="00D26984" w:rsidRDefault="00D26984" w:rsidP="00636979">
            <w:pPr>
              <w:outlineLvl w:val="0"/>
              <w:rPr>
                <w:i/>
                <w:sz w:val="16"/>
                <w:szCs w:val="16"/>
              </w:rPr>
            </w:pPr>
          </w:p>
        </w:tc>
        <w:tc>
          <w:tcPr>
            <w:tcW w:w="454" w:type="dxa"/>
            <w:tcBorders>
              <w:top w:val="single" w:sz="2" w:space="0" w:color="000000"/>
              <w:left w:val="single" w:sz="4" w:space="0" w:color="000000"/>
              <w:bottom w:val="single" w:sz="2" w:space="0" w:color="000000"/>
              <w:right w:val="single" w:sz="4" w:space="0" w:color="000000"/>
            </w:tcBorders>
            <w:vAlign w:val="center"/>
          </w:tcPr>
          <w:p w14:paraId="0F27B5AE" w14:textId="3029FE23" w:rsidR="00D26984" w:rsidRPr="00D26984" w:rsidRDefault="00D26984" w:rsidP="00636979">
            <w:pPr>
              <w:outlineLvl w:val="0"/>
              <w:rPr>
                <w:iCs/>
                <w:sz w:val="16"/>
                <w:szCs w:val="16"/>
              </w:rPr>
            </w:pPr>
            <w:r w:rsidRPr="00D26984">
              <w:rPr>
                <w:iCs/>
                <w:sz w:val="16"/>
                <w:szCs w:val="16"/>
              </w:rPr>
              <w:t>Per cui</w:t>
            </w:r>
          </w:p>
        </w:tc>
        <w:tc>
          <w:tcPr>
            <w:tcW w:w="4082" w:type="dxa"/>
            <w:tcBorders>
              <w:top w:val="single" w:sz="2" w:space="0" w:color="000000"/>
              <w:left w:val="single" w:sz="4" w:space="0" w:color="000000"/>
              <w:bottom w:val="single" w:sz="2" w:space="0" w:color="000000"/>
              <w:right w:val="single" w:sz="4" w:space="0" w:color="000000"/>
            </w:tcBorders>
            <w:vAlign w:val="center"/>
          </w:tcPr>
          <w:p w14:paraId="22B16C98" w14:textId="77777777" w:rsidR="00D26984" w:rsidRDefault="00D26984" w:rsidP="00D26984">
            <w:pPr>
              <w:ind w:left="36"/>
              <w:jc w:val="both"/>
              <w:outlineLvl w:val="0"/>
              <w:rPr>
                <w:i/>
                <w:sz w:val="16"/>
                <w:szCs w:val="16"/>
              </w:rPr>
            </w:pPr>
          </w:p>
          <w:p w14:paraId="7227363A" w14:textId="5D1FA95E" w:rsidR="00D26984" w:rsidRDefault="00D26984" w:rsidP="00D26984">
            <w:pPr>
              <w:ind w:left="36"/>
              <w:jc w:val="both"/>
              <w:outlineLvl w:val="0"/>
              <w:rPr>
                <w:rFonts w:ascii="Arial" w:hAnsi="Arial" w:cs="Arial"/>
                <w:sz w:val="16"/>
                <w:szCs w:val="16"/>
              </w:rPr>
            </w:pPr>
            <w:r>
              <w:rPr>
                <w:i/>
                <w:sz w:val="16"/>
                <w:szCs w:val="16"/>
              </w:rPr>
              <w:fldChar w:fldCharType="begin">
                <w:ffData>
                  <w:name w:val="Controllo27"/>
                  <w:enabled/>
                  <w:calcOnExit w:val="0"/>
                  <w:checkBox>
                    <w:sizeAuto/>
                    <w:default w:val="0"/>
                  </w:checkBox>
                </w:ffData>
              </w:fldChar>
            </w:r>
            <w:r>
              <w:rPr>
                <w:i/>
                <w:sz w:val="16"/>
                <w:szCs w:val="16"/>
              </w:rPr>
              <w:instrText xml:space="preserve"> FORMCHECKBOX </w:instrText>
            </w:r>
            <w:r>
              <w:rPr>
                <w:i/>
                <w:sz w:val="16"/>
                <w:szCs w:val="16"/>
              </w:rPr>
            </w:r>
            <w:r>
              <w:rPr>
                <w:i/>
                <w:sz w:val="16"/>
                <w:szCs w:val="16"/>
              </w:rPr>
              <w:fldChar w:fldCharType="separate"/>
            </w:r>
            <w:r>
              <w:rPr>
                <w:i/>
                <w:sz w:val="16"/>
                <w:szCs w:val="16"/>
              </w:rPr>
              <w:fldChar w:fldCharType="end"/>
            </w:r>
            <w:r>
              <w:rPr>
                <w:i/>
                <w:sz w:val="16"/>
                <w:szCs w:val="16"/>
              </w:rPr>
              <w:t xml:space="preserve"> </w:t>
            </w:r>
            <w:r>
              <w:rPr>
                <w:rFonts w:ascii="Arial" w:hAnsi="Arial" w:cs="Arial"/>
                <w:sz w:val="16"/>
                <w:szCs w:val="16"/>
              </w:rPr>
              <w:t>è già stato ottenuto il Nulla-Osta della Provincia di Lucca n. _____ del ___________ (si allega il provvedimento)</w:t>
            </w:r>
          </w:p>
          <w:p w14:paraId="6558326C" w14:textId="77777777" w:rsidR="00D26984" w:rsidRDefault="00D26984" w:rsidP="00D26984">
            <w:pPr>
              <w:ind w:left="36"/>
              <w:jc w:val="both"/>
              <w:outlineLvl w:val="0"/>
              <w:rPr>
                <w:rFonts w:ascii="Arial" w:hAnsi="Arial" w:cs="Arial"/>
                <w:sz w:val="16"/>
                <w:szCs w:val="16"/>
              </w:rPr>
            </w:pPr>
          </w:p>
          <w:p w14:paraId="0393540C" w14:textId="77777777" w:rsidR="00D26984" w:rsidRDefault="00D26984" w:rsidP="00D26984">
            <w:pPr>
              <w:ind w:left="36"/>
              <w:jc w:val="both"/>
              <w:outlineLvl w:val="0"/>
              <w:rPr>
                <w:rFonts w:ascii="Arial" w:hAnsi="Arial" w:cs="Arial"/>
                <w:sz w:val="16"/>
                <w:szCs w:val="16"/>
              </w:rPr>
            </w:pPr>
            <w:r w:rsidRPr="00AB3040">
              <w:rPr>
                <w:iCs/>
                <w:sz w:val="16"/>
                <w:szCs w:val="16"/>
              </w:rPr>
              <w:fldChar w:fldCharType="begin">
                <w:ffData>
                  <w:name w:val="Controllo27"/>
                  <w:enabled/>
                  <w:calcOnExit w:val="0"/>
                  <w:checkBox>
                    <w:sizeAuto/>
                    <w:default w:val="0"/>
                  </w:checkBox>
                </w:ffData>
              </w:fldChar>
            </w:r>
            <w:r w:rsidRPr="00AB3040">
              <w:rPr>
                <w:iCs/>
                <w:sz w:val="16"/>
                <w:szCs w:val="16"/>
              </w:rPr>
              <w:instrText xml:space="preserve"> FORMCHECKBOX </w:instrText>
            </w:r>
            <w:r w:rsidRPr="00AB3040">
              <w:rPr>
                <w:iCs/>
                <w:sz w:val="16"/>
                <w:szCs w:val="16"/>
              </w:rPr>
            </w:r>
            <w:r w:rsidRPr="00AB3040">
              <w:rPr>
                <w:iCs/>
                <w:sz w:val="16"/>
                <w:szCs w:val="16"/>
              </w:rPr>
              <w:fldChar w:fldCharType="separate"/>
            </w:r>
            <w:r w:rsidRPr="00AB3040">
              <w:rPr>
                <w:iCs/>
                <w:sz w:val="16"/>
                <w:szCs w:val="16"/>
              </w:rPr>
              <w:fldChar w:fldCharType="end"/>
            </w:r>
            <w:r w:rsidRPr="00AB3040">
              <w:rPr>
                <w:iCs/>
                <w:sz w:val="16"/>
                <w:szCs w:val="16"/>
              </w:rPr>
              <w:t xml:space="preserve"> l</w:t>
            </w:r>
            <w:r w:rsidRPr="00AB3040">
              <w:rPr>
                <w:rFonts w:ascii="Arial" w:hAnsi="Arial" w:cs="Arial"/>
                <w:iCs/>
                <w:sz w:val="16"/>
                <w:szCs w:val="16"/>
              </w:rPr>
              <w:t>a richiesta</w:t>
            </w:r>
            <w:r>
              <w:rPr>
                <w:rFonts w:ascii="Arial" w:hAnsi="Arial" w:cs="Arial"/>
                <w:sz w:val="16"/>
                <w:szCs w:val="16"/>
              </w:rPr>
              <w:t xml:space="preserve"> di Nulla-Osta alla Provincia di Lucca viene presentata contestualmente alla presente istanza (Si allega il modulo provinciale e il pagamento dei diritti) che non potrà essere definita se non dopo l’ottenimento dell’atto presupposto.</w:t>
            </w:r>
          </w:p>
          <w:p w14:paraId="06CF41E7" w14:textId="56BF9799" w:rsidR="00D26984" w:rsidRDefault="00D26984" w:rsidP="00636979">
            <w:pPr>
              <w:outlineLvl w:val="0"/>
              <w:rPr>
                <w:i/>
                <w:sz w:val="16"/>
                <w:szCs w:val="16"/>
              </w:rPr>
            </w:pPr>
          </w:p>
        </w:tc>
      </w:tr>
    </w:tbl>
    <w:p w14:paraId="003B1A42" w14:textId="77777777" w:rsidR="00270CCD" w:rsidRPr="00C621A6" w:rsidRDefault="00270CCD">
      <w:pPr>
        <w:pStyle w:val="Testonotaapidipagina"/>
      </w:pPr>
    </w:p>
    <w:tbl>
      <w:tblPr>
        <w:tblW w:w="95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
        <w:gridCol w:w="292"/>
        <w:gridCol w:w="706"/>
        <w:gridCol w:w="931"/>
        <w:gridCol w:w="930"/>
        <w:gridCol w:w="932"/>
        <w:gridCol w:w="930"/>
        <w:gridCol w:w="930"/>
        <w:gridCol w:w="931"/>
        <w:gridCol w:w="931"/>
        <w:gridCol w:w="930"/>
        <w:gridCol w:w="693"/>
        <w:gridCol w:w="46"/>
      </w:tblGrid>
      <w:tr w:rsidR="000C58A0" w14:paraId="1FEE69C4" w14:textId="77777777" w:rsidTr="00633005">
        <w:trPr>
          <w:gridAfter w:val="1"/>
          <w:wAfter w:w="46" w:type="dxa"/>
          <w:cantSplit/>
          <w:trHeight w:val="3835"/>
        </w:trPr>
        <w:tc>
          <w:tcPr>
            <w:tcW w:w="359" w:type="dxa"/>
            <w:tcBorders>
              <w:top w:val="single" w:sz="12" w:space="0" w:color="000000"/>
              <w:left w:val="single" w:sz="4" w:space="0" w:color="000000"/>
              <w:bottom w:val="single" w:sz="4" w:space="0" w:color="000000"/>
            </w:tcBorders>
            <w:vAlign w:val="center"/>
          </w:tcPr>
          <w:p w14:paraId="3995C291" w14:textId="1BE8C2D2" w:rsidR="000C58A0" w:rsidRPr="00C621A6" w:rsidRDefault="00270CCD" w:rsidP="007D2880">
            <w:pPr>
              <w:outlineLvl w:val="0"/>
              <w:rPr>
                <w:rFonts w:ascii="Arial" w:hAnsi="Arial" w:cs="Arial"/>
                <w:b/>
                <w:sz w:val="16"/>
                <w:szCs w:val="16"/>
              </w:rPr>
            </w:pPr>
            <w:r>
              <w:rPr>
                <w:rFonts w:ascii="Arial" w:hAnsi="Arial" w:cs="Arial"/>
                <w:b/>
                <w:sz w:val="16"/>
                <w:szCs w:val="16"/>
              </w:rPr>
              <w:t>F</w:t>
            </w:r>
          </w:p>
        </w:tc>
        <w:tc>
          <w:tcPr>
            <w:tcW w:w="9136" w:type="dxa"/>
            <w:gridSpan w:val="11"/>
            <w:tcBorders>
              <w:top w:val="single" w:sz="12" w:space="0" w:color="000000"/>
              <w:bottom w:val="single" w:sz="4" w:space="0" w:color="000000"/>
              <w:right w:val="single" w:sz="4" w:space="0" w:color="000000"/>
            </w:tcBorders>
            <w:vAlign w:val="center"/>
          </w:tcPr>
          <w:p w14:paraId="41560CF1" w14:textId="421ED664" w:rsidR="000C58A0" w:rsidRPr="00C621A6" w:rsidRDefault="000C58A0" w:rsidP="00633005">
            <w:pPr>
              <w:jc w:val="center"/>
              <w:outlineLvl w:val="0"/>
              <w:rPr>
                <w:rFonts w:ascii="Arial" w:hAnsi="Arial" w:cs="Arial"/>
                <w:sz w:val="16"/>
                <w:szCs w:val="16"/>
              </w:rPr>
            </w:pPr>
            <w:r w:rsidRPr="00C621A6">
              <w:rPr>
                <w:rFonts w:ascii="Arial" w:hAnsi="Arial" w:cs="Arial"/>
                <w:sz w:val="16"/>
                <w:szCs w:val="16"/>
              </w:rPr>
              <w:t>DICHIARA</w:t>
            </w:r>
            <w:r w:rsidR="00E42A2F">
              <w:rPr>
                <w:rFonts w:ascii="Arial" w:hAnsi="Arial" w:cs="Arial"/>
                <w:sz w:val="16"/>
                <w:szCs w:val="16"/>
              </w:rPr>
              <w:t xml:space="preserve"> sotto la propria responsabilità</w:t>
            </w:r>
          </w:p>
          <w:p w14:paraId="1D3B5258" w14:textId="77777777" w:rsidR="000C58A0" w:rsidRPr="00C621A6" w:rsidRDefault="000C58A0" w:rsidP="00633005">
            <w:pPr>
              <w:jc w:val="both"/>
              <w:outlineLvl w:val="0"/>
              <w:rPr>
                <w:rFonts w:ascii="Arial" w:hAnsi="Arial" w:cs="Arial"/>
                <w:sz w:val="16"/>
                <w:szCs w:val="16"/>
              </w:rPr>
            </w:pPr>
          </w:p>
          <w:p w14:paraId="07D2B6D0" w14:textId="341383D5" w:rsidR="000C58A0" w:rsidRDefault="001010DE" w:rsidP="00633005">
            <w:pPr>
              <w:suppressAutoHyphens w:val="0"/>
              <w:autoSpaceDE w:val="0"/>
              <w:autoSpaceDN w:val="0"/>
              <w:adjustRightInd w:val="0"/>
              <w:jc w:val="both"/>
              <w:rPr>
                <w:rFonts w:ascii="Arial" w:hAnsi="Arial" w:cs="Arial"/>
                <w:sz w:val="16"/>
                <w:szCs w:val="16"/>
              </w:rPr>
            </w:pPr>
            <w:r w:rsidRPr="00C621A6">
              <w:rPr>
                <w:rFonts w:ascii="Arial" w:hAnsi="Arial" w:cs="Arial"/>
                <w:sz w:val="16"/>
                <w:szCs w:val="16"/>
              </w:rPr>
              <w:t xml:space="preserve">- </w:t>
            </w:r>
            <w:r w:rsidR="000C58A0" w:rsidRPr="00C621A6">
              <w:rPr>
                <w:rFonts w:ascii="Arial" w:hAnsi="Arial" w:cs="Arial"/>
                <w:sz w:val="16"/>
                <w:szCs w:val="16"/>
              </w:rPr>
              <w:t>che i manufatti costituenti gli impianti, in tutte le loro parti, sono stati calcolati, realizzati e saranno posti in opera, tenendo conto della spinta del vento e della natura del terreno o, in caso diverso, degli elementi naturali e artificiali che ne costituiscono il supporto, il tutto ai sensi delle vigenti norme tecniche e delle norme del buon costruire</w:t>
            </w:r>
            <w:r w:rsidR="00633005" w:rsidRPr="00C621A6">
              <w:rPr>
                <w:rFonts w:ascii="Arial" w:hAnsi="Arial" w:cs="Arial"/>
                <w:sz w:val="16"/>
                <w:szCs w:val="16"/>
              </w:rPr>
              <w:t>, in modo da garantirne la conformità alle norme previste a tutela della circolazione dei veicoli e persone, la stabilità e non costituire pericolo per la pubblica incolumità, con assunzione di ogni conseguente responsabilità ;</w:t>
            </w:r>
          </w:p>
          <w:p w14:paraId="39BC0FEC" w14:textId="77777777" w:rsidR="001010DE" w:rsidRPr="00C621A6" w:rsidRDefault="001010DE" w:rsidP="00633005">
            <w:pPr>
              <w:jc w:val="both"/>
              <w:outlineLvl w:val="0"/>
              <w:rPr>
                <w:rFonts w:ascii="Arial" w:hAnsi="Arial" w:cs="Arial"/>
                <w:sz w:val="16"/>
                <w:szCs w:val="16"/>
              </w:rPr>
            </w:pPr>
          </w:p>
          <w:p w14:paraId="1AE5EFF8" w14:textId="77777777" w:rsidR="00633005" w:rsidRPr="00C621A6" w:rsidRDefault="00633005" w:rsidP="00633005">
            <w:pPr>
              <w:jc w:val="center"/>
              <w:outlineLvl w:val="0"/>
              <w:rPr>
                <w:rFonts w:ascii="Arial" w:hAnsi="Arial" w:cs="Arial"/>
                <w:sz w:val="16"/>
                <w:szCs w:val="16"/>
              </w:rPr>
            </w:pPr>
            <w:r w:rsidRPr="00C621A6">
              <w:rPr>
                <w:rFonts w:ascii="Arial" w:hAnsi="Arial" w:cs="Arial"/>
                <w:sz w:val="16"/>
                <w:szCs w:val="16"/>
              </w:rPr>
              <w:t>SI IMPEGNA</w:t>
            </w:r>
          </w:p>
          <w:p w14:paraId="0233CACC" w14:textId="77777777" w:rsidR="00633005" w:rsidRPr="00C621A6" w:rsidRDefault="00633005" w:rsidP="00633005">
            <w:pPr>
              <w:jc w:val="both"/>
              <w:outlineLvl w:val="0"/>
              <w:rPr>
                <w:rFonts w:ascii="Arial" w:hAnsi="Arial" w:cs="Arial"/>
                <w:sz w:val="16"/>
                <w:szCs w:val="16"/>
              </w:rPr>
            </w:pPr>
          </w:p>
          <w:p w14:paraId="14F8BF3E" w14:textId="35F42D6B" w:rsidR="00633005" w:rsidRPr="00C621A6" w:rsidRDefault="00633005" w:rsidP="00633005">
            <w:pPr>
              <w:suppressAutoHyphens w:val="0"/>
              <w:autoSpaceDE w:val="0"/>
              <w:autoSpaceDN w:val="0"/>
              <w:adjustRightInd w:val="0"/>
              <w:jc w:val="both"/>
              <w:rPr>
                <w:rFonts w:ascii="Arial" w:hAnsi="Arial" w:cs="Arial"/>
                <w:sz w:val="16"/>
                <w:szCs w:val="16"/>
              </w:rPr>
            </w:pPr>
            <w:r w:rsidRPr="00C621A6">
              <w:rPr>
                <w:rFonts w:ascii="Arial" w:hAnsi="Arial" w:cs="Arial"/>
                <w:sz w:val="16"/>
                <w:szCs w:val="16"/>
              </w:rPr>
              <w:t>a) a verificare periodicamente il buono stato di conservazione dei cartelli e degli altri mezzi pubblicitari e delle loro</w:t>
            </w:r>
            <w:r w:rsidR="00C4175A">
              <w:rPr>
                <w:rFonts w:ascii="Arial" w:hAnsi="Arial" w:cs="Arial"/>
                <w:sz w:val="16"/>
                <w:szCs w:val="16"/>
              </w:rPr>
              <w:t xml:space="preserve"> </w:t>
            </w:r>
            <w:r w:rsidRPr="00C621A6">
              <w:rPr>
                <w:rFonts w:ascii="Arial" w:hAnsi="Arial" w:cs="Arial"/>
                <w:sz w:val="16"/>
                <w:szCs w:val="16"/>
              </w:rPr>
              <w:t>strutture di sostegno;</w:t>
            </w:r>
          </w:p>
          <w:p w14:paraId="25CD7C6D" w14:textId="77777777" w:rsidR="00633005" w:rsidRPr="00C621A6" w:rsidRDefault="00633005" w:rsidP="00633005">
            <w:pPr>
              <w:suppressAutoHyphens w:val="0"/>
              <w:autoSpaceDE w:val="0"/>
              <w:autoSpaceDN w:val="0"/>
              <w:adjustRightInd w:val="0"/>
              <w:jc w:val="both"/>
              <w:rPr>
                <w:rFonts w:ascii="Arial" w:hAnsi="Arial" w:cs="Arial"/>
                <w:sz w:val="16"/>
                <w:szCs w:val="16"/>
              </w:rPr>
            </w:pPr>
            <w:r w:rsidRPr="00C621A6">
              <w:rPr>
                <w:rFonts w:ascii="Arial" w:hAnsi="Arial" w:cs="Arial"/>
                <w:sz w:val="16"/>
                <w:szCs w:val="16"/>
              </w:rPr>
              <w:t>b) ad effettuare tutti gli interventi necessari al mantenimento delle condizioni di sicurezza;</w:t>
            </w:r>
          </w:p>
          <w:p w14:paraId="572B1F56" w14:textId="77777777" w:rsidR="00633005" w:rsidRPr="00C621A6" w:rsidRDefault="00633005" w:rsidP="00633005">
            <w:pPr>
              <w:suppressAutoHyphens w:val="0"/>
              <w:autoSpaceDE w:val="0"/>
              <w:autoSpaceDN w:val="0"/>
              <w:adjustRightInd w:val="0"/>
              <w:jc w:val="both"/>
              <w:rPr>
                <w:rFonts w:ascii="Arial" w:hAnsi="Arial" w:cs="Arial"/>
                <w:sz w:val="16"/>
                <w:szCs w:val="16"/>
              </w:rPr>
            </w:pPr>
            <w:r w:rsidRPr="00C621A6">
              <w:rPr>
                <w:rFonts w:ascii="Arial" w:hAnsi="Arial" w:cs="Arial"/>
                <w:sz w:val="16"/>
                <w:szCs w:val="16"/>
              </w:rPr>
              <w:t>c) ad adempiere nei tempi prescritti a tutte le disposizioni impartite dal Comune, sia al momento del rilascio dell'autorizzazione, sia successivamente per intervenute e motivate esigenze;</w:t>
            </w:r>
          </w:p>
          <w:p w14:paraId="38FB68C0" w14:textId="35769355" w:rsidR="000C58A0" w:rsidRPr="001010DE" w:rsidRDefault="001C30F7" w:rsidP="00633005">
            <w:pPr>
              <w:suppressAutoHyphens w:val="0"/>
              <w:jc w:val="both"/>
              <w:rPr>
                <w:rFonts w:ascii="Arial" w:hAnsi="Arial" w:cs="Arial"/>
                <w:sz w:val="16"/>
                <w:szCs w:val="16"/>
              </w:rPr>
            </w:pPr>
            <w:r>
              <w:rPr>
                <w:rFonts w:ascii="Arial" w:hAnsi="Arial" w:cs="Arial"/>
                <w:sz w:val="16"/>
                <w:szCs w:val="16"/>
              </w:rPr>
              <w:t>d</w:t>
            </w:r>
            <w:r w:rsidR="00633005" w:rsidRPr="00C621A6">
              <w:rPr>
                <w:rFonts w:ascii="Arial" w:hAnsi="Arial" w:cs="Arial"/>
                <w:sz w:val="16"/>
                <w:szCs w:val="16"/>
              </w:rPr>
              <w:t>) ad applicare la targhetta identificativa prescritta dall’art. 55 del DPR n°495/1992, mantenendone aggiornati i dati.</w:t>
            </w:r>
          </w:p>
        </w:tc>
      </w:tr>
      <w:tr w:rsidR="000C58A0" w14:paraId="0BDD4F6F" w14:textId="77777777">
        <w:trPr>
          <w:gridAfter w:val="1"/>
          <w:wAfter w:w="46" w:type="dxa"/>
          <w:cantSplit/>
          <w:trHeight w:val="283"/>
        </w:trPr>
        <w:tc>
          <w:tcPr>
            <w:tcW w:w="359" w:type="dxa"/>
            <w:vMerge w:val="restart"/>
            <w:tcBorders>
              <w:top w:val="single" w:sz="12" w:space="0" w:color="000000"/>
              <w:left w:val="single" w:sz="4" w:space="0" w:color="000000"/>
              <w:bottom w:val="single" w:sz="4" w:space="0" w:color="000000"/>
            </w:tcBorders>
            <w:vAlign w:val="center"/>
          </w:tcPr>
          <w:p w14:paraId="185C39C8" w14:textId="09722C48" w:rsidR="000C58A0" w:rsidRDefault="00270CCD" w:rsidP="007D2880">
            <w:pPr>
              <w:outlineLvl w:val="0"/>
              <w:rPr>
                <w:rFonts w:ascii="Arial" w:hAnsi="Arial" w:cs="Arial"/>
                <w:b/>
                <w:sz w:val="16"/>
                <w:szCs w:val="16"/>
              </w:rPr>
            </w:pPr>
            <w:r>
              <w:rPr>
                <w:rFonts w:ascii="Arial" w:hAnsi="Arial" w:cs="Arial"/>
                <w:b/>
                <w:sz w:val="16"/>
                <w:szCs w:val="16"/>
              </w:rPr>
              <w:lastRenderedPageBreak/>
              <w:t>G</w:t>
            </w:r>
          </w:p>
        </w:tc>
        <w:tc>
          <w:tcPr>
            <w:tcW w:w="9136" w:type="dxa"/>
            <w:gridSpan w:val="11"/>
            <w:tcBorders>
              <w:top w:val="single" w:sz="12" w:space="0" w:color="000000"/>
              <w:bottom w:val="single" w:sz="4" w:space="0" w:color="000000"/>
              <w:right w:val="single" w:sz="4" w:space="0" w:color="000000"/>
            </w:tcBorders>
            <w:vAlign w:val="center"/>
          </w:tcPr>
          <w:p w14:paraId="25215C43" w14:textId="77777777" w:rsidR="000C58A0" w:rsidRDefault="000C58A0">
            <w:pPr>
              <w:outlineLvl w:val="0"/>
              <w:rPr>
                <w:rFonts w:ascii="Arial" w:hAnsi="Arial" w:cs="Arial"/>
                <w:sz w:val="16"/>
                <w:szCs w:val="16"/>
              </w:rPr>
            </w:pPr>
            <w:r>
              <w:rPr>
                <w:rFonts w:ascii="Arial" w:hAnsi="Arial" w:cs="Arial"/>
                <w:b/>
                <w:sz w:val="16"/>
                <w:szCs w:val="16"/>
              </w:rPr>
              <w:t>TRATTAMENTO DATI PERSONALI</w:t>
            </w:r>
          </w:p>
        </w:tc>
      </w:tr>
      <w:tr w:rsidR="007C73FE" w14:paraId="15129A79" w14:textId="77777777">
        <w:trPr>
          <w:gridAfter w:val="1"/>
          <w:wAfter w:w="46" w:type="dxa"/>
          <w:cantSplit/>
          <w:trHeight w:val="283"/>
        </w:trPr>
        <w:tc>
          <w:tcPr>
            <w:tcW w:w="359" w:type="dxa"/>
            <w:vMerge/>
            <w:tcBorders>
              <w:top w:val="single" w:sz="4" w:space="0" w:color="000000"/>
              <w:left w:val="single" w:sz="4" w:space="0" w:color="000000"/>
            </w:tcBorders>
            <w:vAlign w:val="center"/>
          </w:tcPr>
          <w:p w14:paraId="443D07AD" w14:textId="77777777" w:rsidR="007C73FE" w:rsidRDefault="007C73FE">
            <w:pPr>
              <w:outlineLvl w:val="0"/>
              <w:rPr>
                <w:rFonts w:ascii="Arial" w:hAnsi="Arial" w:cs="Arial"/>
                <w:sz w:val="16"/>
                <w:szCs w:val="16"/>
              </w:rPr>
            </w:pPr>
          </w:p>
        </w:tc>
        <w:tc>
          <w:tcPr>
            <w:tcW w:w="9136" w:type="dxa"/>
            <w:gridSpan w:val="11"/>
            <w:tcBorders>
              <w:top w:val="single" w:sz="4" w:space="0" w:color="000000"/>
              <w:bottom w:val="nil"/>
              <w:right w:val="single" w:sz="4" w:space="0" w:color="000000"/>
            </w:tcBorders>
            <w:vAlign w:val="center"/>
          </w:tcPr>
          <w:p w14:paraId="745C5415" w14:textId="4723D9B3" w:rsidR="007C73FE" w:rsidRDefault="00D50FB9">
            <w:pPr>
              <w:outlineLvl w:val="0"/>
              <w:rPr>
                <w:rFonts w:ascii="Arial" w:hAnsi="Arial" w:cs="Arial"/>
                <w:sz w:val="16"/>
                <w:szCs w:val="16"/>
              </w:rPr>
            </w:pPr>
            <w:r>
              <w:rPr>
                <w:rFonts w:ascii="Arial" w:hAnsi="Arial" w:cs="Arial"/>
                <w:sz w:val="16"/>
              </w:rPr>
              <w:fldChar w:fldCharType="begin">
                <w:ffData>
                  <w:name w:val="Controllo15"/>
                  <w:enabled/>
                  <w:calcOnExit w:val="0"/>
                  <w:checkBox>
                    <w:size w:val="20"/>
                    <w:default w:val="0"/>
                  </w:checkBox>
                </w:ffData>
              </w:fldChar>
            </w:r>
            <w:r w:rsidR="007C73FE">
              <w:rPr>
                <w:rFonts w:ascii="Arial" w:hAnsi="Arial" w:cs="Arial"/>
              </w:rPr>
              <w:instrText xml:space="preserve"> FORMCHECKBOX </w:instrText>
            </w:r>
            <w:r>
              <w:rPr>
                <w:rFonts w:ascii="Arial" w:hAnsi="Arial" w:cs="Arial"/>
                <w:sz w:val="16"/>
              </w:rPr>
            </w:r>
            <w:r>
              <w:rPr>
                <w:rFonts w:ascii="Arial" w:hAnsi="Arial" w:cs="Arial"/>
                <w:sz w:val="16"/>
              </w:rPr>
              <w:fldChar w:fldCharType="separate"/>
            </w:r>
            <w:r>
              <w:rPr>
                <w:rFonts w:ascii="Arial" w:hAnsi="Arial" w:cs="Arial"/>
                <w:sz w:val="16"/>
              </w:rPr>
              <w:fldChar w:fldCharType="end"/>
            </w:r>
            <w:r w:rsidR="007C73FE">
              <w:rPr>
                <w:rFonts w:ascii="Arial" w:hAnsi="Arial" w:cs="Arial"/>
                <w:sz w:val="16"/>
              </w:rPr>
              <w:t xml:space="preserve">   </w:t>
            </w:r>
            <w:r w:rsidR="007C73FE">
              <w:rPr>
                <w:rFonts w:ascii="Arial" w:hAnsi="Arial" w:cs="Arial"/>
                <w:sz w:val="16"/>
                <w:szCs w:val="16"/>
              </w:rPr>
              <w:t xml:space="preserve">di essere informato ai sensi del </w:t>
            </w:r>
            <w:r w:rsidR="007C73FE">
              <w:rPr>
                <w:rFonts w:ascii="Arial" w:hAnsi="Arial" w:cs="Arial"/>
                <w:b/>
                <w:bCs/>
                <w:sz w:val="16"/>
                <w:szCs w:val="16"/>
              </w:rPr>
              <w:t>D.Lgs. 30 giugno 2003 n. 196</w:t>
            </w:r>
            <w:r w:rsidR="001C30F7">
              <w:rPr>
                <w:rFonts w:ascii="Arial" w:hAnsi="Arial" w:cs="Arial"/>
                <w:b/>
                <w:bCs/>
                <w:sz w:val="16"/>
                <w:szCs w:val="16"/>
              </w:rPr>
              <w:t xml:space="preserve"> e s.m.e i.</w:t>
            </w:r>
            <w:r w:rsidR="007C73FE">
              <w:rPr>
                <w:rFonts w:ascii="Arial" w:hAnsi="Arial" w:cs="Arial"/>
                <w:sz w:val="16"/>
                <w:szCs w:val="16"/>
              </w:rPr>
              <w:t>:</w:t>
            </w:r>
          </w:p>
        </w:tc>
      </w:tr>
      <w:tr w:rsidR="007C73FE" w14:paraId="2BD1D25B" w14:textId="77777777">
        <w:trPr>
          <w:gridAfter w:val="1"/>
          <w:wAfter w:w="46" w:type="dxa"/>
          <w:cantSplit/>
          <w:trHeight w:val="283"/>
        </w:trPr>
        <w:tc>
          <w:tcPr>
            <w:tcW w:w="359" w:type="dxa"/>
            <w:vMerge/>
            <w:tcBorders>
              <w:left w:val="single" w:sz="4" w:space="0" w:color="000000"/>
            </w:tcBorders>
            <w:vAlign w:val="center"/>
          </w:tcPr>
          <w:p w14:paraId="05BCDCB7" w14:textId="77777777" w:rsidR="007C73FE" w:rsidRDefault="007C73FE">
            <w:pPr>
              <w:outlineLvl w:val="0"/>
              <w:rPr>
                <w:rFonts w:ascii="Arial" w:hAnsi="Arial" w:cs="Arial"/>
                <w:sz w:val="16"/>
                <w:szCs w:val="16"/>
              </w:rPr>
            </w:pPr>
          </w:p>
        </w:tc>
        <w:tc>
          <w:tcPr>
            <w:tcW w:w="292" w:type="dxa"/>
            <w:tcBorders>
              <w:top w:val="nil"/>
              <w:bottom w:val="nil"/>
              <w:right w:val="nil"/>
            </w:tcBorders>
            <w:vAlign w:val="center"/>
          </w:tcPr>
          <w:p w14:paraId="396C1A45" w14:textId="77777777" w:rsidR="007C73FE" w:rsidRDefault="007C73FE">
            <w:pPr>
              <w:outlineLvl w:val="0"/>
              <w:rPr>
                <w:rFonts w:ascii="Arial" w:hAnsi="Arial" w:cs="Arial"/>
                <w:sz w:val="16"/>
                <w:szCs w:val="16"/>
              </w:rPr>
            </w:pPr>
          </w:p>
        </w:tc>
        <w:tc>
          <w:tcPr>
            <w:tcW w:w="8844" w:type="dxa"/>
            <w:gridSpan w:val="10"/>
            <w:tcBorders>
              <w:top w:val="nil"/>
              <w:left w:val="nil"/>
              <w:bottom w:val="nil"/>
              <w:right w:val="single" w:sz="4" w:space="0" w:color="000000"/>
            </w:tcBorders>
            <w:vAlign w:val="center"/>
          </w:tcPr>
          <w:p w14:paraId="03388EFB" w14:textId="77777777" w:rsidR="007C73FE" w:rsidRDefault="007C73FE">
            <w:pPr>
              <w:autoSpaceDE w:val="0"/>
              <w:jc w:val="both"/>
              <w:rPr>
                <w:rFonts w:ascii="Arial" w:hAnsi="Arial" w:cs="Arial"/>
                <w:sz w:val="16"/>
                <w:szCs w:val="16"/>
              </w:rPr>
            </w:pPr>
            <w:r>
              <w:rPr>
                <w:rFonts w:ascii="Arial" w:hAnsi="Arial" w:cs="Arial"/>
                <w:sz w:val="16"/>
                <w:szCs w:val="16"/>
              </w:rPr>
              <w:t>- di dover obbligatoriamente conferire i propri dati personali compilando il presente modulo;</w:t>
            </w:r>
          </w:p>
        </w:tc>
      </w:tr>
      <w:tr w:rsidR="007C73FE" w14:paraId="164C9D1C" w14:textId="77777777">
        <w:trPr>
          <w:gridAfter w:val="1"/>
          <w:wAfter w:w="46" w:type="dxa"/>
          <w:cantSplit/>
          <w:trHeight w:val="283"/>
        </w:trPr>
        <w:tc>
          <w:tcPr>
            <w:tcW w:w="359" w:type="dxa"/>
            <w:vMerge/>
            <w:tcBorders>
              <w:left w:val="single" w:sz="4" w:space="0" w:color="000000"/>
            </w:tcBorders>
            <w:vAlign w:val="center"/>
          </w:tcPr>
          <w:p w14:paraId="2B7FB61E" w14:textId="77777777" w:rsidR="007C73FE" w:rsidRDefault="007C73FE">
            <w:pPr>
              <w:outlineLvl w:val="0"/>
              <w:rPr>
                <w:rFonts w:ascii="Arial" w:hAnsi="Arial" w:cs="Arial"/>
                <w:sz w:val="16"/>
                <w:szCs w:val="16"/>
              </w:rPr>
            </w:pPr>
          </w:p>
        </w:tc>
        <w:tc>
          <w:tcPr>
            <w:tcW w:w="292" w:type="dxa"/>
            <w:tcBorders>
              <w:top w:val="nil"/>
              <w:bottom w:val="nil"/>
              <w:right w:val="nil"/>
            </w:tcBorders>
            <w:vAlign w:val="center"/>
          </w:tcPr>
          <w:p w14:paraId="5D7A6B32" w14:textId="77777777" w:rsidR="007C73FE" w:rsidRDefault="007C73FE">
            <w:pPr>
              <w:outlineLvl w:val="0"/>
              <w:rPr>
                <w:rFonts w:ascii="Arial" w:hAnsi="Arial" w:cs="Arial"/>
                <w:sz w:val="16"/>
                <w:szCs w:val="16"/>
              </w:rPr>
            </w:pPr>
          </w:p>
        </w:tc>
        <w:tc>
          <w:tcPr>
            <w:tcW w:w="8844" w:type="dxa"/>
            <w:gridSpan w:val="10"/>
            <w:tcBorders>
              <w:top w:val="nil"/>
              <w:left w:val="nil"/>
              <w:bottom w:val="nil"/>
              <w:right w:val="single" w:sz="4" w:space="0" w:color="000000"/>
            </w:tcBorders>
            <w:vAlign w:val="center"/>
          </w:tcPr>
          <w:p w14:paraId="3C6F5640" w14:textId="77777777" w:rsidR="007C73FE" w:rsidRDefault="007C73FE">
            <w:pPr>
              <w:autoSpaceDE w:val="0"/>
              <w:jc w:val="both"/>
              <w:rPr>
                <w:rFonts w:ascii="Arial" w:hAnsi="Arial" w:cs="Arial"/>
                <w:sz w:val="16"/>
                <w:szCs w:val="16"/>
              </w:rPr>
            </w:pPr>
            <w:r>
              <w:rPr>
                <w:rFonts w:ascii="Arial" w:hAnsi="Arial" w:cs="Arial"/>
                <w:sz w:val="16"/>
                <w:szCs w:val="16"/>
              </w:rPr>
              <w:t>- che gli stessi dati saranno trattati dal Comune, quale Titolare, quale Responsabile, in modo cartaceo e telematico, per le sole finalità istituzionali inerenti il rilascio del provvedimento unico finale;</w:t>
            </w:r>
          </w:p>
        </w:tc>
      </w:tr>
      <w:tr w:rsidR="007C73FE" w14:paraId="0EF798EB" w14:textId="77777777">
        <w:trPr>
          <w:gridAfter w:val="1"/>
          <w:wAfter w:w="46" w:type="dxa"/>
          <w:cantSplit/>
          <w:trHeight w:val="283"/>
        </w:trPr>
        <w:tc>
          <w:tcPr>
            <w:tcW w:w="359" w:type="dxa"/>
            <w:vMerge/>
            <w:tcBorders>
              <w:left w:val="single" w:sz="4" w:space="0" w:color="000000"/>
            </w:tcBorders>
            <w:vAlign w:val="center"/>
          </w:tcPr>
          <w:p w14:paraId="1433F612" w14:textId="77777777" w:rsidR="007C73FE" w:rsidRDefault="007C73FE">
            <w:pPr>
              <w:outlineLvl w:val="0"/>
              <w:rPr>
                <w:rFonts w:ascii="Arial" w:hAnsi="Arial" w:cs="Arial"/>
                <w:sz w:val="16"/>
                <w:szCs w:val="16"/>
              </w:rPr>
            </w:pPr>
          </w:p>
        </w:tc>
        <w:tc>
          <w:tcPr>
            <w:tcW w:w="292" w:type="dxa"/>
            <w:tcBorders>
              <w:top w:val="nil"/>
              <w:bottom w:val="nil"/>
              <w:right w:val="nil"/>
            </w:tcBorders>
            <w:vAlign w:val="center"/>
          </w:tcPr>
          <w:p w14:paraId="2873BB2D" w14:textId="77777777" w:rsidR="007C73FE" w:rsidRDefault="007C73FE">
            <w:pPr>
              <w:outlineLvl w:val="0"/>
              <w:rPr>
                <w:rFonts w:ascii="Arial" w:hAnsi="Arial" w:cs="Arial"/>
                <w:sz w:val="16"/>
                <w:szCs w:val="16"/>
              </w:rPr>
            </w:pPr>
          </w:p>
        </w:tc>
        <w:tc>
          <w:tcPr>
            <w:tcW w:w="8844" w:type="dxa"/>
            <w:gridSpan w:val="10"/>
            <w:tcBorders>
              <w:top w:val="nil"/>
              <w:left w:val="nil"/>
              <w:bottom w:val="nil"/>
              <w:right w:val="single" w:sz="4" w:space="0" w:color="000000"/>
            </w:tcBorders>
            <w:vAlign w:val="center"/>
          </w:tcPr>
          <w:p w14:paraId="7AE06E62" w14:textId="77777777" w:rsidR="007C73FE" w:rsidRDefault="007C73FE">
            <w:pPr>
              <w:autoSpaceDE w:val="0"/>
              <w:jc w:val="both"/>
              <w:rPr>
                <w:rFonts w:ascii="Arial" w:hAnsi="Arial" w:cs="Arial"/>
                <w:sz w:val="16"/>
                <w:szCs w:val="16"/>
              </w:rPr>
            </w:pPr>
            <w:r>
              <w:rPr>
                <w:rFonts w:ascii="Arial" w:hAnsi="Arial" w:cs="Arial"/>
                <w:sz w:val="16"/>
                <w:szCs w:val="16"/>
              </w:rPr>
              <w:t>- che il Comune potrà, ai sensi della vigente normativa, comunicare i suddetti dati a tutti gli Enti che dovranno intervenire nel procedimento, nonché diffondere gli stessi mediante programmi informatici;</w:t>
            </w:r>
          </w:p>
        </w:tc>
      </w:tr>
      <w:tr w:rsidR="007C73FE" w14:paraId="7C342A9C" w14:textId="77777777">
        <w:trPr>
          <w:gridAfter w:val="1"/>
          <w:wAfter w:w="46" w:type="dxa"/>
          <w:cantSplit/>
          <w:trHeight w:val="283"/>
        </w:trPr>
        <w:tc>
          <w:tcPr>
            <w:tcW w:w="359" w:type="dxa"/>
            <w:vMerge/>
            <w:tcBorders>
              <w:left w:val="single" w:sz="4" w:space="0" w:color="000000"/>
              <w:bottom w:val="single" w:sz="12" w:space="0" w:color="000000"/>
            </w:tcBorders>
            <w:vAlign w:val="center"/>
          </w:tcPr>
          <w:p w14:paraId="4BB237D4" w14:textId="77777777" w:rsidR="007C73FE" w:rsidRDefault="007C73FE">
            <w:pPr>
              <w:outlineLvl w:val="0"/>
              <w:rPr>
                <w:rFonts w:ascii="Arial" w:hAnsi="Arial" w:cs="Arial"/>
                <w:sz w:val="16"/>
                <w:szCs w:val="16"/>
              </w:rPr>
            </w:pPr>
          </w:p>
        </w:tc>
        <w:tc>
          <w:tcPr>
            <w:tcW w:w="292" w:type="dxa"/>
            <w:tcBorders>
              <w:top w:val="nil"/>
              <w:bottom w:val="single" w:sz="12" w:space="0" w:color="000000"/>
              <w:right w:val="nil"/>
            </w:tcBorders>
            <w:vAlign w:val="center"/>
          </w:tcPr>
          <w:p w14:paraId="0F148C4C" w14:textId="77777777" w:rsidR="007C73FE" w:rsidRDefault="007C73FE">
            <w:pPr>
              <w:outlineLvl w:val="0"/>
              <w:rPr>
                <w:rFonts w:ascii="Arial" w:hAnsi="Arial" w:cs="Arial"/>
                <w:sz w:val="16"/>
                <w:szCs w:val="16"/>
              </w:rPr>
            </w:pPr>
          </w:p>
        </w:tc>
        <w:tc>
          <w:tcPr>
            <w:tcW w:w="8844" w:type="dxa"/>
            <w:gridSpan w:val="10"/>
            <w:tcBorders>
              <w:top w:val="nil"/>
              <w:left w:val="nil"/>
              <w:bottom w:val="single" w:sz="12" w:space="0" w:color="000000"/>
              <w:right w:val="single" w:sz="4" w:space="0" w:color="000000"/>
            </w:tcBorders>
            <w:vAlign w:val="center"/>
          </w:tcPr>
          <w:p w14:paraId="2256EFA4" w14:textId="77777777" w:rsidR="007C73FE" w:rsidRDefault="007C73FE">
            <w:pPr>
              <w:outlineLvl w:val="0"/>
              <w:rPr>
                <w:rFonts w:ascii="Arial" w:hAnsi="Arial" w:cs="Arial"/>
                <w:sz w:val="16"/>
                <w:szCs w:val="16"/>
              </w:rPr>
            </w:pPr>
            <w:r>
              <w:rPr>
                <w:rFonts w:ascii="Arial" w:hAnsi="Arial" w:cs="Arial"/>
                <w:sz w:val="16"/>
                <w:szCs w:val="16"/>
              </w:rPr>
              <w:t>- di poter conoscere, ai sensi dell'art. 7, l'esistenza dei propri dati personali, di poterli aggiornare, rettificare od integrare qualora fosse necessario, nonché di richiederne la cancellazione quando trattati in violazione di legge</w:t>
            </w:r>
          </w:p>
        </w:tc>
      </w:tr>
      <w:tr w:rsidR="007C73FE" w14:paraId="2457CF81" w14:textId="77777777">
        <w:trPr>
          <w:cantSplit/>
          <w:trHeight w:val="283"/>
        </w:trPr>
        <w:tc>
          <w:tcPr>
            <w:tcW w:w="359" w:type="dxa"/>
            <w:tcBorders>
              <w:top w:val="single" w:sz="12" w:space="0" w:color="000000"/>
              <w:left w:val="nil"/>
              <w:bottom w:val="nil"/>
              <w:right w:val="nil"/>
            </w:tcBorders>
            <w:vAlign w:val="center"/>
          </w:tcPr>
          <w:p w14:paraId="7853A02C" w14:textId="77777777" w:rsidR="007C73FE" w:rsidRDefault="007C73FE">
            <w:pPr>
              <w:outlineLvl w:val="0"/>
              <w:rPr>
                <w:rFonts w:ascii="Arial" w:hAnsi="Arial" w:cs="Arial"/>
                <w:sz w:val="16"/>
                <w:szCs w:val="16"/>
              </w:rPr>
            </w:pPr>
          </w:p>
        </w:tc>
        <w:tc>
          <w:tcPr>
            <w:tcW w:w="998" w:type="dxa"/>
            <w:gridSpan w:val="2"/>
            <w:tcBorders>
              <w:top w:val="single" w:sz="12" w:space="0" w:color="000000"/>
              <w:left w:val="nil"/>
              <w:bottom w:val="nil"/>
              <w:right w:val="nil"/>
            </w:tcBorders>
            <w:vAlign w:val="center"/>
          </w:tcPr>
          <w:p w14:paraId="3B34C1C7" w14:textId="77777777" w:rsidR="007C73FE" w:rsidRDefault="007C73FE">
            <w:pPr>
              <w:outlineLvl w:val="0"/>
              <w:rPr>
                <w:rFonts w:ascii="Arial" w:hAnsi="Arial" w:cs="Arial"/>
                <w:sz w:val="16"/>
                <w:szCs w:val="16"/>
              </w:rPr>
            </w:pPr>
          </w:p>
        </w:tc>
        <w:tc>
          <w:tcPr>
            <w:tcW w:w="931" w:type="dxa"/>
            <w:tcBorders>
              <w:top w:val="single" w:sz="12" w:space="0" w:color="000000"/>
              <w:left w:val="nil"/>
              <w:bottom w:val="nil"/>
              <w:right w:val="nil"/>
            </w:tcBorders>
            <w:vAlign w:val="center"/>
          </w:tcPr>
          <w:p w14:paraId="71FACAA1" w14:textId="77777777" w:rsidR="007C73FE" w:rsidRDefault="007C73FE">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3D3C6C70" w14:textId="77777777" w:rsidR="007C73FE" w:rsidRDefault="007C73FE">
            <w:pPr>
              <w:outlineLvl w:val="0"/>
              <w:rPr>
                <w:rFonts w:ascii="Arial" w:hAnsi="Arial" w:cs="Arial"/>
                <w:sz w:val="16"/>
                <w:szCs w:val="16"/>
              </w:rPr>
            </w:pPr>
          </w:p>
        </w:tc>
        <w:tc>
          <w:tcPr>
            <w:tcW w:w="932" w:type="dxa"/>
            <w:tcBorders>
              <w:top w:val="single" w:sz="12" w:space="0" w:color="000000"/>
              <w:left w:val="nil"/>
              <w:bottom w:val="nil"/>
              <w:right w:val="nil"/>
            </w:tcBorders>
            <w:vAlign w:val="center"/>
          </w:tcPr>
          <w:p w14:paraId="5218D888" w14:textId="77777777" w:rsidR="007C73FE" w:rsidRDefault="007C73FE">
            <w:pPr>
              <w:outlineLvl w:val="0"/>
              <w:rPr>
                <w:rFonts w:ascii="Arial" w:hAnsi="Arial" w:cs="Arial"/>
                <w:sz w:val="16"/>
                <w:szCs w:val="16"/>
              </w:rPr>
            </w:pPr>
          </w:p>
          <w:p w14:paraId="1E37BD10" w14:textId="77777777" w:rsidR="007C73FE" w:rsidRDefault="007C73FE">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5B5CD89E" w14:textId="77777777" w:rsidR="007C73FE" w:rsidRDefault="007C73FE">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13EEFC05" w14:textId="77777777" w:rsidR="007C73FE" w:rsidRDefault="007C73FE">
            <w:pPr>
              <w:outlineLvl w:val="0"/>
              <w:rPr>
                <w:rFonts w:ascii="Arial" w:hAnsi="Arial" w:cs="Arial"/>
                <w:sz w:val="16"/>
                <w:szCs w:val="16"/>
              </w:rPr>
            </w:pPr>
          </w:p>
        </w:tc>
        <w:tc>
          <w:tcPr>
            <w:tcW w:w="931" w:type="dxa"/>
            <w:tcBorders>
              <w:top w:val="single" w:sz="12" w:space="0" w:color="000000"/>
              <w:left w:val="nil"/>
              <w:bottom w:val="nil"/>
              <w:right w:val="nil"/>
            </w:tcBorders>
            <w:vAlign w:val="center"/>
          </w:tcPr>
          <w:p w14:paraId="5246FE64" w14:textId="77777777" w:rsidR="007C73FE" w:rsidRDefault="007C73FE">
            <w:pPr>
              <w:outlineLvl w:val="0"/>
              <w:rPr>
                <w:rFonts w:ascii="Arial" w:hAnsi="Arial" w:cs="Arial"/>
                <w:sz w:val="16"/>
                <w:szCs w:val="16"/>
              </w:rPr>
            </w:pPr>
          </w:p>
        </w:tc>
        <w:tc>
          <w:tcPr>
            <w:tcW w:w="931" w:type="dxa"/>
            <w:tcBorders>
              <w:top w:val="single" w:sz="12" w:space="0" w:color="000000"/>
              <w:left w:val="nil"/>
              <w:bottom w:val="nil"/>
              <w:right w:val="nil"/>
            </w:tcBorders>
            <w:vAlign w:val="center"/>
          </w:tcPr>
          <w:p w14:paraId="089A3379" w14:textId="77777777" w:rsidR="007C73FE" w:rsidRDefault="007C73FE">
            <w:pPr>
              <w:outlineLvl w:val="0"/>
              <w:rPr>
                <w:rFonts w:ascii="Arial" w:hAnsi="Arial" w:cs="Arial"/>
                <w:sz w:val="16"/>
                <w:szCs w:val="16"/>
              </w:rPr>
            </w:pPr>
          </w:p>
        </w:tc>
        <w:tc>
          <w:tcPr>
            <w:tcW w:w="930" w:type="dxa"/>
            <w:tcBorders>
              <w:top w:val="single" w:sz="12" w:space="0" w:color="000000"/>
              <w:left w:val="nil"/>
              <w:bottom w:val="nil"/>
              <w:right w:val="nil"/>
            </w:tcBorders>
            <w:vAlign w:val="center"/>
          </w:tcPr>
          <w:p w14:paraId="1EB56713" w14:textId="77777777" w:rsidR="007C73FE" w:rsidRDefault="007C73FE">
            <w:pPr>
              <w:outlineLvl w:val="0"/>
              <w:rPr>
                <w:rFonts w:ascii="Arial" w:hAnsi="Arial" w:cs="Arial"/>
                <w:sz w:val="16"/>
                <w:szCs w:val="16"/>
              </w:rPr>
            </w:pPr>
          </w:p>
        </w:tc>
        <w:tc>
          <w:tcPr>
            <w:tcW w:w="739" w:type="dxa"/>
            <w:gridSpan w:val="2"/>
            <w:tcBorders>
              <w:top w:val="single" w:sz="12" w:space="0" w:color="000000"/>
              <w:left w:val="nil"/>
              <w:bottom w:val="nil"/>
              <w:right w:val="nil"/>
            </w:tcBorders>
            <w:vAlign w:val="center"/>
          </w:tcPr>
          <w:p w14:paraId="30400DA2" w14:textId="77777777" w:rsidR="007C73FE" w:rsidRDefault="007C73FE">
            <w:pPr>
              <w:outlineLvl w:val="0"/>
              <w:rPr>
                <w:rFonts w:ascii="Arial" w:hAnsi="Arial" w:cs="Arial"/>
                <w:sz w:val="16"/>
                <w:szCs w:val="16"/>
              </w:rPr>
            </w:pPr>
          </w:p>
        </w:tc>
      </w:tr>
      <w:tr w:rsidR="007C73FE" w14:paraId="206B9ECE" w14:textId="77777777">
        <w:trPr>
          <w:cantSplit/>
          <w:trHeight w:val="283"/>
        </w:trPr>
        <w:tc>
          <w:tcPr>
            <w:tcW w:w="3218" w:type="dxa"/>
            <w:gridSpan w:val="5"/>
            <w:tcBorders>
              <w:top w:val="nil"/>
              <w:left w:val="nil"/>
              <w:bottom w:val="dotted" w:sz="4" w:space="0" w:color="auto"/>
              <w:right w:val="nil"/>
            </w:tcBorders>
            <w:vAlign w:val="center"/>
          </w:tcPr>
          <w:p w14:paraId="57C03E8F" w14:textId="77777777" w:rsidR="007C73FE" w:rsidRDefault="007C73FE">
            <w:pPr>
              <w:jc w:val="center"/>
              <w:outlineLvl w:val="0"/>
              <w:rPr>
                <w:rFonts w:ascii="Arial" w:hAnsi="Arial" w:cs="Arial"/>
                <w:sz w:val="16"/>
                <w:szCs w:val="16"/>
              </w:rPr>
            </w:pPr>
            <w:r>
              <w:rPr>
                <w:rFonts w:ascii="Arial" w:hAnsi="Arial" w:cs="Arial"/>
                <w:sz w:val="16"/>
                <w:szCs w:val="16"/>
              </w:rPr>
              <w:t>Data e luogo</w:t>
            </w:r>
          </w:p>
          <w:p w14:paraId="052CE4B8" w14:textId="77777777" w:rsidR="007C73FE" w:rsidRDefault="007C73FE">
            <w:pPr>
              <w:rPr>
                <w:rFonts w:ascii="Arial" w:hAnsi="Arial" w:cs="Arial"/>
                <w:sz w:val="16"/>
              </w:rPr>
            </w:pPr>
          </w:p>
          <w:p w14:paraId="264F287C" w14:textId="77777777" w:rsidR="007C73FE" w:rsidRDefault="00D50FB9">
            <w:pPr>
              <w:jc w:val="center"/>
              <w:rPr>
                <w:rFonts w:ascii="Arial" w:hAnsi="Arial" w:cs="Arial"/>
                <w:sz w:val="16"/>
              </w:rPr>
            </w:pPr>
            <w:r>
              <w:rPr>
                <w:rFonts w:ascii="Arial" w:hAnsi="Arial" w:cs="Arial"/>
                <w:sz w:val="16"/>
              </w:rPr>
              <w:fldChar w:fldCharType="begin">
                <w:ffData>
                  <w:name w:val="Testo214"/>
                  <w:enabled/>
                  <w:calcOnExit w:val="0"/>
                  <w:textInput/>
                </w:ffData>
              </w:fldChar>
            </w:r>
            <w:r w:rsidR="007C73FE">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7C73FE">
              <w:rPr>
                <w:rFonts w:ascii="Arial" w:hAnsi="Arial" w:cs="Arial"/>
                <w:noProof/>
                <w:sz w:val="16"/>
              </w:rPr>
              <w:t> </w:t>
            </w:r>
            <w:r w:rsidR="007C73FE">
              <w:rPr>
                <w:rFonts w:ascii="Arial" w:hAnsi="Arial" w:cs="Arial"/>
                <w:noProof/>
                <w:sz w:val="16"/>
              </w:rPr>
              <w:t> </w:t>
            </w:r>
            <w:r w:rsidR="007C73FE">
              <w:rPr>
                <w:rFonts w:ascii="Arial" w:hAnsi="Arial" w:cs="Arial"/>
                <w:noProof/>
                <w:sz w:val="16"/>
              </w:rPr>
              <w:t> </w:t>
            </w:r>
            <w:r w:rsidR="007C73FE">
              <w:rPr>
                <w:rFonts w:ascii="Arial" w:hAnsi="Arial" w:cs="Arial"/>
                <w:noProof/>
                <w:sz w:val="16"/>
              </w:rPr>
              <w:t> </w:t>
            </w:r>
            <w:r w:rsidR="007C73FE">
              <w:rPr>
                <w:rFonts w:ascii="Arial" w:hAnsi="Arial" w:cs="Arial"/>
                <w:noProof/>
                <w:sz w:val="16"/>
              </w:rPr>
              <w:t> </w:t>
            </w:r>
            <w:r>
              <w:rPr>
                <w:rFonts w:ascii="Arial" w:hAnsi="Arial" w:cs="Arial"/>
                <w:sz w:val="16"/>
              </w:rPr>
              <w:fldChar w:fldCharType="end"/>
            </w:r>
          </w:p>
        </w:tc>
        <w:tc>
          <w:tcPr>
            <w:tcW w:w="932" w:type="dxa"/>
            <w:tcBorders>
              <w:top w:val="nil"/>
              <w:left w:val="nil"/>
              <w:bottom w:val="nil"/>
              <w:right w:val="nil"/>
            </w:tcBorders>
            <w:vAlign w:val="center"/>
          </w:tcPr>
          <w:p w14:paraId="45D0D505" w14:textId="77777777" w:rsidR="007C73FE" w:rsidRDefault="007C73FE">
            <w:pPr>
              <w:outlineLvl w:val="0"/>
              <w:rPr>
                <w:rFonts w:ascii="Arial" w:hAnsi="Arial" w:cs="Arial"/>
                <w:sz w:val="16"/>
                <w:szCs w:val="16"/>
              </w:rPr>
            </w:pPr>
          </w:p>
        </w:tc>
        <w:tc>
          <w:tcPr>
            <w:tcW w:w="930" w:type="dxa"/>
            <w:tcBorders>
              <w:top w:val="nil"/>
              <w:left w:val="nil"/>
              <w:bottom w:val="nil"/>
              <w:right w:val="nil"/>
            </w:tcBorders>
            <w:vAlign w:val="center"/>
          </w:tcPr>
          <w:p w14:paraId="7788EE97" w14:textId="77777777" w:rsidR="007C73FE" w:rsidRDefault="007C73FE">
            <w:pPr>
              <w:outlineLvl w:val="0"/>
              <w:rPr>
                <w:rFonts w:ascii="Arial" w:hAnsi="Arial" w:cs="Arial"/>
                <w:sz w:val="16"/>
                <w:szCs w:val="16"/>
              </w:rPr>
            </w:pPr>
          </w:p>
        </w:tc>
        <w:tc>
          <w:tcPr>
            <w:tcW w:w="930" w:type="dxa"/>
            <w:tcBorders>
              <w:top w:val="nil"/>
              <w:left w:val="nil"/>
              <w:bottom w:val="nil"/>
              <w:right w:val="nil"/>
            </w:tcBorders>
            <w:vAlign w:val="center"/>
          </w:tcPr>
          <w:p w14:paraId="5B360586" w14:textId="77777777" w:rsidR="007C73FE" w:rsidRDefault="007C73FE">
            <w:pPr>
              <w:outlineLvl w:val="0"/>
              <w:rPr>
                <w:rFonts w:ascii="Arial" w:hAnsi="Arial" w:cs="Arial"/>
                <w:sz w:val="16"/>
                <w:szCs w:val="16"/>
              </w:rPr>
            </w:pPr>
          </w:p>
        </w:tc>
        <w:tc>
          <w:tcPr>
            <w:tcW w:w="3531" w:type="dxa"/>
            <w:gridSpan w:val="5"/>
            <w:tcBorders>
              <w:top w:val="nil"/>
              <w:left w:val="nil"/>
              <w:bottom w:val="dotted" w:sz="4" w:space="0" w:color="auto"/>
              <w:right w:val="nil"/>
            </w:tcBorders>
            <w:vAlign w:val="center"/>
          </w:tcPr>
          <w:p w14:paraId="427ECA75" w14:textId="77777777" w:rsidR="007C73FE" w:rsidRDefault="007C73FE">
            <w:pPr>
              <w:jc w:val="center"/>
              <w:outlineLvl w:val="0"/>
              <w:rPr>
                <w:rFonts w:ascii="Arial" w:hAnsi="Arial" w:cs="Arial"/>
                <w:bCs/>
                <w:sz w:val="16"/>
                <w:szCs w:val="16"/>
              </w:rPr>
            </w:pPr>
            <w:r>
              <w:rPr>
                <w:rFonts w:ascii="Arial" w:hAnsi="Arial" w:cs="Arial"/>
                <w:bCs/>
                <w:sz w:val="16"/>
                <w:szCs w:val="16"/>
              </w:rPr>
              <w:t>Il rappresentante dell’Impresa deve firmare* il presente modello</w:t>
            </w:r>
            <w:r>
              <w:rPr>
                <w:rFonts w:ascii="Arial" w:hAnsi="Arial" w:cs="Arial"/>
                <w:bCs/>
                <w:sz w:val="16"/>
                <w:szCs w:val="16"/>
              </w:rPr>
              <w:br/>
            </w:r>
            <w:r>
              <w:rPr>
                <w:rFonts w:ascii="Arial" w:hAnsi="Arial" w:cs="Arial"/>
                <w:b/>
                <w:bCs/>
                <w:sz w:val="16"/>
                <w:szCs w:val="16"/>
              </w:rPr>
              <w:t>Il rappresentante legale dell’Impresa</w:t>
            </w:r>
          </w:p>
          <w:p w14:paraId="1529D01C" w14:textId="77777777" w:rsidR="007C73FE" w:rsidRDefault="007C73FE">
            <w:pPr>
              <w:jc w:val="center"/>
              <w:outlineLvl w:val="0"/>
              <w:rPr>
                <w:rFonts w:ascii="Arial" w:hAnsi="Arial" w:cs="Arial"/>
                <w:bCs/>
                <w:sz w:val="16"/>
                <w:szCs w:val="16"/>
              </w:rPr>
            </w:pPr>
          </w:p>
          <w:p w14:paraId="00218157" w14:textId="77777777" w:rsidR="007C73FE" w:rsidRDefault="00D50FB9">
            <w:pPr>
              <w:jc w:val="center"/>
              <w:outlineLvl w:val="0"/>
              <w:rPr>
                <w:rFonts w:ascii="Arial" w:hAnsi="Arial" w:cs="Arial"/>
                <w:sz w:val="16"/>
                <w:szCs w:val="16"/>
              </w:rPr>
            </w:pPr>
            <w:r>
              <w:rPr>
                <w:rFonts w:ascii="Arial" w:hAnsi="Arial" w:cs="Arial"/>
                <w:sz w:val="16"/>
                <w:szCs w:val="16"/>
              </w:rPr>
              <w:fldChar w:fldCharType="begin">
                <w:ffData>
                  <w:name w:val="Testo215"/>
                  <w:enabled/>
                  <w:calcOnExit w:val="0"/>
                  <w:textInput/>
                </w:ffData>
              </w:fldChar>
            </w:r>
            <w:r w:rsidR="007C73FE">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sidR="007C73FE">
              <w:rPr>
                <w:rFonts w:ascii="Arial" w:hAnsi="Arial" w:cs="Arial"/>
                <w:noProof/>
                <w:sz w:val="16"/>
                <w:szCs w:val="16"/>
              </w:rPr>
              <w:t> </w:t>
            </w:r>
            <w:r>
              <w:rPr>
                <w:rFonts w:ascii="Arial" w:hAnsi="Arial" w:cs="Arial"/>
                <w:sz w:val="16"/>
                <w:szCs w:val="16"/>
              </w:rPr>
              <w:fldChar w:fldCharType="end"/>
            </w:r>
          </w:p>
        </w:tc>
      </w:tr>
      <w:tr w:rsidR="007C73FE" w14:paraId="3D1125DC" w14:textId="77777777">
        <w:trPr>
          <w:cantSplit/>
          <w:trHeight w:val="283"/>
        </w:trPr>
        <w:tc>
          <w:tcPr>
            <w:tcW w:w="9541" w:type="dxa"/>
            <w:gridSpan w:val="13"/>
            <w:tcBorders>
              <w:top w:val="nil"/>
              <w:left w:val="nil"/>
              <w:bottom w:val="nil"/>
              <w:right w:val="nil"/>
            </w:tcBorders>
            <w:vAlign w:val="center"/>
          </w:tcPr>
          <w:p w14:paraId="5BB80127" w14:textId="77777777" w:rsidR="007C73FE" w:rsidRDefault="007C73FE" w:rsidP="00F21FCB">
            <w:pPr>
              <w:outlineLvl w:val="0"/>
              <w:rPr>
                <w:rFonts w:ascii="Arial" w:hAnsi="Arial" w:cs="Arial"/>
                <w:sz w:val="16"/>
                <w:szCs w:val="16"/>
              </w:rPr>
            </w:pPr>
          </w:p>
        </w:tc>
      </w:tr>
      <w:tr w:rsidR="007C73FE" w:rsidRPr="003B060E" w14:paraId="4F2BF4F3" w14:textId="77777777">
        <w:trPr>
          <w:cantSplit/>
          <w:trHeight w:val="283"/>
        </w:trPr>
        <w:tc>
          <w:tcPr>
            <w:tcW w:w="9541" w:type="dxa"/>
            <w:gridSpan w:val="13"/>
            <w:tcBorders>
              <w:top w:val="nil"/>
              <w:left w:val="nil"/>
              <w:bottom w:val="nil"/>
              <w:right w:val="nil"/>
            </w:tcBorders>
            <w:vAlign w:val="center"/>
          </w:tcPr>
          <w:p w14:paraId="7EAFF818" w14:textId="77777777" w:rsidR="00F21FCB" w:rsidRPr="003B060E" w:rsidRDefault="00F21FCB" w:rsidP="0022008F">
            <w:pPr>
              <w:jc w:val="both"/>
              <w:outlineLvl w:val="0"/>
              <w:rPr>
                <w:rFonts w:ascii="Arial" w:hAnsi="Arial" w:cs="Arial"/>
                <w:b/>
              </w:rPr>
            </w:pPr>
          </w:p>
          <w:p w14:paraId="3FCDA47C" w14:textId="77777777" w:rsidR="007C73FE" w:rsidRPr="003B060E" w:rsidRDefault="007C73FE" w:rsidP="0022008F">
            <w:pPr>
              <w:jc w:val="both"/>
              <w:outlineLvl w:val="0"/>
              <w:rPr>
                <w:rFonts w:ascii="Arial" w:hAnsi="Arial" w:cs="Arial"/>
                <w:b/>
              </w:rPr>
            </w:pPr>
            <w:r w:rsidRPr="003B060E">
              <w:rPr>
                <w:rFonts w:ascii="Arial" w:hAnsi="Arial" w:cs="Arial"/>
                <w:b/>
              </w:rPr>
              <w:t>Allegati:</w:t>
            </w:r>
          </w:p>
        </w:tc>
      </w:tr>
    </w:tbl>
    <w:p w14:paraId="6460E830" w14:textId="77777777" w:rsidR="0022008F" w:rsidRPr="00AB3040" w:rsidRDefault="0022008F" w:rsidP="0022008F">
      <w:pPr>
        <w:numPr>
          <w:ilvl w:val="0"/>
          <w:numId w:val="35"/>
        </w:numPr>
        <w:jc w:val="both"/>
        <w:outlineLvl w:val="0"/>
        <w:rPr>
          <w:rFonts w:ascii="Arial" w:hAnsi="Arial" w:cs="Arial"/>
          <w:bCs/>
        </w:rPr>
      </w:pPr>
      <w:r w:rsidRPr="00AB3040">
        <w:rPr>
          <w:rFonts w:ascii="Arial" w:hAnsi="Arial" w:cs="Arial"/>
          <w:bCs/>
        </w:rPr>
        <w:t xml:space="preserve">planimetria in scala 1:200 o 1:500, con l’indicazione della esatta posizione dell’impianto pubblicitario da installare e le distanze di quest’ultimo dalla sede viabile, </w:t>
      </w:r>
    </w:p>
    <w:p w14:paraId="74B87870" w14:textId="77777777" w:rsidR="0022008F" w:rsidRPr="00AB3040" w:rsidRDefault="0022008F" w:rsidP="0022008F">
      <w:pPr>
        <w:jc w:val="both"/>
        <w:outlineLvl w:val="0"/>
        <w:rPr>
          <w:rFonts w:ascii="Arial" w:hAnsi="Arial" w:cs="Arial"/>
          <w:bCs/>
        </w:rPr>
      </w:pPr>
    </w:p>
    <w:p w14:paraId="63F15C51" w14:textId="68800B94" w:rsidR="0022008F" w:rsidRPr="00AB3040" w:rsidRDefault="0022008F" w:rsidP="0022008F">
      <w:pPr>
        <w:numPr>
          <w:ilvl w:val="0"/>
          <w:numId w:val="35"/>
        </w:numPr>
        <w:jc w:val="both"/>
        <w:outlineLvl w:val="0"/>
        <w:rPr>
          <w:rFonts w:ascii="Arial" w:hAnsi="Arial" w:cs="Arial"/>
          <w:bCs/>
        </w:rPr>
      </w:pPr>
      <w:r w:rsidRPr="00AB3040">
        <w:rPr>
          <w:rFonts w:ascii="Arial" w:hAnsi="Arial" w:cs="Arial"/>
          <w:bCs/>
        </w:rPr>
        <w:t>sezione stradale, in scala 1:20 o 1:50, nella quale siano riportate: l’intera carreggiata stradale con l’indicazione delle strisce di margine, le pertinenze della strada, la posizione dell’impianto pubblicitario da installare e le distanze di quest’ultimo dalla carreggiata stradale,</w:t>
      </w:r>
    </w:p>
    <w:p w14:paraId="14439A21" w14:textId="77777777" w:rsidR="00177690" w:rsidRPr="00AB3040" w:rsidRDefault="00177690" w:rsidP="00177690">
      <w:pPr>
        <w:pStyle w:val="Paragrafoelenco"/>
        <w:rPr>
          <w:rFonts w:ascii="Arial" w:hAnsi="Arial" w:cs="Arial"/>
          <w:bCs/>
        </w:rPr>
      </w:pPr>
    </w:p>
    <w:p w14:paraId="610191CF" w14:textId="6EF3ADCF" w:rsidR="00177690" w:rsidRPr="00AB3040" w:rsidRDefault="00177690" w:rsidP="0022008F">
      <w:pPr>
        <w:numPr>
          <w:ilvl w:val="0"/>
          <w:numId w:val="35"/>
        </w:numPr>
        <w:jc w:val="both"/>
        <w:outlineLvl w:val="0"/>
        <w:rPr>
          <w:rFonts w:ascii="Arial" w:hAnsi="Arial" w:cs="Arial"/>
          <w:bCs/>
        </w:rPr>
      </w:pPr>
      <w:r w:rsidRPr="00AB3040">
        <w:rPr>
          <w:rFonts w:ascii="Arial" w:hAnsi="Arial" w:cs="Arial"/>
          <w:bCs/>
        </w:rPr>
        <w:t xml:space="preserve">Documentazione Fotografica </w:t>
      </w:r>
      <w:r w:rsidR="005357FD" w:rsidRPr="00AB3040">
        <w:rPr>
          <w:rFonts w:ascii="Arial" w:hAnsi="Arial" w:cs="Arial"/>
          <w:bCs/>
        </w:rPr>
        <w:t>estesa all’intera facciata dell’immobile interessata dall’installazione del mezzo pubblicitario;</w:t>
      </w:r>
    </w:p>
    <w:p w14:paraId="3D6F848A" w14:textId="77777777" w:rsidR="0022008F" w:rsidRPr="00AB3040" w:rsidRDefault="0022008F" w:rsidP="0022008F">
      <w:pPr>
        <w:jc w:val="both"/>
        <w:outlineLvl w:val="0"/>
        <w:rPr>
          <w:rFonts w:ascii="Arial" w:hAnsi="Arial" w:cs="Arial"/>
          <w:bCs/>
        </w:rPr>
      </w:pPr>
    </w:p>
    <w:p w14:paraId="241BECEB" w14:textId="77777777" w:rsidR="00790F82" w:rsidRDefault="00D218D6" w:rsidP="0022008F">
      <w:pPr>
        <w:numPr>
          <w:ilvl w:val="0"/>
          <w:numId w:val="35"/>
        </w:numPr>
        <w:jc w:val="both"/>
        <w:outlineLvl w:val="0"/>
        <w:rPr>
          <w:rFonts w:ascii="Arial" w:hAnsi="Arial" w:cs="Arial"/>
          <w:bCs/>
        </w:rPr>
      </w:pPr>
      <w:r w:rsidRPr="00AB3040">
        <w:rPr>
          <w:rFonts w:ascii="Arial" w:hAnsi="Arial" w:cs="Arial"/>
          <w:bCs/>
        </w:rPr>
        <w:t>BOZZETTO dei mezzi pubblicitari completo di RELAZIONE TECNICA ASSEVERATA* indicante</w:t>
      </w:r>
      <w:r w:rsidR="00790F82">
        <w:rPr>
          <w:rFonts w:ascii="Arial" w:hAnsi="Arial" w:cs="Arial"/>
          <w:bCs/>
        </w:rPr>
        <w:t>:</w:t>
      </w:r>
      <w:r w:rsidRPr="00AB3040">
        <w:rPr>
          <w:rFonts w:ascii="Arial" w:hAnsi="Arial" w:cs="Arial"/>
          <w:bCs/>
        </w:rPr>
        <w:t xml:space="preserve"> dimensioni</w:t>
      </w:r>
      <w:r w:rsidR="009C41EB">
        <w:rPr>
          <w:rFonts w:ascii="Arial" w:hAnsi="Arial" w:cs="Arial"/>
          <w:bCs/>
        </w:rPr>
        <w:t xml:space="preserve">, </w:t>
      </w:r>
      <w:r w:rsidRPr="00AB3040">
        <w:rPr>
          <w:rFonts w:ascii="Arial" w:hAnsi="Arial" w:cs="Arial"/>
          <w:bCs/>
        </w:rPr>
        <w:t>forma, colori, materiali</w:t>
      </w:r>
      <w:r w:rsidR="00177690" w:rsidRPr="00AB3040">
        <w:rPr>
          <w:rFonts w:ascii="Arial" w:hAnsi="Arial" w:cs="Arial"/>
          <w:bCs/>
        </w:rPr>
        <w:t>, tipo di sostegno</w:t>
      </w:r>
      <w:r w:rsidR="009C41EB">
        <w:rPr>
          <w:rFonts w:ascii="Arial" w:hAnsi="Arial" w:cs="Arial"/>
          <w:bCs/>
        </w:rPr>
        <w:t>,</w:t>
      </w:r>
      <w:r w:rsidRPr="00AB3040">
        <w:rPr>
          <w:rFonts w:ascii="Arial" w:hAnsi="Arial" w:cs="Arial"/>
          <w:bCs/>
        </w:rPr>
        <w:t xml:space="preserve"> diciture del mezzo pubblicitario</w:t>
      </w:r>
      <w:r w:rsidR="009C41EB">
        <w:rPr>
          <w:rFonts w:ascii="Arial" w:hAnsi="Arial" w:cs="Arial"/>
          <w:bCs/>
        </w:rPr>
        <w:t xml:space="preserve">, </w:t>
      </w:r>
      <w:r w:rsidR="0022008F" w:rsidRPr="00AB3040">
        <w:rPr>
          <w:rFonts w:ascii="Arial" w:hAnsi="Arial" w:cs="Arial"/>
          <w:bCs/>
        </w:rPr>
        <w:t xml:space="preserve">ubicazione </w:t>
      </w:r>
      <w:r w:rsidR="009C41EB">
        <w:rPr>
          <w:rFonts w:ascii="Arial" w:hAnsi="Arial" w:cs="Arial"/>
          <w:bCs/>
        </w:rPr>
        <w:t>e dichiarazione del rispetto di</w:t>
      </w:r>
      <w:r w:rsidR="009C41EB" w:rsidRPr="009C41EB">
        <w:rPr>
          <w:rFonts w:ascii="Arial" w:hAnsi="Arial" w:cs="Arial"/>
          <w:bCs/>
        </w:rPr>
        <w:t xml:space="preserve"> quanto previsto </w:t>
      </w:r>
      <w:r w:rsidR="009C41EB">
        <w:rPr>
          <w:rFonts w:ascii="Arial" w:hAnsi="Arial" w:cs="Arial"/>
          <w:bCs/>
        </w:rPr>
        <w:t xml:space="preserve">dall’articolo 23 del D.Lgs 285/1992 (Codice della Strada) e </w:t>
      </w:r>
      <w:r w:rsidR="009C41EB" w:rsidRPr="009C41EB">
        <w:rPr>
          <w:rFonts w:ascii="Arial" w:hAnsi="Arial" w:cs="Arial"/>
          <w:bCs/>
        </w:rPr>
        <w:t>dall’art. 42 del Regolamento Edilizio del Comune di Barga</w:t>
      </w:r>
      <w:r w:rsidR="005357FD" w:rsidRPr="00AB3040">
        <w:rPr>
          <w:rFonts w:ascii="Arial" w:hAnsi="Arial" w:cs="Arial"/>
          <w:bCs/>
        </w:rPr>
        <w:t xml:space="preserve">. </w:t>
      </w:r>
    </w:p>
    <w:p w14:paraId="7A3C784C" w14:textId="6E1E8687" w:rsidR="0022008F" w:rsidRPr="00AB3040" w:rsidRDefault="005357FD" w:rsidP="0014465F">
      <w:pPr>
        <w:ind w:left="720"/>
        <w:jc w:val="both"/>
        <w:outlineLvl w:val="0"/>
        <w:rPr>
          <w:rFonts w:ascii="Arial" w:hAnsi="Arial" w:cs="Arial"/>
          <w:bCs/>
        </w:rPr>
      </w:pPr>
      <w:r w:rsidRPr="00AB3040">
        <w:rPr>
          <w:rFonts w:ascii="Arial" w:hAnsi="Arial" w:cs="Arial"/>
          <w:bCs/>
        </w:rPr>
        <w:t>In caso di istanza di modifica dei mezzi pubblicitari allegare una RELAZIONE TECNICA ASSEVERATA* COMPARATIVA tra la situazione precedente e quella futura;</w:t>
      </w:r>
    </w:p>
    <w:p w14:paraId="2124C327" w14:textId="13776A79" w:rsidR="009C41EB" w:rsidRPr="009C41EB" w:rsidRDefault="009C41EB" w:rsidP="001C30F7">
      <w:pPr>
        <w:pStyle w:val="Paragrafoelenco"/>
        <w:autoSpaceDE w:val="0"/>
        <w:autoSpaceDN w:val="0"/>
        <w:adjustRightInd w:val="0"/>
        <w:jc w:val="both"/>
        <w:rPr>
          <w:rFonts w:ascii="Arial" w:eastAsia="Times New Roman" w:hAnsi="Arial" w:cs="Arial"/>
          <w:bCs/>
          <w:sz w:val="20"/>
          <w:szCs w:val="20"/>
          <w:lang w:eastAsia="ar-SA"/>
        </w:rPr>
      </w:pPr>
    </w:p>
    <w:p w14:paraId="372573D0" w14:textId="77777777" w:rsidR="009A0470" w:rsidRPr="00AB3040" w:rsidRDefault="009A0470" w:rsidP="000C58A0">
      <w:pPr>
        <w:jc w:val="both"/>
        <w:outlineLvl w:val="0"/>
        <w:rPr>
          <w:rFonts w:ascii="Arial" w:hAnsi="Arial" w:cs="Arial"/>
          <w:bCs/>
        </w:rPr>
      </w:pPr>
    </w:p>
    <w:p w14:paraId="32D8B579" w14:textId="77777777" w:rsidR="0022008F" w:rsidRPr="00AB3040" w:rsidRDefault="0022008F" w:rsidP="0022008F">
      <w:pPr>
        <w:numPr>
          <w:ilvl w:val="0"/>
          <w:numId w:val="35"/>
        </w:numPr>
        <w:jc w:val="both"/>
        <w:outlineLvl w:val="0"/>
        <w:rPr>
          <w:rFonts w:ascii="Arial" w:hAnsi="Arial" w:cs="Arial"/>
          <w:bCs/>
        </w:rPr>
      </w:pPr>
      <w:r w:rsidRPr="00AB3040">
        <w:rPr>
          <w:rFonts w:ascii="Arial" w:hAnsi="Arial" w:cs="Arial"/>
          <w:bCs/>
        </w:rPr>
        <w:t>nel caso in cui l’impianto ricada su area privata, indicare le generalita’ e la residenza del proprietario dell’area e presentare autocertificazione attestante, sotto la propria personale responsabilita’, di essere in possesso del consenso del proprietario dell’area all’installazione dell’impianto</w:t>
      </w:r>
    </w:p>
    <w:p w14:paraId="3EB6C4AA" w14:textId="77777777" w:rsidR="00F21FCB" w:rsidRPr="00AB3040" w:rsidRDefault="00F21FCB" w:rsidP="00F21FCB">
      <w:pPr>
        <w:jc w:val="both"/>
        <w:outlineLvl w:val="0"/>
        <w:rPr>
          <w:rFonts w:ascii="Arial" w:hAnsi="Arial" w:cs="Arial"/>
          <w:bCs/>
        </w:rPr>
      </w:pPr>
    </w:p>
    <w:p w14:paraId="04A38235" w14:textId="77777777" w:rsidR="0022008F" w:rsidRPr="00AB3040" w:rsidRDefault="0022008F" w:rsidP="0022008F">
      <w:pPr>
        <w:ind w:left="720"/>
        <w:jc w:val="both"/>
        <w:outlineLvl w:val="0"/>
        <w:rPr>
          <w:rFonts w:ascii="Arial" w:hAnsi="Arial" w:cs="Arial"/>
          <w:bCs/>
        </w:rPr>
      </w:pPr>
    </w:p>
    <w:p w14:paraId="0FC6D392" w14:textId="134909E8" w:rsidR="0022008F" w:rsidRPr="00AB3040" w:rsidRDefault="0022008F" w:rsidP="0022008F">
      <w:pPr>
        <w:numPr>
          <w:ilvl w:val="0"/>
          <w:numId w:val="35"/>
        </w:numPr>
        <w:jc w:val="both"/>
        <w:outlineLvl w:val="0"/>
        <w:rPr>
          <w:rFonts w:ascii="Arial" w:hAnsi="Arial" w:cs="Arial"/>
          <w:bCs/>
        </w:rPr>
      </w:pPr>
      <w:r w:rsidRPr="00AB3040">
        <w:rPr>
          <w:rFonts w:ascii="Arial" w:hAnsi="Arial" w:cs="Arial"/>
          <w:bCs/>
        </w:rPr>
        <w:t>Nel caso in cui sia necessario il nullaosta della Provincia allegare il relativo modello e il versamento degli oneri previsti</w:t>
      </w:r>
    </w:p>
    <w:p w14:paraId="59AF30E0" w14:textId="77777777" w:rsidR="003B060E" w:rsidRPr="00AB3040" w:rsidRDefault="003B060E" w:rsidP="003B060E">
      <w:pPr>
        <w:jc w:val="both"/>
        <w:outlineLvl w:val="0"/>
        <w:rPr>
          <w:rFonts w:ascii="Arial" w:hAnsi="Arial" w:cs="Arial"/>
          <w:bCs/>
        </w:rPr>
      </w:pPr>
    </w:p>
    <w:p w14:paraId="30F2DAFE" w14:textId="2E9D7A4D" w:rsidR="003B060E" w:rsidRPr="00AB3040" w:rsidRDefault="00CF363E" w:rsidP="003B060E">
      <w:pPr>
        <w:numPr>
          <w:ilvl w:val="0"/>
          <w:numId w:val="35"/>
        </w:numPr>
        <w:jc w:val="both"/>
        <w:outlineLvl w:val="0"/>
        <w:rPr>
          <w:rFonts w:ascii="Arial" w:hAnsi="Arial" w:cs="Arial"/>
          <w:bCs/>
        </w:rPr>
      </w:pPr>
      <w:r w:rsidRPr="00AB3040">
        <w:rPr>
          <w:rFonts w:ascii="Arial" w:hAnsi="Arial" w:cs="Arial"/>
          <w:bCs/>
        </w:rPr>
        <w:t>ATTESTAZIONE</w:t>
      </w:r>
      <w:r w:rsidR="00EE1006" w:rsidRPr="00AB3040">
        <w:rPr>
          <w:rFonts w:ascii="Arial" w:hAnsi="Arial" w:cs="Arial"/>
          <w:bCs/>
        </w:rPr>
        <w:t xml:space="preserve"> VERSAMENTO DIRITTI SUAP</w:t>
      </w:r>
      <w:r w:rsidR="003B060E" w:rsidRPr="00AB3040">
        <w:rPr>
          <w:rFonts w:ascii="Arial" w:hAnsi="Arial" w:cs="Arial"/>
          <w:bCs/>
        </w:rPr>
        <w:t xml:space="preserve">: € </w:t>
      </w:r>
      <w:r w:rsidR="005357FD" w:rsidRPr="00AB3040">
        <w:rPr>
          <w:rFonts w:ascii="Arial" w:hAnsi="Arial" w:cs="Arial"/>
          <w:bCs/>
        </w:rPr>
        <w:t>50,00</w:t>
      </w:r>
      <w:r w:rsidR="003B060E" w:rsidRPr="00AB3040">
        <w:rPr>
          <w:rFonts w:ascii="Arial" w:hAnsi="Arial" w:cs="Arial"/>
          <w:bCs/>
        </w:rPr>
        <w:t xml:space="preserve"> per diritti di segreteria al Comune di Barga tramite PagoPA collegandosi al link </w:t>
      </w:r>
      <w:hyperlink r:id="rId8" w:history="1">
        <w:r w:rsidR="005357FD" w:rsidRPr="00AB3040">
          <w:rPr>
            <w:rStyle w:val="Collegamentoipertestuale"/>
            <w:bCs/>
          </w:rPr>
          <w:t>https://cittadino.plugandpay.it/C_A657</w:t>
        </w:r>
      </w:hyperlink>
      <w:r w:rsidR="003B060E" w:rsidRPr="00AB3040">
        <w:rPr>
          <w:rFonts w:ascii="Arial" w:hAnsi="Arial" w:cs="Arial"/>
          <w:bCs/>
        </w:rPr>
        <w:t xml:space="preserve"> (nel caso sia necessario acquisire il nullaosta dell’Ente Proprietario della strada il versamento dovrà essere pari a € </w:t>
      </w:r>
      <w:r w:rsidR="005357FD" w:rsidRPr="00AB3040">
        <w:rPr>
          <w:rFonts w:ascii="Arial" w:hAnsi="Arial" w:cs="Arial"/>
          <w:bCs/>
        </w:rPr>
        <w:t>7</w:t>
      </w:r>
      <w:r w:rsidR="003B060E" w:rsidRPr="00AB3040">
        <w:rPr>
          <w:rFonts w:ascii="Arial" w:hAnsi="Arial" w:cs="Arial"/>
          <w:bCs/>
        </w:rPr>
        <w:t>0</w:t>
      </w:r>
      <w:r w:rsidR="00776BCE" w:rsidRPr="00AB3040">
        <w:rPr>
          <w:rFonts w:ascii="Arial" w:hAnsi="Arial" w:cs="Arial"/>
          <w:bCs/>
        </w:rPr>
        <w:t>,00</w:t>
      </w:r>
      <w:r w:rsidR="003B060E" w:rsidRPr="00AB3040">
        <w:rPr>
          <w:rFonts w:ascii="Arial" w:hAnsi="Arial" w:cs="Arial"/>
          <w:bCs/>
        </w:rPr>
        <w:t xml:space="preserve"> - € </w:t>
      </w:r>
      <w:r w:rsidR="005357FD" w:rsidRPr="00AB3040">
        <w:rPr>
          <w:rFonts w:ascii="Arial" w:hAnsi="Arial" w:cs="Arial"/>
          <w:bCs/>
        </w:rPr>
        <w:t>50,00 per SCIA</w:t>
      </w:r>
      <w:r w:rsidR="003B060E" w:rsidRPr="00AB3040">
        <w:rPr>
          <w:rFonts w:ascii="Arial" w:hAnsi="Arial" w:cs="Arial"/>
          <w:bCs/>
        </w:rPr>
        <w:t xml:space="preserve"> + </w:t>
      </w:r>
      <w:r w:rsidR="005357FD" w:rsidRPr="00AB3040">
        <w:rPr>
          <w:rFonts w:ascii="Arial" w:hAnsi="Arial" w:cs="Arial"/>
          <w:bCs/>
        </w:rPr>
        <w:t>€</w:t>
      </w:r>
      <w:r w:rsidR="003B060E" w:rsidRPr="00AB3040">
        <w:rPr>
          <w:rFonts w:ascii="Arial" w:hAnsi="Arial" w:cs="Arial"/>
          <w:bCs/>
        </w:rPr>
        <w:t>20</w:t>
      </w:r>
      <w:r w:rsidR="005357FD" w:rsidRPr="00AB3040">
        <w:rPr>
          <w:rFonts w:ascii="Arial" w:hAnsi="Arial" w:cs="Arial"/>
          <w:bCs/>
        </w:rPr>
        <w:t xml:space="preserve">,00 per </w:t>
      </w:r>
      <w:r w:rsidR="003B060E" w:rsidRPr="00AB3040">
        <w:rPr>
          <w:rFonts w:ascii="Arial" w:hAnsi="Arial" w:cs="Arial"/>
          <w:bCs/>
        </w:rPr>
        <w:t>endoprocedimento ente proprietario).</w:t>
      </w:r>
    </w:p>
    <w:p w14:paraId="6B4452BA" w14:textId="77777777" w:rsidR="00EE1006" w:rsidRPr="00AB3040" w:rsidRDefault="00EE1006" w:rsidP="00EE1006">
      <w:pPr>
        <w:pStyle w:val="Paragrafoelenco"/>
        <w:rPr>
          <w:rFonts w:ascii="Arial" w:hAnsi="Arial" w:cs="Arial"/>
          <w:bCs/>
        </w:rPr>
      </w:pPr>
    </w:p>
    <w:p w14:paraId="73AA6728" w14:textId="52906DE4" w:rsidR="00EE1006" w:rsidRPr="00AB3040" w:rsidRDefault="00EE1006" w:rsidP="003B060E">
      <w:pPr>
        <w:numPr>
          <w:ilvl w:val="0"/>
          <w:numId w:val="35"/>
        </w:numPr>
        <w:jc w:val="both"/>
        <w:outlineLvl w:val="0"/>
        <w:rPr>
          <w:rFonts w:ascii="Arial" w:hAnsi="Arial" w:cs="Arial"/>
          <w:bCs/>
        </w:rPr>
      </w:pPr>
      <w:r w:rsidRPr="00AB3040">
        <w:rPr>
          <w:rFonts w:ascii="Arial" w:hAnsi="Arial" w:cs="Arial"/>
          <w:bCs/>
        </w:rPr>
        <w:t>FOTOCOPIA DOCUMENTI DI IDENTITA’ SOTTOSCRITTORE (in caso di firma autografa)</w:t>
      </w:r>
    </w:p>
    <w:p w14:paraId="6FC7FF0A" w14:textId="77777777" w:rsidR="00E75893" w:rsidRPr="00AB3040" w:rsidRDefault="00E75893" w:rsidP="003B060E">
      <w:pPr>
        <w:jc w:val="both"/>
        <w:outlineLvl w:val="0"/>
        <w:rPr>
          <w:rFonts w:ascii="Arial" w:hAnsi="Arial" w:cs="Arial"/>
          <w:bCs/>
        </w:rPr>
      </w:pPr>
    </w:p>
    <w:p w14:paraId="3E9E8B37" w14:textId="77777777" w:rsidR="0022008F" w:rsidRPr="00AB3040" w:rsidRDefault="0022008F" w:rsidP="0022008F">
      <w:pPr>
        <w:ind w:left="720"/>
        <w:jc w:val="both"/>
        <w:outlineLvl w:val="0"/>
        <w:rPr>
          <w:rFonts w:ascii="Arial" w:hAnsi="Arial" w:cs="Arial"/>
          <w:bCs/>
        </w:rPr>
      </w:pPr>
    </w:p>
    <w:p w14:paraId="634FA13C" w14:textId="123220A5" w:rsidR="0022008F" w:rsidRPr="00AB3040" w:rsidRDefault="0022008F" w:rsidP="0022008F">
      <w:pPr>
        <w:numPr>
          <w:ilvl w:val="0"/>
          <w:numId w:val="35"/>
        </w:numPr>
        <w:jc w:val="both"/>
        <w:outlineLvl w:val="0"/>
        <w:rPr>
          <w:rFonts w:ascii="Arial" w:hAnsi="Arial" w:cs="Arial"/>
          <w:bCs/>
        </w:rPr>
      </w:pPr>
      <w:r w:rsidRPr="00AB3040">
        <w:rPr>
          <w:rFonts w:ascii="Arial" w:hAnsi="Arial" w:cs="Arial"/>
          <w:bCs/>
        </w:rPr>
        <w:t xml:space="preserve">procura speciale per la firma e l’invio con allegati i documenti di identità </w:t>
      </w:r>
      <w:r w:rsidR="001C30F7">
        <w:rPr>
          <w:rFonts w:ascii="Arial" w:hAnsi="Arial" w:cs="Arial"/>
          <w:bCs/>
        </w:rPr>
        <w:t>(</w:t>
      </w:r>
      <w:r w:rsidRPr="00AB3040">
        <w:rPr>
          <w:rFonts w:ascii="Arial" w:hAnsi="Arial" w:cs="Arial"/>
          <w:bCs/>
        </w:rPr>
        <w:t>se necessaria</w:t>
      </w:r>
      <w:r w:rsidR="001C30F7">
        <w:rPr>
          <w:rFonts w:ascii="Arial" w:hAnsi="Arial" w:cs="Arial"/>
          <w:bCs/>
        </w:rPr>
        <w:t>)</w:t>
      </w:r>
    </w:p>
    <w:p w14:paraId="00E955FD" w14:textId="77777777" w:rsidR="007C73FE" w:rsidRPr="00AB3040" w:rsidRDefault="007C73FE">
      <w:pPr>
        <w:rPr>
          <w:bCs/>
        </w:rPr>
      </w:pPr>
    </w:p>
    <w:p w14:paraId="30A954ED" w14:textId="77777777" w:rsidR="00D26984" w:rsidRDefault="00D26984" w:rsidP="00D26984"/>
    <w:p w14:paraId="35EBAB68" w14:textId="1F057D6C" w:rsidR="00D26984" w:rsidRDefault="00D26984" w:rsidP="00D26984">
      <w:r>
        <w:t>La presente istanza deve essere presentata tramite il portale STAR e tutta la documentazione deve essere firmata digitalmente in formato p7m.</w:t>
      </w:r>
    </w:p>
    <w:p w14:paraId="0908D2AD" w14:textId="77777777" w:rsidR="00D26984" w:rsidRDefault="00D26984" w:rsidP="005357FD">
      <w:pPr>
        <w:rPr>
          <w:rFonts w:ascii="Arial" w:hAnsi="Arial" w:cs="Arial"/>
          <w:i/>
          <w:iCs/>
        </w:rPr>
      </w:pPr>
    </w:p>
    <w:p w14:paraId="7A65A004" w14:textId="77777777" w:rsidR="00D26984" w:rsidRDefault="00D26984" w:rsidP="005357FD">
      <w:pPr>
        <w:rPr>
          <w:rFonts w:ascii="Arial" w:hAnsi="Arial" w:cs="Arial"/>
          <w:i/>
          <w:iCs/>
        </w:rPr>
      </w:pPr>
    </w:p>
    <w:p w14:paraId="21FD5376" w14:textId="3FAC7AE4" w:rsidR="00D26984" w:rsidRDefault="005357FD">
      <w:r>
        <w:rPr>
          <w:rFonts w:ascii="Arial" w:hAnsi="Arial" w:cs="Arial"/>
          <w:i/>
          <w:iCs/>
        </w:rPr>
        <w:t xml:space="preserve">* </w:t>
      </w:r>
      <w:r w:rsidRPr="00D218D6">
        <w:rPr>
          <w:rFonts w:ascii="Arial" w:hAnsi="Arial" w:cs="Arial"/>
          <w:i/>
          <w:iCs/>
        </w:rPr>
        <w:t>N.B. Ai sensi dell’art. 5, comma 2 del D.L 19/2026 la relazione deve essere espressamente asseverata da tecnico abilitato</w:t>
      </w:r>
    </w:p>
    <w:sectPr w:rsidR="00D26984" w:rsidSect="003B1EDF">
      <w:headerReference w:type="default" r:id="rId9"/>
      <w:footerReference w:type="default" r:id="rId10"/>
      <w:footerReference w:type="first" r:id="rId11"/>
      <w:pgSz w:w="11906" w:h="16838"/>
      <w:pgMar w:top="675" w:right="1134" w:bottom="709" w:left="1134" w:header="284" w:footer="6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3289" w14:textId="77777777" w:rsidR="00DE1870" w:rsidRDefault="00DE1870">
      <w:r>
        <w:separator/>
      </w:r>
    </w:p>
  </w:endnote>
  <w:endnote w:type="continuationSeparator" w:id="0">
    <w:p w14:paraId="633450E6" w14:textId="77777777" w:rsidR="00DE1870" w:rsidRDefault="00DE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JKBEA+TimesNewRoman">
    <w:altName w:val="Times New Roman"/>
    <w:panose1 w:val="00000000000000000000"/>
    <w:charset w:val="00"/>
    <w:family w:val="roman"/>
    <w:notTrueType/>
    <w:pitch w:val="default"/>
    <w:sig w:usb0="00000003" w:usb1="00000000" w:usb2="00000000" w:usb3="00000000" w:csb0="00000001" w:csb1="00000000"/>
  </w:font>
  <w:font w:name="Swis721 Ex BT">
    <w:altName w:val="Arial"/>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5A7C6" w14:textId="77777777" w:rsidR="007C73FE" w:rsidRDefault="007C73FE">
    <w:pPr>
      <w:pStyle w:val="Pidipagina"/>
      <w:jc w:val="center"/>
      <w:rPr>
        <w:rFonts w:ascii="Verdana" w:hAnsi="Verdana"/>
        <w:sz w:val="14"/>
        <w:szCs w:val="14"/>
      </w:rPr>
    </w:pPr>
    <w:r>
      <w:rPr>
        <w:rFonts w:ascii="Arial" w:hAnsi="Arial" w:cs="Arial"/>
        <w:i/>
        <w:sz w:val="12"/>
        <w:szCs w:val="12"/>
      </w:rPr>
      <w:tab/>
    </w:r>
    <w:r>
      <w:rPr>
        <w:rFonts w:ascii="Arial" w:hAnsi="Arial" w:cs="Arial"/>
        <w:i/>
        <w:sz w:val="12"/>
        <w:szCs w:val="12"/>
      </w:rPr>
      <w:tab/>
    </w:r>
    <w:r>
      <w:rPr>
        <w:rFonts w:ascii="Arial" w:hAnsi="Arial" w:cs="Arial"/>
        <w:i/>
        <w:iCs/>
        <w:sz w:val="12"/>
        <w:szCs w:val="14"/>
      </w:rPr>
      <w:t xml:space="preserve">Pagina </w:t>
    </w:r>
    <w:r w:rsidR="00D50FB9">
      <w:rPr>
        <w:rFonts w:ascii="Arial" w:hAnsi="Arial" w:cs="Arial"/>
        <w:i/>
        <w:iCs/>
        <w:sz w:val="12"/>
        <w:szCs w:val="14"/>
      </w:rPr>
      <w:fldChar w:fldCharType="begin"/>
    </w:r>
    <w:r>
      <w:rPr>
        <w:rFonts w:ascii="Arial" w:hAnsi="Arial" w:cs="Arial"/>
        <w:i/>
        <w:iCs/>
        <w:sz w:val="12"/>
        <w:szCs w:val="14"/>
      </w:rPr>
      <w:instrText xml:space="preserve"> PAGE   \* MERGEFORMAT </w:instrText>
    </w:r>
    <w:r w:rsidR="00D50FB9">
      <w:rPr>
        <w:rFonts w:ascii="Arial" w:hAnsi="Arial" w:cs="Arial"/>
        <w:i/>
        <w:iCs/>
        <w:sz w:val="12"/>
        <w:szCs w:val="14"/>
      </w:rPr>
      <w:fldChar w:fldCharType="separate"/>
    </w:r>
    <w:r w:rsidR="003B060E">
      <w:rPr>
        <w:rFonts w:ascii="Arial" w:hAnsi="Arial" w:cs="Arial"/>
        <w:i/>
        <w:iCs/>
        <w:noProof/>
        <w:sz w:val="12"/>
        <w:szCs w:val="14"/>
      </w:rPr>
      <w:t>3</w:t>
    </w:r>
    <w:r w:rsidR="00D50FB9">
      <w:rPr>
        <w:rFonts w:ascii="Arial" w:hAnsi="Arial" w:cs="Arial"/>
        <w:i/>
        <w:iCs/>
        <w:sz w:val="12"/>
        <w:szCs w:val="14"/>
      </w:rPr>
      <w:fldChar w:fldCharType="end"/>
    </w:r>
    <w:r>
      <w:rPr>
        <w:rFonts w:ascii="Arial" w:hAnsi="Arial" w:cs="Arial"/>
        <w:i/>
        <w:iCs/>
        <w:sz w:val="12"/>
        <w:szCs w:val="14"/>
      </w:rPr>
      <w:t xml:space="preserve"> di </w:t>
    </w:r>
    <w:r w:rsidR="00D50FB9">
      <w:rPr>
        <w:rFonts w:ascii="Arial" w:hAnsi="Arial" w:cs="Arial"/>
        <w:i/>
        <w:iCs/>
        <w:sz w:val="12"/>
        <w:szCs w:val="14"/>
      </w:rPr>
      <w:fldChar w:fldCharType="begin"/>
    </w:r>
    <w:r>
      <w:rPr>
        <w:rFonts w:ascii="Arial" w:hAnsi="Arial" w:cs="Arial"/>
        <w:i/>
        <w:iCs/>
        <w:sz w:val="12"/>
        <w:szCs w:val="14"/>
      </w:rPr>
      <w:instrText xml:space="preserve"> NUMPAGES  \# "0" \* Arabic  \* MERGEFORMAT </w:instrText>
    </w:r>
    <w:r w:rsidR="00D50FB9">
      <w:rPr>
        <w:rFonts w:ascii="Arial" w:hAnsi="Arial" w:cs="Arial"/>
        <w:i/>
        <w:iCs/>
        <w:sz w:val="12"/>
        <w:szCs w:val="14"/>
      </w:rPr>
      <w:fldChar w:fldCharType="separate"/>
    </w:r>
    <w:r w:rsidR="003B060E">
      <w:rPr>
        <w:rFonts w:ascii="Arial" w:hAnsi="Arial" w:cs="Arial"/>
        <w:i/>
        <w:iCs/>
        <w:noProof/>
        <w:sz w:val="12"/>
        <w:szCs w:val="14"/>
      </w:rPr>
      <w:t>3</w:t>
    </w:r>
    <w:r w:rsidR="00D50FB9">
      <w:rPr>
        <w:rFonts w:ascii="Arial" w:hAnsi="Arial" w:cs="Arial"/>
        <w:i/>
        <w:iCs/>
        <w:sz w:val="12"/>
        <w:szCs w:val="14"/>
      </w:rPr>
      <w:fldChar w:fldCharType="end"/>
    </w:r>
  </w:p>
  <w:p w14:paraId="6FB2387C" w14:textId="77777777" w:rsidR="007C73FE" w:rsidRDefault="007C73FE">
    <w:pPr>
      <w:pStyle w:val="Pidipagina"/>
      <w:jc w:val="center"/>
    </w:pPr>
  </w:p>
  <w:p w14:paraId="232DD9EB" w14:textId="77777777" w:rsidR="007C73FE" w:rsidRDefault="007C73FE">
    <w:pPr>
      <w:pStyle w:val="Pidipagina"/>
      <w:jc w:val="center"/>
    </w:pPr>
  </w:p>
  <w:p w14:paraId="310DE35D" w14:textId="77777777" w:rsidR="007C73FE" w:rsidRDefault="007C73FE">
    <w:pPr>
      <w:pStyle w:val="Pidipagina"/>
      <w:jc w:val="center"/>
      <w:rPr>
        <w:rFonts w:ascii="Arial" w:hAnsi="Arial" w:cs="Arial"/>
        <w:i/>
        <w:sz w:val="12"/>
        <w:szCs w:val="12"/>
      </w:rPr>
    </w:pPr>
  </w:p>
  <w:p w14:paraId="7CD83C33" w14:textId="77777777" w:rsidR="007C73FE" w:rsidRDefault="007C73FE">
    <w:pPr>
      <w:pStyle w:val="Pidipagina"/>
      <w:rPr>
        <w:rFonts w:ascii="Arial" w:hAnsi="Arial" w:cs="Arial"/>
        <w:i/>
        <w:sz w:val="12"/>
        <w:szCs w:val="12"/>
      </w:rPr>
    </w:pPr>
  </w:p>
  <w:p w14:paraId="0E8A736E" w14:textId="77777777" w:rsidR="007C73FE" w:rsidRDefault="007C73FE">
    <w:pPr>
      <w:pStyle w:val="Pidipagina"/>
      <w:jc w:val="right"/>
      <w:rPr>
        <w:rFonts w:ascii="Arial" w:hAnsi="Arial" w:cs="Arial"/>
        <w:i/>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E2A2" w14:textId="77777777" w:rsidR="007C73FE" w:rsidRDefault="007C73FE">
    <w:pPr>
      <w:pStyle w:val="Pidipagina"/>
      <w:jc w:val="center"/>
      <w:rPr>
        <w:rFonts w:ascii="Verdana" w:hAnsi="Verdana"/>
        <w:sz w:val="14"/>
        <w:szCs w:val="14"/>
      </w:rPr>
    </w:pPr>
    <w:r>
      <w:rPr>
        <w:rFonts w:ascii="Arial" w:hAnsi="Arial" w:cs="Arial"/>
        <w:i/>
        <w:sz w:val="12"/>
        <w:szCs w:val="12"/>
      </w:rPr>
      <w:tab/>
    </w:r>
    <w:r>
      <w:rPr>
        <w:rFonts w:ascii="Arial" w:hAnsi="Arial" w:cs="Arial"/>
        <w:i/>
        <w:sz w:val="12"/>
        <w:szCs w:val="12"/>
      </w:rPr>
      <w:tab/>
    </w:r>
    <w:r>
      <w:rPr>
        <w:rFonts w:ascii="Arial" w:hAnsi="Arial" w:cs="Arial"/>
        <w:i/>
        <w:iCs/>
        <w:sz w:val="12"/>
        <w:szCs w:val="14"/>
      </w:rPr>
      <w:t xml:space="preserve">Pagina </w:t>
    </w:r>
    <w:r w:rsidR="00D50FB9">
      <w:rPr>
        <w:rFonts w:ascii="Arial" w:hAnsi="Arial" w:cs="Arial"/>
        <w:i/>
        <w:iCs/>
        <w:sz w:val="12"/>
        <w:szCs w:val="14"/>
      </w:rPr>
      <w:fldChar w:fldCharType="begin"/>
    </w:r>
    <w:r>
      <w:rPr>
        <w:rFonts w:ascii="Arial" w:hAnsi="Arial" w:cs="Arial"/>
        <w:i/>
        <w:iCs/>
        <w:sz w:val="12"/>
        <w:szCs w:val="14"/>
      </w:rPr>
      <w:instrText xml:space="preserve"> PAGE   \* MERGEFORMAT </w:instrText>
    </w:r>
    <w:r w:rsidR="00D50FB9">
      <w:rPr>
        <w:rFonts w:ascii="Arial" w:hAnsi="Arial" w:cs="Arial"/>
        <w:i/>
        <w:iCs/>
        <w:sz w:val="12"/>
        <w:szCs w:val="14"/>
      </w:rPr>
      <w:fldChar w:fldCharType="separate"/>
    </w:r>
    <w:r w:rsidR="003B060E">
      <w:rPr>
        <w:rFonts w:ascii="Arial" w:hAnsi="Arial" w:cs="Arial"/>
        <w:i/>
        <w:iCs/>
        <w:noProof/>
        <w:sz w:val="12"/>
        <w:szCs w:val="14"/>
      </w:rPr>
      <w:t>1</w:t>
    </w:r>
    <w:r w:rsidR="00D50FB9">
      <w:rPr>
        <w:rFonts w:ascii="Arial" w:hAnsi="Arial" w:cs="Arial"/>
        <w:i/>
        <w:iCs/>
        <w:sz w:val="12"/>
        <w:szCs w:val="14"/>
      </w:rPr>
      <w:fldChar w:fldCharType="end"/>
    </w:r>
    <w:r>
      <w:rPr>
        <w:rFonts w:ascii="Arial" w:hAnsi="Arial" w:cs="Arial"/>
        <w:i/>
        <w:iCs/>
        <w:sz w:val="12"/>
        <w:szCs w:val="14"/>
      </w:rPr>
      <w:t xml:space="preserve"> di </w:t>
    </w:r>
    <w:r w:rsidR="00D50FB9">
      <w:rPr>
        <w:rFonts w:ascii="Arial" w:hAnsi="Arial" w:cs="Arial"/>
        <w:i/>
        <w:iCs/>
        <w:sz w:val="12"/>
        <w:szCs w:val="14"/>
      </w:rPr>
      <w:fldChar w:fldCharType="begin"/>
    </w:r>
    <w:r>
      <w:rPr>
        <w:rFonts w:ascii="Arial" w:hAnsi="Arial" w:cs="Arial"/>
        <w:i/>
        <w:iCs/>
        <w:sz w:val="12"/>
        <w:szCs w:val="14"/>
      </w:rPr>
      <w:instrText xml:space="preserve"> NUMPAGES  \# "0" \* Arabic  \* MERGEFORMAT </w:instrText>
    </w:r>
    <w:r w:rsidR="00D50FB9">
      <w:rPr>
        <w:rFonts w:ascii="Arial" w:hAnsi="Arial" w:cs="Arial"/>
        <w:i/>
        <w:iCs/>
        <w:sz w:val="12"/>
        <w:szCs w:val="14"/>
      </w:rPr>
      <w:fldChar w:fldCharType="separate"/>
    </w:r>
    <w:r w:rsidR="003B060E">
      <w:rPr>
        <w:rFonts w:ascii="Arial" w:hAnsi="Arial" w:cs="Arial"/>
        <w:i/>
        <w:iCs/>
        <w:noProof/>
        <w:sz w:val="12"/>
        <w:szCs w:val="14"/>
      </w:rPr>
      <w:t>3</w:t>
    </w:r>
    <w:r w:rsidR="00D50FB9">
      <w:rPr>
        <w:rFonts w:ascii="Arial" w:hAnsi="Arial" w:cs="Arial"/>
        <w:i/>
        <w:iCs/>
        <w:sz w:val="12"/>
        <w:szCs w:val="14"/>
      </w:rPr>
      <w:fldChar w:fldCharType="end"/>
    </w:r>
  </w:p>
  <w:p w14:paraId="5A163897" w14:textId="77777777" w:rsidR="007C73FE" w:rsidRDefault="007C73FE">
    <w:pPr>
      <w:pStyle w:val="Pidipagina"/>
      <w:jc w:val="center"/>
    </w:pPr>
  </w:p>
  <w:p w14:paraId="2185ED99" w14:textId="77777777" w:rsidR="007C73FE" w:rsidRDefault="007C73FE">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6CCA" w14:textId="77777777" w:rsidR="00DE1870" w:rsidRDefault="00DE1870">
      <w:r>
        <w:separator/>
      </w:r>
    </w:p>
  </w:footnote>
  <w:footnote w:type="continuationSeparator" w:id="0">
    <w:p w14:paraId="5A75CFD9" w14:textId="77777777" w:rsidR="00DE1870" w:rsidRDefault="00DE1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5EEF" w14:textId="77777777" w:rsidR="007C73FE" w:rsidRDefault="007C73FE">
    <w:pPr>
      <w:pStyle w:val="Intestazione"/>
      <w:jc w:val="center"/>
    </w:pPr>
    <w:r>
      <w:rPr>
        <w:sz w:val="14"/>
      </w:rPr>
      <w:tab/>
    </w:r>
    <w:r>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pPr>
      <w:rPr>
        <w:rFonts w:ascii="Symbol" w:hAnsi="Symbol" w:cs="Courier New"/>
      </w:rPr>
    </w:lvl>
  </w:abstractNum>
  <w:abstractNum w:abstractNumId="2" w15:restartNumberingAfterBreak="0">
    <w:nsid w:val="00000004"/>
    <w:multiLevelType w:val="singleLevel"/>
    <w:tmpl w:val="00000004"/>
    <w:name w:val="WW8Num4"/>
    <w:lvl w:ilvl="0">
      <w:numFmt w:val="bullet"/>
      <w:lvlText w:val="-"/>
      <w:lvlJc w:val="left"/>
      <w:pPr>
        <w:tabs>
          <w:tab w:val="num" w:pos="720"/>
        </w:tabs>
      </w:pPr>
      <w:rPr>
        <w:rFonts w:ascii="Tahoma" w:hAnsi="Tahoma"/>
        <w:color w:val="auto"/>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pPr>
      <w:rPr>
        <w:rFonts w:ascii="Wingdings" w:hAnsi="Wingdings"/>
      </w:r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5" w15:restartNumberingAfterBreak="0">
    <w:nsid w:val="02773A35"/>
    <w:multiLevelType w:val="hybridMultilevel"/>
    <w:tmpl w:val="745A42F0"/>
    <w:lvl w:ilvl="0" w:tplc="1598B7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BC4001"/>
    <w:multiLevelType w:val="hybridMultilevel"/>
    <w:tmpl w:val="65E6A768"/>
    <w:lvl w:ilvl="0" w:tplc="B05EB940">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A733A8"/>
    <w:multiLevelType w:val="hybridMultilevel"/>
    <w:tmpl w:val="4A7C0D60"/>
    <w:lvl w:ilvl="0" w:tplc="5030D4FC">
      <w:numFmt w:val="bullet"/>
      <w:lvlText w:val="-"/>
      <w:lvlJc w:val="left"/>
      <w:pPr>
        <w:ind w:left="720" w:hanging="360"/>
      </w:pPr>
      <w:rPr>
        <w:rFonts w:ascii="Cambria" w:eastAsia="Calibri" w:hAnsi="Cambri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0DF10509"/>
    <w:multiLevelType w:val="hybridMultilevel"/>
    <w:tmpl w:val="9446BD30"/>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0E515C5F"/>
    <w:multiLevelType w:val="hybridMultilevel"/>
    <w:tmpl w:val="F9EED492"/>
    <w:lvl w:ilvl="0" w:tplc="4968A8A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ED35AB4"/>
    <w:multiLevelType w:val="hybridMultilevel"/>
    <w:tmpl w:val="2E8C105C"/>
    <w:lvl w:ilvl="0" w:tplc="20C0DFBE">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1146B19"/>
    <w:multiLevelType w:val="hybridMultilevel"/>
    <w:tmpl w:val="E070E3AC"/>
    <w:lvl w:ilvl="0" w:tplc="00000004">
      <w:numFmt w:val="bullet"/>
      <w:lvlText w:val="-"/>
      <w:lvlJc w:val="left"/>
      <w:pPr>
        <w:ind w:left="720" w:hanging="360"/>
      </w:pPr>
      <w:rPr>
        <w:rFonts w:ascii="Tahoma" w:hAnsi="Tahoma"/>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C41945"/>
    <w:multiLevelType w:val="hybridMultilevel"/>
    <w:tmpl w:val="99D4C826"/>
    <w:lvl w:ilvl="0" w:tplc="95A2E870">
      <w:start w:val="1"/>
      <w:numFmt w:val="bullet"/>
      <w:lvlText w:val="-"/>
      <w:lvlJc w:val="left"/>
      <w:pPr>
        <w:tabs>
          <w:tab w:val="num" w:pos="1068"/>
        </w:tabs>
        <w:ind w:left="1068" w:hanging="360"/>
      </w:pPr>
      <w:rPr>
        <w:rFonts w:ascii="Arial" w:eastAsia="Times New Roman" w:hAnsi="Arial" w:cs="Arial" w:hint="default"/>
      </w:rPr>
    </w:lvl>
    <w:lvl w:ilvl="1" w:tplc="04100003" w:tentative="1">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B444349"/>
    <w:multiLevelType w:val="multilevel"/>
    <w:tmpl w:val="04100025"/>
    <w:lvl w:ilvl="0">
      <w:start w:val="1"/>
      <w:numFmt w:val="decimal"/>
      <w:lvlText w:val="%1"/>
      <w:lvlJc w:val="left"/>
      <w:pPr>
        <w:ind w:left="432" w:hanging="432"/>
      </w:pPr>
      <w:rPr>
        <w:rFonts w:hint="default"/>
        <w:b/>
        <w:i w:val="0"/>
        <w:color w:val="auto"/>
        <w:sz w:val="16"/>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B8A32EA"/>
    <w:multiLevelType w:val="hybridMultilevel"/>
    <w:tmpl w:val="FE2A2EB0"/>
    <w:lvl w:ilvl="0" w:tplc="157EF4B8">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A77D72"/>
    <w:multiLevelType w:val="hybridMultilevel"/>
    <w:tmpl w:val="B450E6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1B4D70"/>
    <w:multiLevelType w:val="hybridMultilevel"/>
    <w:tmpl w:val="F154CBB4"/>
    <w:lvl w:ilvl="0" w:tplc="C8B8B3E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1770410"/>
    <w:multiLevelType w:val="hybridMultilevel"/>
    <w:tmpl w:val="F0187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582234B"/>
    <w:multiLevelType w:val="hybridMultilevel"/>
    <w:tmpl w:val="AFB2DD34"/>
    <w:lvl w:ilvl="0" w:tplc="0410000F">
      <w:start w:val="1"/>
      <w:numFmt w:val="decimal"/>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8947E26"/>
    <w:multiLevelType w:val="hybridMultilevel"/>
    <w:tmpl w:val="AF8E80C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2E2739DF"/>
    <w:multiLevelType w:val="hybridMultilevel"/>
    <w:tmpl w:val="DAC2C676"/>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30C36F89"/>
    <w:multiLevelType w:val="hybridMultilevel"/>
    <w:tmpl w:val="A0D6C8C4"/>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26340EB"/>
    <w:multiLevelType w:val="hybridMultilevel"/>
    <w:tmpl w:val="5726E49C"/>
    <w:lvl w:ilvl="0" w:tplc="8E642EB8">
      <w:start w:val="3"/>
      <w:numFmt w:val="bullet"/>
      <w:lvlText w:val="-"/>
      <w:lvlJc w:val="left"/>
      <w:pPr>
        <w:tabs>
          <w:tab w:val="num" w:pos="360"/>
        </w:tabs>
        <w:ind w:left="360" w:hanging="360"/>
      </w:pPr>
      <w:rPr>
        <w:rFonts w:ascii="Times New Roman" w:hAnsi="Times New Roman" w:cs="Times New Roman" w:hint="default"/>
      </w:rPr>
    </w:lvl>
    <w:lvl w:ilvl="1" w:tplc="0410000F">
      <w:start w:val="1"/>
      <w:numFmt w:val="decimal"/>
      <w:lvlText w:val="%2."/>
      <w:lvlJc w:val="left"/>
      <w:pPr>
        <w:tabs>
          <w:tab w:val="num" w:pos="1440"/>
        </w:tabs>
        <w:ind w:left="1440" w:hanging="360"/>
      </w:pPr>
    </w:lvl>
    <w:lvl w:ilvl="2" w:tplc="04100005">
      <w:start w:val="1"/>
      <w:numFmt w:val="bullet"/>
      <w:lvlText w:val=""/>
      <w:lvlJc w:val="left"/>
      <w:pPr>
        <w:tabs>
          <w:tab w:val="num" w:pos="2160"/>
        </w:tabs>
        <w:ind w:left="2160" w:hanging="360"/>
      </w:pPr>
      <w:rPr>
        <w:rFonts w:ascii="Wingdings" w:hAnsi="Wingdings" w:cs="Times New Roman" w:hint="default"/>
      </w:rPr>
    </w:lvl>
    <w:lvl w:ilvl="3" w:tplc="04100001">
      <w:start w:val="1"/>
      <w:numFmt w:val="bullet"/>
      <w:lvlText w:val=""/>
      <w:lvlJc w:val="left"/>
      <w:pPr>
        <w:tabs>
          <w:tab w:val="num" w:pos="2880"/>
        </w:tabs>
        <w:ind w:left="2880" w:hanging="360"/>
      </w:pPr>
      <w:rPr>
        <w:rFonts w:ascii="Symbol" w:hAnsi="Symbol" w:cs="Times New Roman"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Times New Roman" w:hint="default"/>
      </w:rPr>
    </w:lvl>
    <w:lvl w:ilvl="6" w:tplc="04100001">
      <w:start w:val="1"/>
      <w:numFmt w:val="bullet"/>
      <w:lvlText w:val=""/>
      <w:lvlJc w:val="left"/>
      <w:pPr>
        <w:tabs>
          <w:tab w:val="num" w:pos="5040"/>
        </w:tabs>
        <w:ind w:left="5040" w:hanging="360"/>
      </w:pPr>
      <w:rPr>
        <w:rFonts w:ascii="Symbol" w:hAnsi="Symbol" w:cs="Times New Roman"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2D41FCB"/>
    <w:multiLevelType w:val="hybridMultilevel"/>
    <w:tmpl w:val="A39865DC"/>
    <w:lvl w:ilvl="0" w:tplc="2954C718">
      <w:start w:val="1"/>
      <w:numFmt w:val="decimal"/>
      <w:lvlText w:val="%1."/>
      <w:lvlJc w:val="left"/>
      <w:pPr>
        <w:tabs>
          <w:tab w:val="num" w:pos="720"/>
        </w:tabs>
        <w:ind w:left="720" w:hanging="360"/>
      </w:pPr>
      <w:rPr>
        <w:rFonts w:ascii="Tahoma" w:hAnsi="Tahoma" w:hint="default"/>
        <w:b w:val="0"/>
        <w:i w:val="0"/>
        <w:color w:val="auto"/>
        <w:sz w:val="14"/>
        <w:szCs w:val="14"/>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A934AB4"/>
    <w:multiLevelType w:val="hybridMultilevel"/>
    <w:tmpl w:val="C756A366"/>
    <w:lvl w:ilvl="0" w:tplc="304A1248">
      <w:start w:val="1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25161BF"/>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F4F4ACA"/>
    <w:multiLevelType w:val="hybridMultilevel"/>
    <w:tmpl w:val="71844994"/>
    <w:lvl w:ilvl="0" w:tplc="BC50E074">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97352C1"/>
    <w:multiLevelType w:val="hybridMultilevel"/>
    <w:tmpl w:val="C8225CAE"/>
    <w:lvl w:ilvl="0" w:tplc="E1120240">
      <w:start w:val="14"/>
      <w:numFmt w:val="bullet"/>
      <w:pStyle w:val="Titolo1"/>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AC706F"/>
    <w:multiLevelType w:val="hybridMultilevel"/>
    <w:tmpl w:val="6D7ED27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5ED1517F"/>
    <w:multiLevelType w:val="singleLevel"/>
    <w:tmpl w:val="4FF85758"/>
    <w:lvl w:ilvl="0">
      <w:start w:val="900"/>
      <w:numFmt w:val="bullet"/>
      <w:lvlText w:val="-"/>
      <w:lvlJc w:val="left"/>
      <w:pPr>
        <w:tabs>
          <w:tab w:val="num" w:pos="360"/>
        </w:tabs>
        <w:ind w:left="360" w:hanging="360"/>
      </w:pPr>
      <w:rPr>
        <w:rFonts w:hint="default"/>
      </w:rPr>
    </w:lvl>
  </w:abstractNum>
  <w:abstractNum w:abstractNumId="30" w15:restartNumberingAfterBreak="0">
    <w:nsid w:val="60A264DB"/>
    <w:multiLevelType w:val="hybridMultilevel"/>
    <w:tmpl w:val="F1EA3D54"/>
    <w:lvl w:ilvl="0" w:tplc="00000004">
      <w:numFmt w:val="bullet"/>
      <w:lvlText w:val="-"/>
      <w:lvlJc w:val="left"/>
      <w:pPr>
        <w:tabs>
          <w:tab w:val="num" w:pos="720"/>
        </w:tabs>
        <w:ind w:left="720" w:hanging="360"/>
      </w:pPr>
      <w:rPr>
        <w:rFonts w:ascii="Tahoma" w:hAnsi="Tahoma"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66022BA1"/>
    <w:multiLevelType w:val="hybridMultilevel"/>
    <w:tmpl w:val="3D6CA7B6"/>
    <w:lvl w:ilvl="0" w:tplc="C498991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7F5735A"/>
    <w:multiLevelType w:val="hybridMultilevel"/>
    <w:tmpl w:val="F8FC6796"/>
    <w:lvl w:ilvl="0" w:tplc="00AAD7B0">
      <w:start w:val="1"/>
      <w:numFmt w:val="decimal"/>
      <w:lvlText w:val="%1."/>
      <w:lvlJc w:val="left"/>
      <w:pPr>
        <w:tabs>
          <w:tab w:val="num" w:pos="720"/>
        </w:tabs>
        <w:ind w:left="720" w:hanging="360"/>
      </w:pPr>
      <w:rPr>
        <w:rFonts w:hint="default"/>
        <w:color w:val="008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69A533E3"/>
    <w:multiLevelType w:val="hybridMultilevel"/>
    <w:tmpl w:val="A0184400"/>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6A9E7F85"/>
    <w:multiLevelType w:val="hybridMultilevel"/>
    <w:tmpl w:val="6F5CB236"/>
    <w:lvl w:ilvl="0" w:tplc="88A6F08A">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DE7356"/>
    <w:multiLevelType w:val="hybridMultilevel"/>
    <w:tmpl w:val="57BE6DE8"/>
    <w:lvl w:ilvl="0" w:tplc="8C18EEF8">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73C82209"/>
    <w:multiLevelType w:val="hybridMultilevel"/>
    <w:tmpl w:val="91724DB4"/>
    <w:lvl w:ilvl="0" w:tplc="430C6DE0">
      <w:start w:val="14"/>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C9B0789"/>
    <w:multiLevelType w:val="hybridMultilevel"/>
    <w:tmpl w:val="D3445F5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F734130"/>
    <w:multiLevelType w:val="hybridMultilevel"/>
    <w:tmpl w:val="3FFE6FAC"/>
    <w:lvl w:ilvl="0" w:tplc="03E25A64">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9729612">
    <w:abstractNumId w:val="27"/>
  </w:num>
  <w:num w:numId="2" w16cid:durableId="242683989">
    <w:abstractNumId w:val="10"/>
  </w:num>
  <w:num w:numId="3" w16cid:durableId="1714695572">
    <w:abstractNumId w:val="35"/>
  </w:num>
  <w:num w:numId="4" w16cid:durableId="1697265500">
    <w:abstractNumId w:val="34"/>
  </w:num>
  <w:num w:numId="5" w16cid:durableId="168571428">
    <w:abstractNumId w:val="14"/>
  </w:num>
  <w:num w:numId="6" w16cid:durableId="704057932">
    <w:abstractNumId w:val="25"/>
  </w:num>
  <w:num w:numId="7" w16cid:durableId="1924100469">
    <w:abstractNumId w:val="9"/>
  </w:num>
  <w:num w:numId="8" w16cid:durableId="520356303">
    <w:abstractNumId w:val="24"/>
  </w:num>
  <w:num w:numId="9" w16cid:durableId="472061975">
    <w:abstractNumId w:val="3"/>
  </w:num>
  <w:num w:numId="10" w16cid:durableId="1745838639">
    <w:abstractNumId w:val="4"/>
  </w:num>
  <w:num w:numId="11" w16cid:durableId="1972903524">
    <w:abstractNumId w:val="26"/>
  </w:num>
  <w:num w:numId="12" w16cid:durableId="858619336">
    <w:abstractNumId w:val="6"/>
  </w:num>
  <w:num w:numId="13" w16cid:durableId="806705506">
    <w:abstractNumId w:val="36"/>
  </w:num>
  <w:num w:numId="14" w16cid:durableId="682977652">
    <w:abstractNumId w:val="0"/>
  </w:num>
  <w:num w:numId="15" w16cid:durableId="138693052">
    <w:abstractNumId w:val="1"/>
  </w:num>
  <w:num w:numId="16" w16cid:durableId="1058750204">
    <w:abstractNumId w:val="2"/>
  </w:num>
  <w:num w:numId="17" w16cid:durableId="940455386">
    <w:abstractNumId w:val="11"/>
  </w:num>
  <w:num w:numId="18" w16cid:durableId="233510180">
    <w:abstractNumId w:val="30"/>
  </w:num>
  <w:num w:numId="19" w16cid:durableId="1183516030">
    <w:abstractNumId w:val="23"/>
  </w:num>
  <w:num w:numId="20" w16cid:durableId="830026296">
    <w:abstractNumId w:val="13"/>
  </w:num>
  <w:num w:numId="21" w16cid:durableId="552808518">
    <w:abstractNumId w:val="15"/>
  </w:num>
  <w:num w:numId="22" w16cid:durableId="1862472258">
    <w:abstractNumId w:val="22"/>
  </w:num>
  <w:num w:numId="23" w16cid:durableId="1560822356">
    <w:abstractNumId w:val="33"/>
  </w:num>
  <w:num w:numId="24" w16cid:durableId="667908619">
    <w:abstractNumId w:val="37"/>
  </w:num>
  <w:num w:numId="25" w16cid:durableId="1048922053">
    <w:abstractNumId w:val="8"/>
  </w:num>
  <w:num w:numId="26" w16cid:durableId="1541749507">
    <w:abstractNumId w:val="20"/>
  </w:num>
  <w:num w:numId="27" w16cid:durableId="1257205704">
    <w:abstractNumId w:val="19"/>
  </w:num>
  <w:num w:numId="28" w16cid:durableId="1371801350">
    <w:abstractNumId w:val="21"/>
  </w:num>
  <w:num w:numId="29" w16cid:durableId="76441802">
    <w:abstractNumId w:val="28"/>
  </w:num>
  <w:num w:numId="30" w16cid:durableId="1564830972">
    <w:abstractNumId w:val="12"/>
  </w:num>
  <w:num w:numId="31" w16cid:durableId="86928807">
    <w:abstractNumId w:val="18"/>
  </w:num>
  <w:num w:numId="32" w16cid:durableId="847403869">
    <w:abstractNumId w:val="32"/>
  </w:num>
  <w:num w:numId="33" w16cid:durableId="674110497">
    <w:abstractNumId w:val="5"/>
  </w:num>
  <w:num w:numId="34" w16cid:durableId="3187285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4864909">
    <w:abstractNumId w:val="17"/>
  </w:num>
  <w:num w:numId="36" w16cid:durableId="561520420">
    <w:abstractNumId w:val="29"/>
  </w:num>
  <w:num w:numId="37" w16cid:durableId="992484611">
    <w:abstractNumId w:val="16"/>
  </w:num>
  <w:num w:numId="38" w16cid:durableId="1744987869">
    <w:abstractNumId w:val="38"/>
  </w:num>
  <w:num w:numId="39" w16cid:durableId="583323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883"/>
    <w:rsid w:val="00037865"/>
    <w:rsid w:val="000715A0"/>
    <w:rsid w:val="00085274"/>
    <w:rsid w:val="000A0E78"/>
    <w:rsid w:val="000C58A0"/>
    <w:rsid w:val="001010DE"/>
    <w:rsid w:val="0014465F"/>
    <w:rsid w:val="00173BD5"/>
    <w:rsid w:val="00175FE4"/>
    <w:rsid w:val="00177690"/>
    <w:rsid w:val="001812A4"/>
    <w:rsid w:val="001A2869"/>
    <w:rsid w:val="001C30F7"/>
    <w:rsid w:val="0022008F"/>
    <w:rsid w:val="00270CCD"/>
    <w:rsid w:val="002E73CC"/>
    <w:rsid w:val="003B060E"/>
    <w:rsid w:val="003B1EDF"/>
    <w:rsid w:val="003F462E"/>
    <w:rsid w:val="00425F71"/>
    <w:rsid w:val="0048357A"/>
    <w:rsid w:val="004837BA"/>
    <w:rsid w:val="004F78DD"/>
    <w:rsid w:val="005357FD"/>
    <w:rsid w:val="005401C3"/>
    <w:rsid w:val="00570070"/>
    <w:rsid w:val="00571BA6"/>
    <w:rsid w:val="00633005"/>
    <w:rsid w:val="00636979"/>
    <w:rsid w:val="006622AC"/>
    <w:rsid w:val="006D27D1"/>
    <w:rsid w:val="00720787"/>
    <w:rsid w:val="00763274"/>
    <w:rsid w:val="00776BCE"/>
    <w:rsid w:val="00790F82"/>
    <w:rsid w:val="007C73FE"/>
    <w:rsid w:val="007D2880"/>
    <w:rsid w:val="00815FA7"/>
    <w:rsid w:val="0092400C"/>
    <w:rsid w:val="00951844"/>
    <w:rsid w:val="009A0470"/>
    <w:rsid w:val="009C41EB"/>
    <w:rsid w:val="009E3883"/>
    <w:rsid w:val="00A02A29"/>
    <w:rsid w:val="00A21711"/>
    <w:rsid w:val="00A4141F"/>
    <w:rsid w:val="00A453B0"/>
    <w:rsid w:val="00AB3040"/>
    <w:rsid w:val="00BA5003"/>
    <w:rsid w:val="00BD591E"/>
    <w:rsid w:val="00C07036"/>
    <w:rsid w:val="00C4175A"/>
    <w:rsid w:val="00C621A6"/>
    <w:rsid w:val="00CA15F5"/>
    <w:rsid w:val="00CF363E"/>
    <w:rsid w:val="00D218D6"/>
    <w:rsid w:val="00D26984"/>
    <w:rsid w:val="00D46437"/>
    <w:rsid w:val="00D50FB9"/>
    <w:rsid w:val="00DD18EA"/>
    <w:rsid w:val="00DE1870"/>
    <w:rsid w:val="00E42A2F"/>
    <w:rsid w:val="00E51D76"/>
    <w:rsid w:val="00E75893"/>
    <w:rsid w:val="00E86EDF"/>
    <w:rsid w:val="00E90212"/>
    <w:rsid w:val="00EC14AB"/>
    <w:rsid w:val="00EE1006"/>
    <w:rsid w:val="00F02312"/>
    <w:rsid w:val="00F21FCB"/>
    <w:rsid w:val="00F54D22"/>
    <w:rsid w:val="00F61BDE"/>
    <w:rsid w:val="00F82BEB"/>
    <w:rsid w:val="00F85515"/>
    <w:rsid w:val="00F92E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8F57E"/>
  <w15:docId w15:val="{ACFD5C6E-7260-48E8-AB10-200B5F29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1EDF"/>
    <w:pPr>
      <w:suppressAutoHyphens/>
    </w:pPr>
    <w:rPr>
      <w:rFonts w:ascii="Tahoma" w:eastAsia="Times New Roman" w:hAnsi="Tahoma" w:cs="Tahoma"/>
      <w:lang w:eastAsia="ar-SA"/>
    </w:rPr>
  </w:style>
  <w:style w:type="paragraph" w:styleId="Titolo1">
    <w:name w:val="heading 1"/>
    <w:basedOn w:val="Normale"/>
    <w:next w:val="Normale"/>
    <w:qFormat/>
    <w:rsid w:val="003B1EDF"/>
    <w:pPr>
      <w:keepNext/>
      <w:widowControl w:val="0"/>
      <w:numPr>
        <w:numId w:val="1"/>
      </w:numPr>
      <w:jc w:val="center"/>
      <w:outlineLvl w:val="0"/>
    </w:pPr>
    <w:rPr>
      <w:b/>
      <w:bCs/>
      <w:sz w:val="16"/>
    </w:rPr>
  </w:style>
  <w:style w:type="paragraph" w:styleId="Titolo2">
    <w:name w:val="heading 2"/>
    <w:basedOn w:val="Normale"/>
    <w:next w:val="Normale"/>
    <w:qFormat/>
    <w:rsid w:val="003B1EDF"/>
    <w:pPr>
      <w:keepNext/>
      <w:ind w:left="-108" w:right="-174"/>
      <w:jc w:val="center"/>
      <w:outlineLvl w:val="1"/>
    </w:pPr>
    <w:rPr>
      <w:rFonts w:ascii="Arial" w:hAnsi="Arial" w:cs="Arial"/>
      <w:b/>
      <w:sz w:val="16"/>
      <w:szCs w:val="16"/>
    </w:rPr>
  </w:style>
  <w:style w:type="paragraph" w:styleId="Titolo3">
    <w:name w:val="heading 3"/>
    <w:basedOn w:val="Normale"/>
    <w:next w:val="Normale"/>
    <w:qFormat/>
    <w:rsid w:val="003B1EDF"/>
    <w:pPr>
      <w:keepNext/>
      <w:outlineLvl w:val="2"/>
    </w:pPr>
    <w:rPr>
      <w:rFonts w:ascii="Arial" w:hAnsi="Arial" w:cs="Arial"/>
      <w:b/>
      <w:sz w:val="16"/>
      <w:szCs w:val="16"/>
    </w:rPr>
  </w:style>
  <w:style w:type="paragraph" w:styleId="Titolo4">
    <w:name w:val="heading 4"/>
    <w:basedOn w:val="Normale"/>
    <w:next w:val="Normale"/>
    <w:qFormat/>
    <w:rsid w:val="003B1EDF"/>
    <w:pPr>
      <w:keepNext/>
      <w:jc w:val="both"/>
      <w:outlineLvl w:val="3"/>
    </w:pPr>
    <w:rPr>
      <w:rFonts w:ascii="Arial" w:hAnsi="Arial" w:cs="Arial"/>
      <w:b/>
      <w:color w:val="008000"/>
      <w:sz w:val="16"/>
      <w:szCs w:val="16"/>
    </w:rPr>
  </w:style>
  <w:style w:type="paragraph" w:styleId="Titolo5">
    <w:name w:val="heading 5"/>
    <w:basedOn w:val="Normale"/>
    <w:next w:val="Normale"/>
    <w:qFormat/>
    <w:rsid w:val="003B1EDF"/>
    <w:pPr>
      <w:keepNext/>
      <w:outlineLvl w:val="4"/>
    </w:pPr>
    <w:rPr>
      <w:rFonts w:ascii="Arial" w:hAnsi="Arial" w:cs="Arial"/>
      <w:b/>
      <w:color w:val="FF0000"/>
      <w:sz w:val="16"/>
      <w:szCs w:val="16"/>
    </w:rPr>
  </w:style>
  <w:style w:type="paragraph" w:styleId="Titolo6">
    <w:name w:val="heading 6"/>
    <w:basedOn w:val="Normale"/>
    <w:next w:val="Normale"/>
    <w:qFormat/>
    <w:rsid w:val="003B1EDF"/>
    <w:pPr>
      <w:keepNext/>
      <w:ind w:left="-85" w:right="-174"/>
      <w:jc w:val="center"/>
      <w:outlineLvl w:val="5"/>
    </w:pPr>
    <w:rPr>
      <w:rFonts w:ascii="Arial" w:hAnsi="Arial" w:cs="Arial"/>
      <w:b/>
      <w:color w:val="FF0000"/>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dellanota">
    <w:name w:val="Carattere della nota"/>
    <w:rsid w:val="003B1EDF"/>
    <w:rPr>
      <w:vertAlign w:val="superscript"/>
    </w:rPr>
  </w:style>
  <w:style w:type="paragraph" w:styleId="Testonotaapidipagina">
    <w:name w:val="footnote text"/>
    <w:basedOn w:val="Normale"/>
    <w:semiHidden/>
    <w:rsid w:val="003B1EDF"/>
  </w:style>
  <w:style w:type="character" w:customStyle="1" w:styleId="TestonotaapidipaginaCarattere">
    <w:name w:val="Testo nota a piè di pagina Carattere"/>
    <w:semiHidden/>
    <w:rsid w:val="003B1EDF"/>
    <w:rPr>
      <w:rFonts w:ascii="Tahoma" w:eastAsia="Times New Roman" w:hAnsi="Tahoma" w:cs="Tahoma"/>
      <w:sz w:val="20"/>
      <w:szCs w:val="20"/>
      <w:lang w:eastAsia="ar-SA"/>
    </w:rPr>
  </w:style>
  <w:style w:type="paragraph" w:customStyle="1" w:styleId="Default">
    <w:name w:val="Default"/>
    <w:rsid w:val="003B1EDF"/>
    <w:pPr>
      <w:autoSpaceDE w:val="0"/>
      <w:autoSpaceDN w:val="0"/>
      <w:adjustRightInd w:val="0"/>
    </w:pPr>
    <w:rPr>
      <w:rFonts w:ascii="DJKBEA+TimesNewRoman" w:eastAsia="Times New Roman" w:hAnsi="DJKBEA+TimesNewRoman"/>
      <w:color w:val="000000"/>
      <w:sz w:val="24"/>
      <w:szCs w:val="24"/>
    </w:rPr>
  </w:style>
  <w:style w:type="character" w:styleId="Testosegnaposto">
    <w:name w:val="Placeholder Text"/>
    <w:semiHidden/>
    <w:rsid w:val="003B1EDF"/>
    <w:rPr>
      <w:color w:val="808080"/>
    </w:rPr>
  </w:style>
  <w:style w:type="paragraph" w:styleId="Intestazione">
    <w:name w:val="header"/>
    <w:basedOn w:val="Normale"/>
    <w:semiHidden/>
    <w:unhideWhenUsed/>
    <w:rsid w:val="003B1EDF"/>
    <w:pPr>
      <w:tabs>
        <w:tab w:val="center" w:pos="4819"/>
        <w:tab w:val="right" w:pos="9638"/>
      </w:tabs>
    </w:pPr>
  </w:style>
  <w:style w:type="character" w:customStyle="1" w:styleId="IntestazioneCarattere">
    <w:name w:val="Intestazione Carattere"/>
    <w:semiHidden/>
    <w:rsid w:val="003B1EDF"/>
    <w:rPr>
      <w:rFonts w:ascii="Tahoma" w:eastAsia="Times New Roman" w:hAnsi="Tahoma" w:cs="Tahoma"/>
      <w:lang w:eastAsia="ar-SA"/>
    </w:rPr>
  </w:style>
  <w:style w:type="paragraph" w:styleId="Pidipagina">
    <w:name w:val="footer"/>
    <w:basedOn w:val="Normale"/>
    <w:semiHidden/>
    <w:unhideWhenUsed/>
    <w:rsid w:val="003B1EDF"/>
    <w:pPr>
      <w:tabs>
        <w:tab w:val="center" w:pos="4819"/>
        <w:tab w:val="right" w:pos="9638"/>
      </w:tabs>
    </w:pPr>
  </w:style>
  <w:style w:type="character" w:customStyle="1" w:styleId="PidipaginaCarattere">
    <w:name w:val="Piè di pagina Carattere"/>
    <w:rsid w:val="003B1EDF"/>
    <w:rPr>
      <w:rFonts w:ascii="Tahoma" w:eastAsia="Times New Roman" w:hAnsi="Tahoma" w:cs="Tahoma"/>
      <w:lang w:eastAsia="ar-SA"/>
    </w:rPr>
  </w:style>
  <w:style w:type="character" w:customStyle="1" w:styleId="Titolo1Carattere">
    <w:name w:val="Titolo 1 Carattere"/>
    <w:rsid w:val="003B1EDF"/>
    <w:rPr>
      <w:rFonts w:ascii="Tahoma" w:eastAsia="Times New Roman" w:hAnsi="Tahoma" w:cs="Tahoma"/>
      <w:b/>
      <w:bCs/>
      <w:sz w:val="16"/>
      <w:lang w:eastAsia="ar-SA"/>
    </w:rPr>
  </w:style>
  <w:style w:type="paragraph" w:styleId="Corpotesto">
    <w:name w:val="Body Text"/>
    <w:basedOn w:val="Normale"/>
    <w:semiHidden/>
    <w:rsid w:val="003B1EDF"/>
    <w:pPr>
      <w:widowControl w:val="0"/>
      <w:jc w:val="both"/>
    </w:pPr>
    <w:rPr>
      <w:bCs/>
      <w:i/>
      <w:iCs/>
      <w:sz w:val="16"/>
      <w:szCs w:val="16"/>
    </w:rPr>
  </w:style>
  <w:style w:type="character" w:customStyle="1" w:styleId="CorpodeltestoCarattere">
    <w:name w:val="Corpo del testo Carattere"/>
    <w:rsid w:val="003B1EDF"/>
    <w:rPr>
      <w:rFonts w:ascii="Tahoma" w:eastAsia="Times New Roman" w:hAnsi="Tahoma" w:cs="Tahoma"/>
      <w:bCs/>
      <w:i/>
      <w:iCs/>
      <w:sz w:val="16"/>
      <w:szCs w:val="16"/>
      <w:lang w:eastAsia="ar-SA"/>
    </w:rPr>
  </w:style>
  <w:style w:type="paragraph" w:styleId="Corpodeltesto2">
    <w:name w:val="Body Text 2"/>
    <w:basedOn w:val="Normale"/>
    <w:semiHidden/>
    <w:rsid w:val="003B1EDF"/>
    <w:pPr>
      <w:widowControl w:val="0"/>
    </w:pPr>
    <w:rPr>
      <w:sz w:val="16"/>
    </w:rPr>
  </w:style>
  <w:style w:type="character" w:customStyle="1" w:styleId="Corpodeltesto2Carattere">
    <w:name w:val="Corpo del testo 2 Carattere"/>
    <w:rsid w:val="003B1EDF"/>
    <w:rPr>
      <w:rFonts w:ascii="Tahoma" w:eastAsia="Times New Roman" w:hAnsi="Tahoma" w:cs="Tahoma"/>
      <w:sz w:val="16"/>
      <w:lang w:eastAsia="ar-SA"/>
    </w:rPr>
  </w:style>
  <w:style w:type="paragraph" w:styleId="Titolo">
    <w:name w:val="Title"/>
    <w:basedOn w:val="Normale"/>
    <w:next w:val="Sottotitolo"/>
    <w:qFormat/>
    <w:rsid w:val="003B1EDF"/>
    <w:pPr>
      <w:autoSpaceDE w:val="0"/>
      <w:spacing w:line="360" w:lineRule="auto"/>
      <w:jc w:val="center"/>
    </w:pPr>
    <w:rPr>
      <w:rFonts w:ascii="Times New Roman" w:hAnsi="Times New Roman" w:cs="Times New Roman"/>
      <w:sz w:val="24"/>
      <w:szCs w:val="24"/>
    </w:rPr>
  </w:style>
  <w:style w:type="character" w:customStyle="1" w:styleId="TitoloCarattere">
    <w:name w:val="Titolo Carattere"/>
    <w:rsid w:val="003B1EDF"/>
    <w:rPr>
      <w:rFonts w:ascii="Times New Roman" w:eastAsia="Times New Roman" w:hAnsi="Times New Roman"/>
      <w:sz w:val="24"/>
      <w:szCs w:val="24"/>
      <w:lang w:eastAsia="ar-SA"/>
    </w:rPr>
  </w:style>
  <w:style w:type="paragraph" w:styleId="Sottotitolo">
    <w:name w:val="Subtitle"/>
    <w:basedOn w:val="Normale"/>
    <w:next w:val="Normale"/>
    <w:qFormat/>
    <w:rsid w:val="003B1EDF"/>
    <w:pPr>
      <w:spacing w:after="60"/>
      <w:jc w:val="center"/>
      <w:outlineLvl w:val="1"/>
    </w:pPr>
    <w:rPr>
      <w:rFonts w:ascii="Cambria" w:hAnsi="Cambria" w:cs="Times New Roman"/>
      <w:sz w:val="24"/>
      <w:szCs w:val="24"/>
    </w:rPr>
  </w:style>
  <w:style w:type="character" w:customStyle="1" w:styleId="SottotitoloCarattere">
    <w:name w:val="Sottotitolo Carattere"/>
    <w:rsid w:val="003B1EDF"/>
    <w:rPr>
      <w:rFonts w:ascii="Cambria" w:eastAsia="Times New Roman" w:hAnsi="Cambria" w:cs="Times New Roman"/>
      <w:sz w:val="24"/>
      <w:szCs w:val="24"/>
      <w:lang w:eastAsia="ar-SA"/>
    </w:rPr>
  </w:style>
  <w:style w:type="paragraph" w:styleId="Testofumetto">
    <w:name w:val="Balloon Text"/>
    <w:basedOn w:val="Normale"/>
    <w:semiHidden/>
    <w:rsid w:val="003B1EDF"/>
    <w:rPr>
      <w:sz w:val="16"/>
      <w:szCs w:val="16"/>
    </w:rPr>
  </w:style>
  <w:style w:type="paragraph" w:styleId="Corpodeltesto3">
    <w:name w:val="Body Text 3"/>
    <w:basedOn w:val="Normale"/>
    <w:semiHidden/>
    <w:rsid w:val="003B1EDF"/>
    <w:pPr>
      <w:jc w:val="both"/>
    </w:pPr>
    <w:rPr>
      <w:rFonts w:ascii="Arial" w:hAnsi="Arial" w:cs="Arial"/>
      <w:b/>
      <w:sz w:val="16"/>
      <w:szCs w:val="16"/>
    </w:rPr>
  </w:style>
  <w:style w:type="paragraph" w:styleId="Paragrafoelenco">
    <w:name w:val="List Paragraph"/>
    <w:basedOn w:val="Normale"/>
    <w:uiPriority w:val="34"/>
    <w:qFormat/>
    <w:rsid w:val="0022008F"/>
    <w:pPr>
      <w:suppressAutoHyphens w:val="0"/>
      <w:ind w:left="720"/>
    </w:pPr>
    <w:rPr>
      <w:rFonts w:ascii="Calibri" w:eastAsia="Calibri" w:hAnsi="Calibri" w:cs="Times New Roman"/>
      <w:sz w:val="22"/>
      <w:szCs w:val="22"/>
      <w:lang w:eastAsia="it-IT"/>
    </w:rPr>
  </w:style>
  <w:style w:type="character" w:styleId="Collegamentoipertestuale">
    <w:name w:val="Hyperlink"/>
    <w:basedOn w:val="Carpredefinitoparagrafo"/>
    <w:uiPriority w:val="99"/>
    <w:unhideWhenUsed/>
    <w:rsid w:val="00E75893"/>
    <w:rPr>
      <w:color w:val="0000FF" w:themeColor="hyperlink"/>
      <w:u w:val="single"/>
    </w:rPr>
  </w:style>
  <w:style w:type="character" w:styleId="Menzionenonrisolta">
    <w:name w:val="Unresolved Mention"/>
    <w:basedOn w:val="Carpredefinitoparagrafo"/>
    <w:uiPriority w:val="99"/>
    <w:semiHidden/>
    <w:unhideWhenUsed/>
    <w:rsid w:val="00535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ttadino.plugandpay.it/C_A6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1515</Words>
  <Characters>8637</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1</vt:lpstr>
    </vt:vector>
  </TitlesOfParts>
  <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SUAP Livorno - Marco</dc:creator>
  <cp:lastModifiedBy>Francesca Mugnani</cp:lastModifiedBy>
  <cp:revision>14</cp:revision>
  <cp:lastPrinted>2026-03-13T12:11:00Z</cp:lastPrinted>
  <dcterms:created xsi:type="dcterms:W3CDTF">2026-03-13T09:43:00Z</dcterms:created>
  <dcterms:modified xsi:type="dcterms:W3CDTF">2026-03-18T09:12:00Z</dcterms:modified>
</cp:coreProperties>
</file>