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8FB4" w14:textId="77777777" w:rsidR="0012483D" w:rsidRDefault="0012483D"/>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
        <w:gridCol w:w="1080"/>
        <w:gridCol w:w="158"/>
        <w:gridCol w:w="22"/>
        <w:gridCol w:w="312"/>
        <w:gridCol w:w="156"/>
        <w:gridCol w:w="900"/>
        <w:gridCol w:w="728"/>
        <w:gridCol w:w="29"/>
        <w:gridCol w:w="186"/>
        <w:gridCol w:w="84"/>
        <w:gridCol w:w="947"/>
        <w:gridCol w:w="78"/>
        <w:gridCol w:w="837"/>
        <w:gridCol w:w="180"/>
        <w:gridCol w:w="403"/>
        <w:gridCol w:w="394"/>
        <w:gridCol w:w="106"/>
        <w:gridCol w:w="899"/>
        <w:gridCol w:w="421"/>
        <w:gridCol w:w="462"/>
        <w:gridCol w:w="20"/>
        <w:gridCol w:w="778"/>
      </w:tblGrid>
      <w:tr w:rsidR="00191074" w14:paraId="7A78243B" w14:textId="77777777" w:rsidTr="0012483D">
        <w:trPr>
          <w:cantSplit/>
          <w:trHeight w:val="283"/>
        </w:trPr>
        <w:tc>
          <w:tcPr>
            <w:tcW w:w="2268" w:type="dxa"/>
            <w:gridSpan w:val="7"/>
            <w:vMerge w:val="restart"/>
            <w:tcBorders>
              <w:top w:val="single" w:sz="12" w:space="0" w:color="000000"/>
              <w:left w:val="single" w:sz="12" w:space="0" w:color="000000"/>
              <w:bottom w:val="single" w:sz="6" w:space="0" w:color="000000"/>
              <w:right w:val="single" w:sz="6" w:space="0" w:color="000000"/>
            </w:tcBorders>
            <w:vAlign w:val="center"/>
          </w:tcPr>
          <w:p w14:paraId="10D2C928" w14:textId="77777777" w:rsidR="00191074" w:rsidRDefault="000F1F56" w:rsidP="0012483D">
            <w:pPr>
              <w:jc w:val="right"/>
              <w:rPr>
                <w:rFonts w:ascii="Arial" w:hAnsi="Arial" w:cs="Arial"/>
                <w:b/>
                <w:sz w:val="16"/>
                <w:szCs w:val="16"/>
              </w:rPr>
            </w:pPr>
            <w:r>
              <w:rPr>
                <w:noProof/>
                <w:lang w:eastAsia="it-IT"/>
              </w:rPr>
              <w:drawing>
                <wp:inline distT="0" distB="0" distL="0" distR="0" wp14:anchorId="13D6CDC8" wp14:editId="32A12642">
                  <wp:extent cx="1133475" cy="800100"/>
                  <wp:effectExtent l="19050" t="0" r="9525" b="0"/>
                  <wp:docPr id="1" name="Immagine 1" descr="2logo%20Sportello%20Unico%20Tecni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ogo%20Sportello%20Unico%20Tecnico1"/>
                          <pic:cNvPicPr>
                            <a:picLocks noChangeAspect="1" noChangeArrowheads="1"/>
                          </pic:cNvPicPr>
                        </pic:nvPicPr>
                        <pic:blipFill>
                          <a:blip r:embed="rId8" cstate="print"/>
                          <a:srcRect/>
                          <a:stretch>
                            <a:fillRect/>
                          </a:stretch>
                        </pic:blipFill>
                        <pic:spPr bwMode="auto">
                          <a:xfrm>
                            <a:off x="0" y="0"/>
                            <a:ext cx="1133475" cy="800100"/>
                          </a:xfrm>
                          <a:prstGeom prst="rect">
                            <a:avLst/>
                          </a:prstGeom>
                          <a:noFill/>
                          <a:ln w="9525">
                            <a:noFill/>
                            <a:miter lim="800000"/>
                            <a:headEnd/>
                            <a:tailEnd/>
                          </a:ln>
                        </pic:spPr>
                      </pic:pic>
                    </a:graphicData>
                  </a:graphic>
                </wp:inline>
              </w:drawing>
            </w:r>
          </w:p>
        </w:tc>
        <w:tc>
          <w:tcPr>
            <w:tcW w:w="7452" w:type="dxa"/>
            <w:gridSpan w:val="17"/>
            <w:tcBorders>
              <w:top w:val="single" w:sz="12" w:space="0" w:color="000000"/>
              <w:left w:val="single" w:sz="6" w:space="0" w:color="000000"/>
              <w:bottom w:val="single" w:sz="6" w:space="0" w:color="000000"/>
              <w:right w:val="single" w:sz="12" w:space="0" w:color="000000"/>
            </w:tcBorders>
            <w:vAlign w:val="center"/>
          </w:tcPr>
          <w:p w14:paraId="017BB211" w14:textId="77777777" w:rsidR="0012483D" w:rsidRDefault="0012483D">
            <w:pPr>
              <w:outlineLvl w:val="0"/>
              <w:rPr>
                <w:rFonts w:ascii="Arial" w:hAnsi="Arial" w:cs="Arial"/>
                <w:b/>
                <w:sz w:val="16"/>
                <w:szCs w:val="16"/>
              </w:rPr>
            </w:pPr>
          </w:p>
          <w:p w14:paraId="016AE1F0" w14:textId="77777777" w:rsidR="0012483D" w:rsidRPr="00D26378" w:rsidRDefault="0012483D" w:rsidP="0012483D">
            <w:pPr>
              <w:pStyle w:val="Intestazione"/>
              <w:spacing w:line="276" w:lineRule="auto"/>
              <w:jc w:val="center"/>
              <w:rPr>
                <w:rFonts w:ascii="Swis721 Ex BT" w:hAnsi="Swis721 Ex BT"/>
                <w:b/>
              </w:rPr>
            </w:pPr>
            <w:r w:rsidRPr="00D26378">
              <w:rPr>
                <w:rFonts w:ascii="Swis721 Ex BT" w:hAnsi="Swis721 Ex BT"/>
                <w:b/>
              </w:rPr>
              <w:t>COMUNE DI BARGA</w:t>
            </w:r>
          </w:p>
          <w:p w14:paraId="7C6A6AA8" w14:textId="77777777" w:rsidR="0012483D" w:rsidRPr="00E65653" w:rsidRDefault="0012483D" w:rsidP="0012483D">
            <w:pPr>
              <w:framePr w:hSpace="141" w:wrap="around" w:hAnchor="margin" w:y="645"/>
              <w:spacing w:line="276" w:lineRule="auto"/>
              <w:jc w:val="center"/>
              <w:outlineLvl w:val="0"/>
              <w:rPr>
                <w:rFonts w:ascii="Arial" w:hAnsi="Arial" w:cs="Arial"/>
                <w:sz w:val="16"/>
                <w:szCs w:val="16"/>
              </w:rPr>
            </w:pPr>
            <w:r w:rsidRPr="001036C6">
              <w:rPr>
                <w:rFonts w:ascii="Swis721 Ex BT" w:hAnsi="Swis721 Ex BT"/>
                <w:sz w:val="18"/>
                <w:szCs w:val="18"/>
              </w:rPr>
              <w:t xml:space="preserve">Area Assetto </w:t>
            </w:r>
            <w:r>
              <w:rPr>
                <w:rFonts w:ascii="Swis721 Ex BT" w:hAnsi="Swis721 Ex BT"/>
                <w:sz w:val="18"/>
                <w:szCs w:val="18"/>
              </w:rPr>
              <w:t>d</w:t>
            </w:r>
            <w:r w:rsidRPr="001036C6">
              <w:rPr>
                <w:rFonts w:ascii="Swis721 Ex BT" w:hAnsi="Swis721 Ex BT"/>
                <w:sz w:val="18"/>
                <w:szCs w:val="18"/>
              </w:rPr>
              <w:t>el Territorio  Sportello Unico Tecnic</w:t>
            </w:r>
            <w:r>
              <w:rPr>
                <w:rFonts w:ascii="Swis721 Ex BT" w:hAnsi="Swis721 Ex BT"/>
                <w:sz w:val="18"/>
                <w:szCs w:val="18"/>
              </w:rPr>
              <w:t>o</w:t>
            </w:r>
          </w:p>
          <w:p w14:paraId="198ABCC2" w14:textId="77777777" w:rsidR="0012483D" w:rsidRDefault="0012483D">
            <w:pPr>
              <w:outlineLvl w:val="0"/>
              <w:rPr>
                <w:rFonts w:ascii="Arial" w:hAnsi="Arial" w:cs="Arial"/>
                <w:b/>
                <w:sz w:val="16"/>
                <w:szCs w:val="16"/>
              </w:rPr>
            </w:pPr>
          </w:p>
        </w:tc>
      </w:tr>
      <w:tr w:rsidR="0012483D" w14:paraId="543C2DB3" w14:textId="77777777" w:rsidTr="0012483D">
        <w:trPr>
          <w:cantSplit/>
          <w:trHeight w:val="283"/>
        </w:trPr>
        <w:tc>
          <w:tcPr>
            <w:tcW w:w="2268" w:type="dxa"/>
            <w:gridSpan w:val="7"/>
            <w:vMerge/>
            <w:tcBorders>
              <w:top w:val="single" w:sz="6" w:space="0" w:color="000000"/>
              <w:left w:val="single" w:sz="12" w:space="0" w:color="000000"/>
              <w:bottom w:val="single" w:sz="6" w:space="0" w:color="000000"/>
              <w:right w:val="single" w:sz="6" w:space="0" w:color="000000"/>
            </w:tcBorders>
            <w:vAlign w:val="center"/>
          </w:tcPr>
          <w:p w14:paraId="6E12EFC1" w14:textId="77777777" w:rsidR="0012483D" w:rsidRDefault="0012483D">
            <w:pPr>
              <w:outlineLvl w:val="0"/>
              <w:rPr>
                <w:rFonts w:ascii="Arial" w:hAnsi="Arial" w:cs="Arial"/>
                <w:b/>
                <w:sz w:val="16"/>
                <w:szCs w:val="16"/>
              </w:rPr>
            </w:pPr>
          </w:p>
        </w:tc>
        <w:tc>
          <w:tcPr>
            <w:tcW w:w="1843" w:type="dxa"/>
            <w:gridSpan w:val="4"/>
            <w:tcBorders>
              <w:top w:val="single" w:sz="6" w:space="0" w:color="000000"/>
              <w:left w:val="single" w:sz="6" w:space="0" w:color="000000"/>
              <w:bottom w:val="single" w:sz="6" w:space="0" w:color="000000"/>
              <w:right w:val="single" w:sz="6" w:space="0" w:color="000000"/>
            </w:tcBorders>
            <w:vAlign w:val="center"/>
          </w:tcPr>
          <w:p w14:paraId="6784B6EC" w14:textId="77777777" w:rsidR="0012483D" w:rsidRDefault="0012483D">
            <w:pPr>
              <w:outlineLvl w:val="0"/>
              <w:rPr>
                <w:rFonts w:ascii="Arial" w:hAnsi="Arial" w:cs="Arial"/>
                <w:b/>
                <w:sz w:val="16"/>
                <w:szCs w:val="16"/>
              </w:rPr>
            </w:pPr>
            <w:r>
              <w:rPr>
                <w:rFonts w:ascii="Arial" w:hAnsi="Arial" w:cs="Arial"/>
                <w:sz w:val="16"/>
                <w:szCs w:val="16"/>
              </w:rPr>
              <w:t>Ufficio ricevente</w:t>
            </w:r>
          </w:p>
        </w:tc>
        <w:tc>
          <w:tcPr>
            <w:tcW w:w="2529" w:type="dxa"/>
            <w:gridSpan w:val="6"/>
            <w:tcBorders>
              <w:top w:val="single" w:sz="6" w:space="0" w:color="000000"/>
              <w:left w:val="single" w:sz="6" w:space="0" w:color="000000"/>
              <w:bottom w:val="single" w:sz="6" w:space="0" w:color="000000"/>
              <w:right w:val="single" w:sz="6" w:space="0" w:color="000000"/>
            </w:tcBorders>
            <w:vAlign w:val="center"/>
          </w:tcPr>
          <w:p w14:paraId="696A66A8" w14:textId="77777777" w:rsidR="0012483D" w:rsidRDefault="0012483D">
            <w:pPr>
              <w:outlineLvl w:val="0"/>
              <w:rPr>
                <w:rFonts w:ascii="Arial" w:hAnsi="Arial" w:cs="Arial"/>
                <w:b/>
                <w:sz w:val="16"/>
                <w:szCs w:val="16"/>
              </w:rPr>
            </w:pPr>
            <w:r>
              <w:rPr>
                <w:rFonts w:ascii="Arial" w:hAnsi="Arial" w:cs="Arial"/>
                <w:sz w:val="16"/>
                <w:szCs w:val="16"/>
              </w:rPr>
              <w:t>Presentata il</w:t>
            </w:r>
          </w:p>
        </w:tc>
        <w:tc>
          <w:tcPr>
            <w:tcW w:w="1820" w:type="dxa"/>
            <w:gridSpan w:val="4"/>
            <w:tcBorders>
              <w:top w:val="single" w:sz="6" w:space="0" w:color="000000"/>
              <w:left w:val="single" w:sz="6" w:space="0" w:color="000000"/>
              <w:bottom w:val="single" w:sz="6" w:space="0" w:color="000000"/>
              <w:right w:val="single" w:sz="6" w:space="0" w:color="000000"/>
            </w:tcBorders>
            <w:vAlign w:val="center"/>
          </w:tcPr>
          <w:p w14:paraId="31F11C97" w14:textId="77777777" w:rsidR="0012483D" w:rsidRDefault="0012483D">
            <w:pPr>
              <w:outlineLvl w:val="0"/>
              <w:rPr>
                <w:rFonts w:ascii="Arial" w:hAnsi="Arial" w:cs="Arial"/>
                <w:sz w:val="16"/>
                <w:szCs w:val="16"/>
              </w:rPr>
            </w:pPr>
            <w:r>
              <w:rPr>
                <w:rFonts w:ascii="Arial" w:hAnsi="Arial" w:cs="Arial"/>
                <w:sz w:val="16"/>
                <w:szCs w:val="16"/>
              </w:rPr>
              <w:t>Data protocollo</w:t>
            </w:r>
          </w:p>
        </w:tc>
        <w:tc>
          <w:tcPr>
            <w:tcW w:w="1260" w:type="dxa"/>
            <w:gridSpan w:val="3"/>
            <w:tcBorders>
              <w:top w:val="single" w:sz="6" w:space="0" w:color="000000"/>
              <w:left w:val="single" w:sz="6" w:space="0" w:color="000000"/>
              <w:bottom w:val="single" w:sz="6" w:space="0" w:color="000000"/>
              <w:right w:val="single" w:sz="12" w:space="0" w:color="000000"/>
            </w:tcBorders>
            <w:vAlign w:val="center"/>
          </w:tcPr>
          <w:p w14:paraId="09E2935E" w14:textId="77777777" w:rsidR="0012483D" w:rsidRDefault="0012483D">
            <w:pPr>
              <w:outlineLvl w:val="0"/>
              <w:rPr>
                <w:rFonts w:ascii="Arial" w:hAnsi="Arial" w:cs="Arial"/>
                <w:sz w:val="16"/>
                <w:szCs w:val="16"/>
              </w:rPr>
            </w:pPr>
            <w:r>
              <w:rPr>
                <w:rFonts w:ascii="Arial" w:hAnsi="Arial" w:cs="Arial"/>
                <w:sz w:val="16"/>
                <w:szCs w:val="16"/>
              </w:rPr>
              <w:t>Num. Prot</w:t>
            </w:r>
          </w:p>
        </w:tc>
      </w:tr>
      <w:tr w:rsidR="0012483D" w14:paraId="502C81EC" w14:textId="77777777" w:rsidTr="0012483D">
        <w:trPr>
          <w:cantSplit/>
          <w:trHeight w:val="283"/>
        </w:trPr>
        <w:tc>
          <w:tcPr>
            <w:tcW w:w="2268" w:type="dxa"/>
            <w:gridSpan w:val="7"/>
            <w:vMerge/>
            <w:tcBorders>
              <w:top w:val="single" w:sz="6" w:space="0" w:color="000000"/>
              <w:left w:val="single" w:sz="12" w:space="0" w:color="000000"/>
              <w:bottom w:val="single" w:sz="6" w:space="0" w:color="000000"/>
              <w:right w:val="single" w:sz="6" w:space="0" w:color="000000"/>
            </w:tcBorders>
            <w:vAlign w:val="center"/>
          </w:tcPr>
          <w:p w14:paraId="23B220D8" w14:textId="77777777" w:rsidR="0012483D" w:rsidRDefault="0012483D">
            <w:pPr>
              <w:outlineLvl w:val="0"/>
              <w:rPr>
                <w:rFonts w:ascii="Arial" w:hAnsi="Arial" w:cs="Arial"/>
                <w:b/>
                <w:sz w:val="16"/>
                <w:szCs w:val="16"/>
              </w:rPr>
            </w:pPr>
          </w:p>
        </w:tc>
        <w:tc>
          <w:tcPr>
            <w:tcW w:w="1843" w:type="dxa"/>
            <w:gridSpan w:val="4"/>
            <w:tcBorders>
              <w:top w:val="single" w:sz="6" w:space="0" w:color="000000"/>
              <w:left w:val="single" w:sz="6" w:space="0" w:color="000000"/>
              <w:bottom w:val="single" w:sz="6" w:space="0" w:color="000000"/>
              <w:right w:val="single" w:sz="6" w:space="0" w:color="000000"/>
            </w:tcBorders>
            <w:vAlign w:val="center"/>
          </w:tcPr>
          <w:p w14:paraId="03A2B8C4" w14:textId="77777777" w:rsidR="0012483D" w:rsidRDefault="00B51966">
            <w:pPr>
              <w:outlineLvl w:val="0"/>
              <w:rPr>
                <w:rFonts w:ascii="Arial" w:hAnsi="Arial" w:cs="Arial"/>
                <w:b/>
                <w:sz w:val="16"/>
                <w:szCs w:val="16"/>
              </w:rPr>
            </w:pPr>
            <w:r>
              <w:rPr>
                <w:rFonts w:ascii="Arial" w:hAnsi="Arial" w:cs="Arial"/>
                <w:b/>
                <w:sz w:val="16"/>
                <w:szCs w:val="16"/>
              </w:rPr>
              <w:fldChar w:fldCharType="begin">
                <w:ffData>
                  <w:name w:val="Testo3"/>
                  <w:enabled/>
                  <w:calcOnExit w:val="0"/>
                  <w:textInput/>
                </w:ffData>
              </w:fldChar>
            </w:r>
            <w:bookmarkStart w:id="0" w:name="Testo3"/>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0"/>
          </w:p>
        </w:tc>
        <w:tc>
          <w:tcPr>
            <w:tcW w:w="2529" w:type="dxa"/>
            <w:gridSpan w:val="6"/>
            <w:tcBorders>
              <w:top w:val="single" w:sz="6" w:space="0" w:color="000000"/>
              <w:left w:val="single" w:sz="6" w:space="0" w:color="000000"/>
              <w:bottom w:val="single" w:sz="6" w:space="0" w:color="000000"/>
              <w:right w:val="single" w:sz="6" w:space="0" w:color="000000"/>
            </w:tcBorders>
            <w:vAlign w:val="center"/>
          </w:tcPr>
          <w:p w14:paraId="1496F6D2" w14:textId="77777777" w:rsidR="0012483D" w:rsidRDefault="00B51966">
            <w:pPr>
              <w:outlineLvl w:val="0"/>
              <w:rPr>
                <w:rFonts w:ascii="Arial" w:hAnsi="Arial" w:cs="Arial"/>
                <w:b/>
                <w:sz w:val="16"/>
                <w:szCs w:val="16"/>
              </w:rPr>
            </w:pPr>
            <w:r>
              <w:rPr>
                <w:rFonts w:ascii="Arial" w:hAnsi="Arial" w:cs="Arial"/>
                <w:b/>
                <w:sz w:val="16"/>
                <w:szCs w:val="16"/>
              </w:rPr>
              <w:fldChar w:fldCharType="begin">
                <w:ffData>
                  <w:name w:val="Testo4"/>
                  <w:enabled/>
                  <w:calcOnExit w:val="0"/>
                  <w:textInput/>
                </w:ffData>
              </w:fldChar>
            </w:r>
            <w:bookmarkStart w:id="1" w:name="Testo4"/>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1"/>
          </w:p>
        </w:tc>
        <w:tc>
          <w:tcPr>
            <w:tcW w:w="1820" w:type="dxa"/>
            <w:gridSpan w:val="4"/>
            <w:tcBorders>
              <w:top w:val="single" w:sz="6" w:space="0" w:color="000000"/>
              <w:left w:val="single" w:sz="6" w:space="0" w:color="000000"/>
              <w:bottom w:val="single" w:sz="6" w:space="0" w:color="000000"/>
              <w:right w:val="single" w:sz="6" w:space="0" w:color="000000"/>
            </w:tcBorders>
            <w:vAlign w:val="center"/>
          </w:tcPr>
          <w:p w14:paraId="7E8791EE" w14:textId="77777777" w:rsidR="0012483D" w:rsidRDefault="00B51966">
            <w:pPr>
              <w:outlineLvl w:val="0"/>
              <w:rPr>
                <w:rFonts w:ascii="Arial" w:hAnsi="Arial" w:cs="Arial"/>
                <w:b/>
                <w:sz w:val="16"/>
                <w:szCs w:val="16"/>
              </w:rPr>
            </w:pPr>
            <w:r>
              <w:rPr>
                <w:rFonts w:ascii="Arial" w:hAnsi="Arial" w:cs="Arial"/>
                <w:b/>
                <w:sz w:val="16"/>
                <w:szCs w:val="16"/>
              </w:rPr>
              <w:fldChar w:fldCharType="begin">
                <w:ffData>
                  <w:name w:val="Testo5"/>
                  <w:enabled/>
                  <w:calcOnExit w:val="0"/>
                  <w:textInput/>
                </w:ffData>
              </w:fldChar>
            </w:r>
            <w:bookmarkStart w:id="2" w:name="Testo5"/>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2"/>
          </w:p>
        </w:tc>
        <w:tc>
          <w:tcPr>
            <w:tcW w:w="1260" w:type="dxa"/>
            <w:gridSpan w:val="3"/>
            <w:tcBorders>
              <w:top w:val="single" w:sz="6" w:space="0" w:color="000000"/>
              <w:left w:val="single" w:sz="6" w:space="0" w:color="000000"/>
              <w:bottom w:val="single" w:sz="6" w:space="0" w:color="000000"/>
              <w:right w:val="single" w:sz="12" w:space="0" w:color="000000"/>
            </w:tcBorders>
            <w:vAlign w:val="center"/>
          </w:tcPr>
          <w:p w14:paraId="31F647C8" w14:textId="77777777" w:rsidR="0012483D" w:rsidRDefault="00B51966">
            <w:pPr>
              <w:outlineLvl w:val="0"/>
              <w:rPr>
                <w:rFonts w:ascii="Arial" w:hAnsi="Arial" w:cs="Arial"/>
                <w:b/>
                <w:sz w:val="16"/>
                <w:szCs w:val="16"/>
              </w:rPr>
            </w:pPr>
            <w:r>
              <w:rPr>
                <w:rFonts w:ascii="Arial" w:hAnsi="Arial" w:cs="Arial"/>
                <w:b/>
                <w:sz w:val="16"/>
                <w:szCs w:val="16"/>
              </w:rPr>
              <w:fldChar w:fldCharType="begin">
                <w:ffData>
                  <w:name w:val="Testo6"/>
                  <w:enabled/>
                  <w:calcOnExit w:val="0"/>
                  <w:textInput/>
                </w:ffData>
              </w:fldChar>
            </w:r>
            <w:bookmarkStart w:id="3" w:name="Testo6"/>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3"/>
          </w:p>
        </w:tc>
      </w:tr>
      <w:tr w:rsidR="00191074" w14:paraId="39932F07" w14:textId="77777777">
        <w:trPr>
          <w:cantSplit/>
          <w:trHeight w:val="422"/>
        </w:trPr>
        <w:tc>
          <w:tcPr>
            <w:tcW w:w="9720" w:type="dxa"/>
            <w:gridSpan w:val="24"/>
            <w:tcBorders>
              <w:top w:val="nil"/>
              <w:left w:val="nil"/>
              <w:bottom w:val="nil"/>
              <w:right w:val="nil"/>
            </w:tcBorders>
            <w:vAlign w:val="center"/>
          </w:tcPr>
          <w:p w14:paraId="56811266" w14:textId="77777777" w:rsidR="0012483D" w:rsidRDefault="0012483D" w:rsidP="0012483D">
            <w:pPr>
              <w:jc w:val="right"/>
              <w:rPr>
                <w:rFonts w:ascii="Arial" w:hAnsi="Arial" w:cs="Arial"/>
                <w:sz w:val="16"/>
                <w:szCs w:val="16"/>
              </w:rPr>
            </w:pPr>
            <w:r w:rsidRPr="00AF62BA">
              <w:rPr>
                <w:rFonts w:ascii="Calibri" w:hAnsi="Calibri" w:cs="Calibri"/>
                <w:b/>
                <w:bCs/>
              </w:rPr>
              <w:t>compilazione a cura dell’ufficio</w:t>
            </w:r>
          </w:p>
          <w:p w14:paraId="30ABC0D3" w14:textId="77777777" w:rsidR="002510F8" w:rsidRDefault="002510F8" w:rsidP="000F1F56">
            <w:pPr>
              <w:jc w:val="center"/>
              <w:outlineLvl w:val="0"/>
              <w:rPr>
                <w:rFonts w:ascii="Arial" w:hAnsi="Arial" w:cs="Arial"/>
                <w:b/>
              </w:rPr>
            </w:pPr>
          </w:p>
          <w:p w14:paraId="48113C76" w14:textId="68C4D5F4" w:rsidR="000F1F56" w:rsidRPr="0012483D" w:rsidRDefault="004A43E2" w:rsidP="000F1F56">
            <w:pPr>
              <w:jc w:val="center"/>
              <w:outlineLvl w:val="0"/>
              <w:rPr>
                <w:rFonts w:ascii="Arial" w:hAnsi="Arial" w:cs="Arial"/>
                <w:b/>
              </w:rPr>
            </w:pPr>
            <w:r>
              <w:rPr>
                <w:rFonts w:ascii="Arial" w:hAnsi="Arial" w:cs="Arial"/>
                <w:b/>
              </w:rPr>
              <w:t xml:space="preserve">SEGNALAZIONE CERTIFICATA DI INIZIO ATTIVITA’ PER </w:t>
            </w:r>
            <w:r w:rsidR="000F1F56">
              <w:rPr>
                <w:rFonts w:ascii="Arial" w:hAnsi="Arial" w:cs="Arial"/>
                <w:b/>
              </w:rPr>
              <w:t xml:space="preserve">MANIFESTAZIONE TEMPORANEA </w:t>
            </w:r>
            <w:r w:rsidR="00F07BB5">
              <w:rPr>
                <w:rFonts w:ascii="Arial" w:hAnsi="Arial" w:cs="Arial"/>
                <w:b/>
              </w:rPr>
              <w:t xml:space="preserve">DI PUBBLICO SPETTACOLO </w:t>
            </w:r>
            <w:r w:rsidR="000F1F56">
              <w:rPr>
                <w:rFonts w:ascii="Arial" w:hAnsi="Arial" w:cs="Arial"/>
                <w:b/>
              </w:rPr>
              <w:t xml:space="preserve">ALL’APERTO </w:t>
            </w:r>
            <w:r w:rsidR="002510F8">
              <w:rPr>
                <w:rFonts w:ascii="Arial" w:hAnsi="Arial" w:cs="Arial"/>
                <w:b/>
              </w:rPr>
              <w:t xml:space="preserve">SOTTO LE 200 PERSONE </w:t>
            </w:r>
            <w:r>
              <w:rPr>
                <w:rFonts w:ascii="Arial" w:hAnsi="Arial" w:cs="Arial"/>
                <w:b/>
              </w:rPr>
              <w:t>CHE SI SVOLGE ENTRO LE ORE 24 DEL GIORNO DI INIZIO – ART. 68-69 TULPS</w:t>
            </w:r>
          </w:p>
          <w:p w14:paraId="58496497" w14:textId="77777777" w:rsidR="00C17656" w:rsidRDefault="00C17656" w:rsidP="00C17656">
            <w:pPr>
              <w:jc w:val="both"/>
              <w:rPr>
                <w:rFonts w:ascii="Arial" w:hAnsi="Arial" w:cs="Arial"/>
                <w:sz w:val="16"/>
                <w:szCs w:val="16"/>
              </w:rPr>
            </w:pPr>
          </w:p>
          <w:p w14:paraId="12A4DA03" w14:textId="77777777" w:rsidR="00C17656" w:rsidRDefault="00C17656" w:rsidP="00C17656">
            <w:pPr>
              <w:jc w:val="both"/>
              <w:rPr>
                <w:rFonts w:ascii="Arial" w:hAnsi="Arial" w:cs="Arial"/>
                <w:sz w:val="16"/>
                <w:szCs w:val="16"/>
                <w:u w:val="single"/>
              </w:rPr>
            </w:pPr>
            <w:r>
              <w:rPr>
                <w:rFonts w:ascii="Arial" w:hAnsi="Arial" w:cs="Arial"/>
                <w:sz w:val="16"/>
                <w:szCs w:val="16"/>
              </w:rPr>
              <w:t xml:space="preserve">Allo SPORTELLO UNICO TECNICO del Comune di </w:t>
            </w:r>
            <w:r>
              <w:rPr>
                <w:rFonts w:ascii="Arial" w:hAnsi="Arial" w:cs="Arial"/>
                <w:sz w:val="16"/>
                <w:szCs w:val="16"/>
                <w:u w:val="single"/>
              </w:rPr>
              <w:t>Barga</w:t>
            </w:r>
          </w:p>
          <w:p w14:paraId="594C60CE" w14:textId="77777777" w:rsidR="00C17656" w:rsidRDefault="00C17656" w:rsidP="00C17656">
            <w:pPr>
              <w:jc w:val="both"/>
              <w:rPr>
                <w:rFonts w:ascii="Arial" w:hAnsi="Arial" w:cs="Arial"/>
                <w:sz w:val="16"/>
                <w:szCs w:val="16"/>
              </w:rPr>
            </w:pPr>
          </w:p>
          <w:p w14:paraId="622AB61F" w14:textId="77777777" w:rsidR="00C17656" w:rsidRDefault="00C17656" w:rsidP="00C17656">
            <w:pPr>
              <w:jc w:val="both"/>
              <w:rPr>
                <w:rFonts w:ascii="Arial" w:hAnsi="Arial" w:cs="Arial"/>
                <w:b/>
                <w:sz w:val="16"/>
                <w:szCs w:val="16"/>
              </w:rPr>
            </w:pPr>
            <w:r>
              <w:rPr>
                <w:rFonts w:ascii="Arial" w:hAnsi="Arial" w:cs="Arial"/>
                <w:sz w:val="16"/>
                <w:szCs w:val="16"/>
              </w:rPr>
              <w:t>Il sottoscritto, 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w:t>
            </w:r>
            <w:r>
              <w:rPr>
                <w:rFonts w:ascii="Arial" w:hAnsi="Arial" w:cs="Arial"/>
                <w:b/>
                <w:sz w:val="16"/>
                <w:szCs w:val="16"/>
              </w:rPr>
              <w:t xml:space="preserve"> (</w:t>
            </w:r>
            <w:r>
              <w:rPr>
                <w:rFonts w:ascii="Arial" w:hAnsi="Arial" w:cs="Arial"/>
                <w:color w:val="000000"/>
                <w:sz w:val="14"/>
                <w:szCs w:val="14"/>
                <w:u w:val="single"/>
              </w:rPr>
              <w:t>Art. 75 e 76 dpr 28.12.2000 n. 445</w:t>
            </w:r>
            <w:r>
              <w:rPr>
                <w:rFonts w:ascii="Arial" w:hAnsi="Arial" w:cs="Arial"/>
                <w:b/>
                <w:sz w:val="16"/>
                <w:szCs w:val="16"/>
              </w:rPr>
              <w:t>)</w:t>
            </w:r>
          </w:p>
          <w:p w14:paraId="1B99A3B2" w14:textId="77777777" w:rsidR="00C17656" w:rsidRDefault="00C17656" w:rsidP="00C17656">
            <w:pPr>
              <w:jc w:val="both"/>
              <w:rPr>
                <w:rFonts w:ascii="Arial" w:hAnsi="Arial" w:cs="Arial"/>
                <w:b/>
                <w:sz w:val="16"/>
                <w:szCs w:val="16"/>
              </w:rPr>
            </w:pPr>
          </w:p>
          <w:p w14:paraId="7029B4BC" w14:textId="77777777" w:rsidR="00C17656" w:rsidRDefault="00C17656" w:rsidP="00C17656">
            <w:pPr>
              <w:jc w:val="center"/>
              <w:rPr>
                <w:rFonts w:ascii="Arial" w:hAnsi="Arial" w:cs="Arial"/>
                <w:b/>
                <w:sz w:val="16"/>
                <w:szCs w:val="16"/>
              </w:rPr>
            </w:pPr>
            <w:r>
              <w:rPr>
                <w:rFonts w:ascii="Arial" w:hAnsi="Arial" w:cs="Arial"/>
                <w:b/>
                <w:sz w:val="16"/>
                <w:szCs w:val="16"/>
              </w:rPr>
              <w:t>RELATIVAMENTE ALL’ATTIVITA’ DI:</w:t>
            </w:r>
          </w:p>
          <w:p w14:paraId="0B077EAB" w14:textId="77777777" w:rsidR="00191074" w:rsidRPr="0012483D" w:rsidRDefault="00191074">
            <w:pPr>
              <w:jc w:val="center"/>
              <w:outlineLvl w:val="0"/>
              <w:rPr>
                <w:rFonts w:ascii="Arial" w:hAnsi="Arial" w:cs="Arial"/>
                <w:b/>
              </w:rPr>
            </w:pPr>
          </w:p>
        </w:tc>
      </w:tr>
      <w:tr w:rsidR="00C17656" w14:paraId="529982A2" w14:textId="77777777" w:rsidTr="00085559">
        <w:trPr>
          <w:cantSplit/>
          <w:trHeight w:val="283"/>
        </w:trPr>
        <w:tc>
          <w:tcPr>
            <w:tcW w:w="540" w:type="dxa"/>
            <w:gridSpan w:val="2"/>
            <w:vMerge w:val="restart"/>
            <w:tcBorders>
              <w:top w:val="single" w:sz="12" w:space="0" w:color="000000"/>
              <w:left w:val="single" w:sz="12" w:space="0" w:color="000000"/>
              <w:bottom w:val="single" w:sz="6" w:space="0" w:color="000000"/>
              <w:right w:val="single" w:sz="6" w:space="0" w:color="000000"/>
            </w:tcBorders>
            <w:vAlign w:val="center"/>
          </w:tcPr>
          <w:p w14:paraId="5E7FEF44" w14:textId="77777777" w:rsidR="00C17656" w:rsidRDefault="00C17656" w:rsidP="00C17656">
            <w:pPr>
              <w:jc w:val="center"/>
              <w:outlineLvl w:val="0"/>
              <w:rPr>
                <w:rFonts w:ascii="Arial" w:hAnsi="Arial" w:cs="Arial"/>
                <w:b/>
                <w:sz w:val="16"/>
                <w:szCs w:val="16"/>
              </w:rPr>
            </w:pPr>
            <w:r>
              <w:rPr>
                <w:rFonts w:ascii="Arial" w:hAnsi="Arial" w:cs="Arial"/>
                <w:b/>
                <w:sz w:val="16"/>
                <w:szCs w:val="16"/>
              </w:rPr>
              <w:t>0</w:t>
            </w:r>
          </w:p>
        </w:tc>
        <w:tc>
          <w:tcPr>
            <w:tcW w:w="1260" w:type="dxa"/>
            <w:gridSpan w:val="3"/>
            <w:tcBorders>
              <w:top w:val="single" w:sz="12" w:space="0" w:color="000000"/>
              <w:left w:val="single" w:sz="6" w:space="0" w:color="000000"/>
              <w:bottom w:val="single" w:sz="6" w:space="0" w:color="000000"/>
              <w:right w:val="single" w:sz="6" w:space="0" w:color="000000"/>
            </w:tcBorders>
            <w:vAlign w:val="center"/>
          </w:tcPr>
          <w:p w14:paraId="6D0AE7BB" w14:textId="77777777" w:rsidR="00C17656" w:rsidRDefault="00C17656" w:rsidP="00C17656">
            <w:pPr>
              <w:outlineLvl w:val="0"/>
              <w:rPr>
                <w:rFonts w:ascii="Arial" w:hAnsi="Arial" w:cs="Arial"/>
                <w:b/>
                <w:sz w:val="16"/>
                <w:szCs w:val="16"/>
              </w:rPr>
            </w:pPr>
            <w:r>
              <w:rPr>
                <w:rFonts w:ascii="Arial" w:hAnsi="Arial" w:cs="Arial"/>
                <w:b/>
                <w:sz w:val="16"/>
                <w:szCs w:val="16"/>
              </w:rPr>
              <w:t>Codice</w:t>
            </w:r>
          </w:p>
        </w:tc>
        <w:tc>
          <w:tcPr>
            <w:tcW w:w="4437" w:type="dxa"/>
            <w:gridSpan w:val="11"/>
            <w:tcBorders>
              <w:top w:val="single" w:sz="12" w:space="0" w:color="000000"/>
              <w:left w:val="single" w:sz="6" w:space="0" w:color="000000"/>
              <w:bottom w:val="single" w:sz="6" w:space="0" w:color="000000"/>
              <w:right w:val="single" w:sz="6" w:space="0" w:color="000000"/>
            </w:tcBorders>
            <w:vAlign w:val="center"/>
          </w:tcPr>
          <w:p w14:paraId="5668DD94" w14:textId="77777777" w:rsidR="00C17656" w:rsidRDefault="00C17656" w:rsidP="00C17656">
            <w:pPr>
              <w:outlineLvl w:val="0"/>
              <w:rPr>
                <w:rFonts w:ascii="Arial" w:hAnsi="Arial" w:cs="Arial"/>
                <w:b/>
                <w:sz w:val="16"/>
                <w:szCs w:val="16"/>
              </w:rPr>
            </w:pPr>
            <w:r>
              <w:rPr>
                <w:rFonts w:ascii="Arial" w:hAnsi="Arial" w:cs="Arial"/>
                <w:b/>
                <w:sz w:val="16"/>
                <w:szCs w:val="16"/>
              </w:rPr>
              <w:t>Nome attività</w:t>
            </w:r>
          </w:p>
        </w:tc>
        <w:tc>
          <w:tcPr>
            <w:tcW w:w="3483" w:type="dxa"/>
            <w:gridSpan w:val="8"/>
            <w:tcBorders>
              <w:top w:val="single" w:sz="12" w:space="0" w:color="000000"/>
              <w:left w:val="single" w:sz="6" w:space="0" w:color="000000"/>
              <w:bottom w:val="single" w:sz="6" w:space="0" w:color="000000"/>
              <w:right w:val="single" w:sz="12" w:space="0" w:color="000000"/>
            </w:tcBorders>
            <w:vAlign w:val="center"/>
          </w:tcPr>
          <w:p w14:paraId="10095F4B" w14:textId="77777777" w:rsidR="00C17656" w:rsidRDefault="00C17656" w:rsidP="00C17656">
            <w:pPr>
              <w:outlineLvl w:val="0"/>
              <w:rPr>
                <w:rFonts w:ascii="Arial" w:hAnsi="Arial" w:cs="Arial"/>
                <w:b/>
                <w:sz w:val="16"/>
                <w:szCs w:val="16"/>
              </w:rPr>
            </w:pPr>
            <w:r>
              <w:rPr>
                <w:rFonts w:ascii="Arial" w:hAnsi="Arial" w:cs="Arial"/>
                <w:b/>
                <w:sz w:val="16"/>
                <w:szCs w:val="16"/>
              </w:rPr>
              <w:t>Oggetto</w:t>
            </w:r>
          </w:p>
        </w:tc>
      </w:tr>
      <w:tr w:rsidR="00C17656" w14:paraId="7356A5AF" w14:textId="77777777" w:rsidTr="00085559">
        <w:trPr>
          <w:cantSplit/>
          <w:trHeight w:val="431"/>
        </w:trPr>
        <w:tc>
          <w:tcPr>
            <w:tcW w:w="540" w:type="dxa"/>
            <w:gridSpan w:val="2"/>
            <w:vMerge/>
            <w:tcBorders>
              <w:top w:val="single" w:sz="6" w:space="0" w:color="000000"/>
              <w:left w:val="single" w:sz="12" w:space="0" w:color="000000"/>
              <w:bottom w:val="single" w:sz="12" w:space="0" w:color="000000"/>
              <w:right w:val="single" w:sz="6" w:space="0" w:color="000000"/>
            </w:tcBorders>
            <w:vAlign w:val="center"/>
          </w:tcPr>
          <w:p w14:paraId="66355824" w14:textId="77777777" w:rsidR="00C17656" w:rsidRDefault="00C17656" w:rsidP="00C17656">
            <w:pPr>
              <w:outlineLvl w:val="0"/>
              <w:rPr>
                <w:rFonts w:ascii="Arial" w:hAnsi="Arial" w:cs="Arial"/>
                <w:b/>
                <w:sz w:val="16"/>
                <w:szCs w:val="16"/>
              </w:rPr>
            </w:pPr>
          </w:p>
        </w:tc>
        <w:tc>
          <w:tcPr>
            <w:tcW w:w="1260" w:type="dxa"/>
            <w:gridSpan w:val="3"/>
            <w:tcBorders>
              <w:top w:val="single" w:sz="6" w:space="0" w:color="000000"/>
              <w:left w:val="single" w:sz="6" w:space="0" w:color="000000"/>
              <w:bottom w:val="single" w:sz="12" w:space="0" w:color="000000"/>
              <w:right w:val="single" w:sz="6" w:space="0" w:color="000000"/>
            </w:tcBorders>
            <w:vAlign w:val="center"/>
          </w:tcPr>
          <w:p w14:paraId="27834E5F" w14:textId="77777777" w:rsidR="00C17656" w:rsidRDefault="00C17656" w:rsidP="00C17656">
            <w:pPr>
              <w:outlineLvl w:val="0"/>
              <w:rPr>
                <w:rFonts w:ascii="Arial" w:hAnsi="Arial" w:cs="Arial"/>
                <w:b/>
                <w:sz w:val="16"/>
                <w:szCs w:val="16"/>
              </w:rPr>
            </w:pPr>
          </w:p>
        </w:tc>
        <w:tc>
          <w:tcPr>
            <w:tcW w:w="4437" w:type="dxa"/>
            <w:gridSpan w:val="11"/>
            <w:tcBorders>
              <w:top w:val="single" w:sz="6" w:space="0" w:color="000000"/>
              <w:left w:val="single" w:sz="6" w:space="0" w:color="000000"/>
              <w:bottom w:val="single" w:sz="12" w:space="0" w:color="000000"/>
              <w:right w:val="single" w:sz="6" w:space="0" w:color="000000"/>
            </w:tcBorders>
            <w:vAlign w:val="center"/>
          </w:tcPr>
          <w:p w14:paraId="73625E90" w14:textId="77777777" w:rsidR="00C82F2D" w:rsidRDefault="004A43E2" w:rsidP="00940A68">
            <w:pPr>
              <w:jc w:val="center"/>
              <w:outlineLvl w:val="0"/>
              <w:rPr>
                <w:rFonts w:ascii="Arial" w:hAnsi="Arial" w:cs="Arial"/>
                <w:b/>
              </w:rPr>
            </w:pPr>
            <w:r>
              <w:rPr>
                <w:rFonts w:ascii="Arial" w:hAnsi="Arial" w:cs="Arial"/>
                <w:b/>
              </w:rPr>
              <w:t xml:space="preserve">MANIFESTAZIONE </w:t>
            </w:r>
            <w:r w:rsidR="00C17656">
              <w:rPr>
                <w:rFonts w:ascii="Arial" w:hAnsi="Arial" w:cs="Arial"/>
                <w:b/>
              </w:rPr>
              <w:t xml:space="preserve">TEMPORANEA ALL’APERTO </w:t>
            </w:r>
            <w:r w:rsidR="002510F8">
              <w:rPr>
                <w:rFonts w:ascii="Arial" w:hAnsi="Arial" w:cs="Arial"/>
                <w:b/>
              </w:rPr>
              <w:t>SOTTO LE 200 PERSONE</w:t>
            </w:r>
            <w:r>
              <w:rPr>
                <w:rFonts w:ascii="Arial" w:hAnsi="Arial" w:cs="Arial"/>
                <w:b/>
              </w:rPr>
              <w:t xml:space="preserve"> </w:t>
            </w:r>
          </w:p>
          <w:p w14:paraId="1FD2A22A" w14:textId="77777777" w:rsidR="00C82F2D" w:rsidRPr="00940A68" w:rsidRDefault="00C82F2D" w:rsidP="00C82F2D">
            <w:pPr>
              <w:outlineLvl w:val="0"/>
              <w:rPr>
                <w:rFonts w:ascii="Arial" w:hAnsi="Arial" w:cs="Arial"/>
                <w:b/>
              </w:rPr>
            </w:pPr>
          </w:p>
        </w:tc>
        <w:tc>
          <w:tcPr>
            <w:tcW w:w="3483" w:type="dxa"/>
            <w:gridSpan w:val="8"/>
            <w:tcBorders>
              <w:top w:val="single" w:sz="6" w:space="0" w:color="000000"/>
              <w:left w:val="single" w:sz="6" w:space="0" w:color="000000"/>
              <w:bottom w:val="single" w:sz="12" w:space="0" w:color="000000"/>
              <w:right w:val="single" w:sz="12" w:space="0" w:color="000000"/>
            </w:tcBorders>
            <w:vAlign w:val="center"/>
          </w:tcPr>
          <w:p w14:paraId="6EA3F5CE" w14:textId="77777777" w:rsidR="00C17656" w:rsidRDefault="00C17656" w:rsidP="00C17656">
            <w:pPr>
              <w:ind w:left="612"/>
              <w:outlineLvl w:val="0"/>
              <w:rPr>
                <w:rFonts w:ascii="Arial" w:hAnsi="Arial" w:cs="Arial"/>
                <w:sz w:val="16"/>
                <w:szCs w:val="16"/>
              </w:rPr>
            </w:pPr>
          </w:p>
          <w:p w14:paraId="2319C3CB" w14:textId="77777777" w:rsidR="00C17656" w:rsidRPr="004A43E2" w:rsidRDefault="004A43E2" w:rsidP="00C17656">
            <w:pPr>
              <w:snapToGrid w:val="0"/>
              <w:ind w:left="612"/>
              <w:rPr>
                <w:rFonts w:ascii="Arial" w:hAnsi="Arial" w:cs="Arial"/>
                <w:b/>
              </w:rPr>
            </w:pPr>
            <w:r w:rsidRPr="004A43E2">
              <w:rPr>
                <w:rFonts w:ascii="Arial" w:hAnsi="Arial" w:cs="Arial"/>
                <w:b/>
              </w:rPr>
              <w:t>SCIA</w:t>
            </w:r>
          </w:p>
          <w:p w14:paraId="2E790236" w14:textId="77777777" w:rsidR="00C17656" w:rsidRDefault="00C17656" w:rsidP="00C17656">
            <w:pPr>
              <w:ind w:left="612"/>
              <w:outlineLvl w:val="0"/>
              <w:rPr>
                <w:rFonts w:ascii="Arial" w:hAnsi="Arial" w:cs="Arial"/>
                <w:b/>
                <w:sz w:val="16"/>
                <w:szCs w:val="16"/>
              </w:rPr>
            </w:pPr>
          </w:p>
        </w:tc>
      </w:tr>
      <w:tr w:rsidR="00191074" w14:paraId="3A17FEB2" w14:textId="77777777">
        <w:trPr>
          <w:cantSplit/>
          <w:trHeight w:val="411"/>
        </w:trPr>
        <w:tc>
          <w:tcPr>
            <w:tcW w:w="9720" w:type="dxa"/>
            <w:gridSpan w:val="24"/>
            <w:tcBorders>
              <w:top w:val="single" w:sz="12" w:space="0" w:color="000000"/>
              <w:left w:val="nil"/>
              <w:bottom w:val="nil"/>
              <w:right w:val="nil"/>
            </w:tcBorders>
            <w:vAlign w:val="center"/>
          </w:tcPr>
          <w:p w14:paraId="5E1F2322" w14:textId="77777777" w:rsidR="002510F8" w:rsidRDefault="002510F8" w:rsidP="002510F8">
            <w:pPr>
              <w:jc w:val="center"/>
              <w:outlineLvl w:val="0"/>
              <w:rPr>
                <w:rFonts w:ascii="Arial" w:hAnsi="Arial" w:cs="Arial"/>
                <w:b/>
                <w:sz w:val="16"/>
                <w:szCs w:val="16"/>
              </w:rPr>
            </w:pPr>
          </w:p>
          <w:p w14:paraId="6B93B33B" w14:textId="77777777" w:rsidR="00191074" w:rsidRDefault="002510F8" w:rsidP="002510F8">
            <w:pPr>
              <w:jc w:val="center"/>
              <w:outlineLvl w:val="0"/>
              <w:rPr>
                <w:rFonts w:ascii="Arial" w:hAnsi="Arial" w:cs="Arial"/>
                <w:b/>
                <w:sz w:val="16"/>
                <w:szCs w:val="16"/>
              </w:rPr>
            </w:pPr>
            <w:r>
              <w:rPr>
                <w:rFonts w:ascii="Arial" w:hAnsi="Arial" w:cs="Arial"/>
                <w:b/>
                <w:sz w:val="16"/>
                <w:szCs w:val="16"/>
              </w:rPr>
              <w:t>E A TAL FINE DICHIARA, EX ARTT. 46 E 47 D.P.R. N. 445/2000, QUANTO SEGUE</w:t>
            </w:r>
          </w:p>
          <w:p w14:paraId="1C4FBD25" w14:textId="77777777" w:rsidR="002510F8" w:rsidRDefault="002510F8" w:rsidP="002510F8">
            <w:pPr>
              <w:jc w:val="center"/>
              <w:outlineLvl w:val="0"/>
              <w:rPr>
                <w:rFonts w:ascii="Arial" w:hAnsi="Arial" w:cs="Arial"/>
                <w:b/>
                <w:sz w:val="16"/>
                <w:szCs w:val="16"/>
              </w:rPr>
            </w:pPr>
          </w:p>
        </w:tc>
      </w:tr>
      <w:tr w:rsidR="00191074" w14:paraId="3B2498D5" w14:textId="77777777">
        <w:trPr>
          <w:cantSplit/>
          <w:trHeight w:val="340"/>
        </w:trPr>
        <w:tc>
          <w:tcPr>
            <w:tcW w:w="534" w:type="dxa"/>
            <w:vMerge w:val="restart"/>
            <w:tcBorders>
              <w:top w:val="single" w:sz="12" w:space="0" w:color="000000"/>
              <w:left w:val="single" w:sz="12" w:space="0" w:color="000000"/>
              <w:bottom w:val="single" w:sz="6" w:space="0" w:color="000000"/>
              <w:right w:val="single" w:sz="6" w:space="0" w:color="000000"/>
            </w:tcBorders>
            <w:vAlign w:val="center"/>
          </w:tcPr>
          <w:p w14:paraId="4592CCBA" w14:textId="77777777" w:rsidR="00191074" w:rsidRDefault="00191074">
            <w:pPr>
              <w:pStyle w:val="Titolo8"/>
              <w:jc w:val="left"/>
            </w:pPr>
            <w:r>
              <w:t>A1</w:t>
            </w:r>
          </w:p>
        </w:tc>
        <w:tc>
          <w:tcPr>
            <w:tcW w:w="9186" w:type="dxa"/>
            <w:gridSpan w:val="23"/>
            <w:tcBorders>
              <w:top w:val="single" w:sz="12" w:space="0" w:color="000000"/>
              <w:left w:val="single" w:sz="6" w:space="0" w:color="000000"/>
              <w:bottom w:val="single" w:sz="6" w:space="0" w:color="000000"/>
              <w:right w:val="single" w:sz="12" w:space="0" w:color="000000"/>
            </w:tcBorders>
            <w:vAlign w:val="center"/>
          </w:tcPr>
          <w:p w14:paraId="2BC4E226" w14:textId="77777777" w:rsidR="00191074" w:rsidRDefault="00191074">
            <w:pPr>
              <w:outlineLvl w:val="0"/>
              <w:rPr>
                <w:rFonts w:ascii="Arial" w:hAnsi="Arial" w:cs="Arial"/>
                <w:b/>
                <w:sz w:val="16"/>
                <w:szCs w:val="16"/>
              </w:rPr>
            </w:pPr>
            <w:r>
              <w:rPr>
                <w:rFonts w:ascii="Arial" w:hAnsi="Arial" w:cs="Arial"/>
                <w:b/>
                <w:sz w:val="16"/>
                <w:szCs w:val="16"/>
              </w:rPr>
              <w:t>DICHIARAZIONI ANAGRAFICHE</w:t>
            </w:r>
          </w:p>
        </w:tc>
      </w:tr>
      <w:tr w:rsidR="00191074" w14:paraId="7B2054D6"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0607F2BB"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79F7B11E" w14:textId="77777777" w:rsidR="00191074" w:rsidRDefault="00191074">
            <w:pPr>
              <w:outlineLvl w:val="0"/>
              <w:rPr>
                <w:rFonts w:ascii="Arial" w:hAnsi="Arial" w:cs="Arial"/>
                <w:sz w:val="16"/>
                <w:szCs w:val="16"/>
              </w:rPr>
            </w:pPr>
            <w:r>
              <w:rPr>
                <w:rFonts w:ascii="Arial" w:hAnsi="Arial" w:cs="Arial"/>
                <w:sz w:val="16"/>
                <w:szCs w:val="16"/>
              </w:rPr>
              <w:t xml:space="preserve">Cognome </w:t>
            </w:r>
          </w:p>
        </w:tc>
        <w:tc>
          <w:tcPr>
            <w:tcW w:w="3442" w:type="dxa"/>
            <w:gridSpan w:val="10"/>
            <w:tcBorders>
              <w:top w:val="single" w:sz="6" w:space="0" w:color="000000"/>
              <w:left w:val="single" w:sz="6" w:space="0" w:color="000000"/>
              <w:bottom w:val="single" w:sz="6" w:space="0" w:color="000000"/>
              <w:right w:val="single" w:sz="6" w:space="0" w:color="000000"/>
            </w:tcBorders>
            <w:vAlign w:val="center"/>
          </w:tcPr>
          <w:p w14:paraId="2E52CD27"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37" w:type="dxa"/>
            <w:tcBorders>
              <w:top w:val="single" w:sz="6" w:space="0" w:color="000000"/>
              <w:left w:val="single" w:sz="6" w:space="0" w:color="000000"/>
              <w:bottom w:val="single" w:sz="6" w:space="0" w:color="000000"/>
              <w:right w:val="single" w:sz="6" w:space="0" w:color="000000"/>
            </w:tcBorders>
            <w:vAlign w:val="center"/>
          </w:tcPr>
          <w:p w14:paraId="39951162" w14:textId="77777777" w:rsidR="00191074" w:rsidRDefault="00191074">
            <w:pPr>
              <w:outlineLvl w:val="0"/>
              <w:rPr>
                <w:rFonts w:ascii="Arial" w:hAnsi="Arial" w:cs="Arial"/>
                <w:sz w:val="16"/>
                <w:szCs w:val="16"/>
              </w:rPr>
            </w:pPr>
            <w:r>
              <w:rPr>
                <w:rFonts w:ascii="Arial" w:hAnsi="Arial" w:cs="Arial"/>
                <w:sz w:val="16"/>
                <w:szCs w:val="16"/>
              </w:rPr>
              <w:t>Nome</w:t>
            </w:r>
          </w:p>
        </w:tc>
        <w:tc>
          <w:tcPr>
            <w:tcW w:w="3663" w:type="dxa"/>
            <w:gridSpan w:val="9"/>
            <w:tcBorders>
              <w:top w:val="single" w:sz="6" w:space="0" w:color="000000"/>
              <w:left w:val="single" w:sz="6" w:space="0" w:color="000000"/>
              <w:bottom w:val="single" w:sz="6" w:space="0" w:color="000000"/>
              <w:right w:val="single" w:sz="12" w:space="0" w:color="000000"/>
            </w:tcBorders>
            <w:vAlign w:val="center"/>
          </w:tcPr>
          <w:p w14:paraId="26C8A9A1"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300"/>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21656CDE"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22637D4C"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5DCA8148" w14:textId="77777777" w:rsidR="00191074" w:rsidRDefault="00191074">
            <w:pPr>
              <w:outlineLvl w:val="0"/>
              <w:rPr>
                <w:rFonts w:ascii="Arial" w:hAnsi="Arial" w:cs="Arial"/>
                <w:sz w:val="16"/>
                <w:szCs w:val="16"/>
              </w:rPr>
            </w:pPr>
            <w:r>
              <w:rPr>
                <w:rFonts w:ascii="Arial" w:hAnsi="Arial" w:cs="Arial"/>
                <w:sz w:val="16"/>
                <w:szCs w:val="16"/>
              </w:rPr>
              <w:t>Nato a</w:t>
            </w:r>
          </w:p>
        </w:tc>
        <w:tc>
          <w:tcPr>
            <w:tcW w:w="3442" w:type="dxa"/>
            <w:gridSpan w:val="10"/>
            <w:tcBorders>
              <w:top w:val="single" w:sz="6" w:space="0" w:color="000000"/>
              <w:left w:val="single" w:sz="6" w:space="0" w:color="000000"/>
              <w:bottom w:val="single" w:sz="6" w:space="0" w:color="000000"/>
              <w:right w:val="single" w:sz="6" w:space="0" w:color="000000"/>
            </w:tcBorders>
            <w:vAlign w:val="center"/>
          </w:tcPr>
          <w:p w14:paraId="3CCE9B98"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37" w:type="dxa"/>
            <w:tcBorders>
              <w:top w:val="single" w:sz="6" w:space="0" w:color="000000"/>
              <w:left w:val="single" w:sz="6" w:space="0" w:color="000000"/>
              <w:bottom w:val="single" w:sz="6" w:space="0" w:color="000000"/>
              <w:right w:val="single" w:sz="6" w:space="0" w:color="000000"/>
            </w:tcBorders>
            <w:vAlign w:val="center"/>
          </w:tcPr>
          <w:p w14:paraId="5D33FA65" w14:textId="77777777" w:rsidR="00191074" w:rsidRDefault="00191074">
            <w:pPr>
              <w:outlineLvl w:val="0"/>
              <w:rPr>
                <w:rFonts w:ascii="Arial" w:hAnsi="Arial" w:cs="Arial"/>
                <w:sz w:val="16"/>
                <w:szCs w:val="16"/>
              </w:rPr>
            </w:pPr>
            <w:r>
              <w:rPr>
                <w:rFonts w:ascii="Arial" w:hAnsi="Arial" w:cs="Arial"/>
                <w:sz w:val="16"/>
                <w:szCs w:val="16"/>
              </w:rPr>
              <w:t>Prov.</w:t>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2E19EF47"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301"/>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99" w:type="dxa"/>
            <w:tcBorders>
              <w:top w:val="single" w:sz="6" w:space="0" w:color="000000"/>
              <w:left w:val="single" w:sz="6" w:space="0" w:color="000000"/>
              <w:bottom w:val="single" w:sz="6" w:space="0" w:color="000000"/>
              <w:right w:val="single" w:sz="6" w:space="0" w:color="000000"/>
            </w:tcBorders>
            <w:vAlign w:val="center"/>
          </w:tcPr>
          <w:p w14:paraId="33FD3090" w14:textId="77777777" w:rsidR="00191074" w:rsidRDefault="00191074">
            <w:pPr>
              <w:outlineLvl w:val="0"/>
              <w:rPr>
                <w:rFonts w:ascii="Arial" w:hAnsi="Arial" w:cs="Arial"/>
                <w:sz w:val="16"/>
                <w:szCs w:val="16"/>
              </w:rPr>
            </w:pPr>
            <w:r>
              <w:rPr>
                <w:rFonts w:ascii="Arial" w:hAnsi="Arial" w:cs="Arial"/>
                <w:sz w:val="16"/>
                <w:szCs w:val="16"/>
              </w:rPr>
              <w:t>il</w:t>
            </w:r>
          </w:p>
        </w:tc>
        <w:tc>
          <w:tcPr>
            <w:tcW w:w="1681" w:type="dxa"/>
            <w:gridSpan w:val="4"/>
            <w:tcBorders>
              <w:top w:val="single" w:sz="6" w:space="0" w:color="000000"/>
              <w:left w:val="single" w:sz="6" w:space="0" w:color="000000"/>
              <w:bottom w:val="single" w:sz="6" w:space="0" w:color="000000"/>
              <w:right w:val="single" w:sz="12" w:space="0" w:color="000000"/>
            </w:tcBorders>
            <w:vAlign w:val="center"/>
          </w:tcPr>
          <w:p w14:paraId="133CDFE1"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98"/>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57F85398"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4B0E47FB"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7DEC3F06" w14:textId="77777777" w:rsidR="00191074" w:rsidRDefault="00191074">
            <w:pPr>
              <w:outlineLvl w:val="0"/>
              <w:rPr>
                <w:rFonts w:ascii="Arial" w:hAnsi="Arial" w:cs="Arial"/>
                <w:sz w:val="16"/>
                <w:szCs w:val="16"/>
              </w:rPr>
            </w:pPr>
            <w:r>
              <w:rPr>
                <w:rFonts w:ascii="Arial" w:hAnsi="Arial" w:cs="Arial"/>
                <w:sz w:val="16"/>
                <w:szCs w:val="16"/>
              </w:rPr>
              <w:t>Residente a</w:t>
            </w:r>
          </w:p>
        </w:tc>
        <w:tc>
          <w:tcPr>
            <w:tcW w:w="4279" w:type="dxa"/>
            <w:gridSpan w:val="11"/>
            <w:tcBorders>
              <w:top w:val="single" w:sz="6" w:space="0" w:color="000000"/>
              <w:left w:val="single" w:sz="6" w:space="0" w:color="000000"/>
              <w:bottom w:val="single" w:sz="6" w:space="0" w:color="000000"/>
              <w:right w:val="single" w:sz="6" w:space="0" w:color="000000"/>
            </w:tcBorders>
            <w:vAlign w:val="center"/>
          </w:tcPr>
          <w:p w14:paraId="6B3AB706"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93"/>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468C461C" w14:textId="77777777" w:rsidR="00191074" w:rsidRDefault="00191074">
            <w:pPr>
              <w:outlineLvl w:val="0"/>
              <w:rPr>
                <w:rFonts w:ascii="Arial" w:hAnsi="Arial" w:cs="Arial"/>
                <w:sz w:val="16"/>
                <w:szCs w:val="16"/>
              </w:rPr>
            </w:pPr>
            <w:r>
              <w:rPr>
                <w:rFonts w:ascii="Arial" w:hAnsi="Arial" w:cs="Arial"/>
                <w:sz w:val="16"/>
                <w:szCs w:val="16"/>
              </w:rPr>
              <w:t>Prov.</w:t>
            </w:r>
          </w:p>
        </w:tc>
        <w:tc>
          <w:tcPr>
            <w:tcW w:w="899" w:type="dxa"/>
            <w:tcBorders>
              <w:top w:val="single" w:sz="6" w:space="0" w:color="000000"/>
              <w:left w:val="single" w:sz="6" w:space="0" w:color="000000"/>
              <w:bottom w:val="single" w:sz="6" w:space="0" w:color="000000"/>
              <w:right w:val="single" w:sz="6" w:space="0" w:color="000000"/>
            </w:tcBorders>
            <w:vAlign w:val="center"/>
          </w:tcPr>
          <w:p w14:paraId="0E6A6D6D"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30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03" w:type="dxa"/>
            <w:gridSpan w:val="3"/>
            <w:tcBorders>
              <w:top w:val="single" w:sz="6" w:space="0" w:color="000000"/>
              <w:left w:val="single" w:sz="6" w:space="0" w:color="000000"/>
              <w:bottom w:val="single" w:sz="6" w:space="0" w:color="000000"/>
              <w:right w:val="single" w:sz="6" w:space="0" w:color="000000"/>
            </w:tcBorders>
            <w:vAlign w:val="center"/>
          </w:tcPr>
          <w:p w14:paraId="23F4AC7E" w14:textId="77777777" w:rsidR="00191074" w:rsidRDefault="00191074">
            <w:pPr>
              <w:outlineLvl w:val="0"/>
              <w:rPr>
                <w:rFonts w:ascii="Arial" w:hAnsi="Arial" w:cs="Arial"/>
                <w:sz w:val="16"/>
                <w:szCs w:val="16"/>
              </w:rPr>
            </w:pPr>
            <w:r>
              <w:rPr>
                <w:rFonts w:ascii="Arial" w:hAnsi="Arial" w:cs="Arial"/>
                <w:sz w:val="16"/>
                <w:szCs w:val="16"/>
              </w:rPr>
              <w:t>CAP</w:t>
            </w:r>
          </w:p>
        </w:tc>
        <w:tc>
          <w:tcPr>
            <w:tcW w:w="778" w:type="dxa"/>
            <w:tcBorders>
              <w:top w:val="single" w:sz="6" w:space="0" w:color="000000"/>
              <w:left w:val="single" w:sz="6" w:space="0" w:color="000000"/>
              <w:bottom w:val="single" w:sz="6" w:space="0" w:color="000000"/>
              <w:right w:val="single" w:sz="12" w:space="0" w:color="000000"/>
            </w:tcBorders>
            <w:vAlign w:val="center"/>
          </w:tcPr>
          <w:p w14:paraId="7C8A1298"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9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5A4920AD"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6CABCA27"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15773581" w14:textId="77777777" w:rsidR="00191074" w:rsidRDefault="00191074">
            <w:pPr>
              <w:outlineLvl w:val="0"/>
              <w:rPr>
                <w:rFonts w:ascii="Arial" w:hAnsi="Arial" w:cs="Arial"/>
                <w:sz w:val="16"/>
                <w:szCs w:val="16"/>
              </w:rPr>
            </w:pPr>
            <w:r>
              <w:rPr>
                <w:rFonts w:ascii="Arial" w:hAnsi="Arial" w:cs="Arial"/>
                <w:sz w:val="16"/>
                <w:szCs w:val="16"/>
              </w:rPr>
              <w:t>Via/Piazza</w:t>
            </w:r>
          </w:p>
        </w:tc>
        <w:tc>
          <w:tcPr>
            <w:tcW w:w="6261" w:type="dxa"/>
            <w:gridSpan w:val="16"/>
            <w:tcBorders>
              <w:top w:val="single" w:sz="6" w:space="0" w:color="000000"/>
              <w:left w:val="single" w:sz="6" w:space="0" w:color="000000"/>
              <w:bottom w:val="single" w:sz="6" w:space="0" w:color="000000"/>
              <w:right w:val="single" w:sz="6" w:space="0" w:color="000000"/>
            </w:tcBorders>
            <w:vAlign w:val="center"/>
          </w:tcPr>
          <w:p w14:paraId="194C48BE"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94"/>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03" w:type="dxa"/>
            <w:gridSpan w:val="3"/>
            <w:tcBorders>
              <w:top w:val="single" w:sz="6" w:space="0" w:color="000000"/>
              <w:left w:val="single" w:sz="6" w:space="0" w:color="000000"/>
              <w:bottom w:val="single" w:sz="6" w:space="0" w:color="000000"/>
              <w:right w:val="single" w:sz="6" w:space="0" w:color="000000"/>
            </w:tcBorders>
            <w:vAlign w:val="center"/>
          </w:tcPr>
          <w:p w14:paraId="1E8F6150" w14:textId="77777777" w:rsidR="00191074" w:rsidRDefault="00191074">
            <w:pPr>
              <w:outlineLvl w:val="0"/>
              <w:rPr>
                <w:rFonts w:ascii="Arial" w:hAnsi="Arial" w:cs="Arial"/>
                <w:sz w:val="16"/>
                <w:szCs w:val="16"/>
              </w:rPr>
            </w:pPr>
            <w:r>
              <w:rPr>
                <w:rFonts w:ascii="Arial" w:hAnsi="Arial" w:cs="Arial"/>
                <w:sz w:val="16"/>
                <w:szCs w:val="16"/>
              </w:rPr>
              <w:t>n.</w:t>
            </w:r>
          </w:p>
        </w:tc>
        <w:tc>
          <w:tcPr>
            <w:tcW w:w="778" w:type="dxa"/>
            <w:tcBorders>
              <w:top w:val="single" w:sz="6" w:space="0" w:color="000000"/>
              <w:left w:val="single" w:sz="6" w:space="0" w:color="000000"/>
              <w:bottom w:val="single" w:sz="6" w:space="0" w:color="000000"/>
              <w:right w:val="single" w:sz="12" w:space="0" w:color="000000"/>
            </w:tcBorders>
            <w:vAlign w:val="center"/>
          </w:tcPr>
          <w:p w14:paraId="7D950E0E"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9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54929EA0"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427774C6"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7BC7A74B" w14:textId="77777777" w:rsidR="00191074" w:rsidRDefault="00191074">
            <w:pPr>
              <w:outlineLvl w:val="0"/>
              <w:rPr>
                <w:rFonts w:ascii="Arial" w:hAnsi="Arial" w:cs="Arial"/>
                <w:sz w:val="16"/>
                <w:szCs w:val="16"/>
              </w:rPr>
            </w:pPr>
            <w:r>
              <w:rPr>
                <w:rFonts w:ascii="Arial" w:hAnsi="Arial" w:cs="Arial"/>
                <w:sz w:val="16"/>
                <w:szCs w:val="16"/>
              </w:rPr>
              <w:t>Tel.</w:t>
            </w:r>
          </w:p>
        </w:tc>
        <w:tc>
          <w:tcPr>
            <w:tcW w:w="1390" w:type="dxa"/>
            <w:gridSpan w:val="4"/>
            <w:tcBorders>
              <w:top w:val="single" w:sz="6" w:space="0" w:color="000000"/>
              <w:left w:val="single" w:sz="6" w:space="0" w:color="000000"/>
              <w:bottom w:val="single" w:sz="6" w:space="0" w:color="000000"/>
              <w:right w:val="single" w:sz="6" w:space="0" w:color="000000"/>
            </w:tcBorders>
            <w:vAlign w:val="center"/>
          </w:tcPr>
          <w:p w14:paraId="3569E082"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1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757" w:type="dxa"/>
            <w:gridSpan w:val="2"/>
            <w:tcBorders>
              <w:top w:val="single" w:sz="6" w:space="0" w:color="000000"/>
              <w:left w:val="single" w:sz="6" w:space="0" w:color="000000"/>
              <w:bottom w:val="single" w:sz="6" w:space="0" w:color="000000"/>
              <w:right w:val="single" w:sz="6" w:space="0" w:color="000000"/>
            </w:tcBorders>
            <w:vAlign w:val="center"/>
          </w:tcPr>
          <w:p w14:paraId="39D6A33C" w14:textId="77777777" w:rsidR="00191074" w:rsidRDefault="00191074">
            <w:pPr>
              <w:outlineLvl w:val="0"/>
              <w:rPr>
                <w:rFonts w:ascii="Arial" w:hAnsi="Arial" w:cs="Arial"/>
                <w:sz w:val="16"/>
                <w:szCs w:val="16"/>
              </w:rPr>
            </w:pPr>
            <w:r>
              <w:rPr>
                <w:rFonts w:ascii="Arial" w:hAnsi="Arial" w:cs="Arial"/>
                <w:sz w:val="16"/>
                <w:szCs w:val="16"/>
              </w:rPr>
              <w:t>Fax</w:t>
            </w:r>
          </w:p>
        </w:tc>
        <w:tc>
          <w:tcPr>
            <w:tcW w:w="2132" w:type="dxa"/>
            <w:gridSpan w:val="5"/>
            <w:tcBorders>
              <w:top w:val="single" w:sz="6" w:space="0" w:color="000000"/>
              <w:left w:val="single" w:sz="6" w:space="0" w:color="000000"/>
              <w:bottom w:val="single" w:sz="6" w:space="0" w:color="000000"/>
              <w:right w:val="single" w:sz="6" w:space="0" w:color="000000"/>
            </w:tcBorders>
            <w:vAlign w:val="center"/>
          </w:tcPr>
          <w:p w14:paraId="7A40FDA0"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1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2A4ED23F" w14:textId="77777777" w:rsidR="00191074" w:rsidRDefault="00191074">
            <w:pPr>
              <w:outlineLvl w:val="0"/>
              <w:rPr>
                <w:rFonts w:ascii="Arial" w:hAnsi="Arial" w:cs="Arial"/>
                <w:sz w:val="16"/>
                <w:szCs w:val="16"/>
              </w:rPr>
            </w:pPr>
            <w:r>
              <w:rPr>
                <w:rFonts w:ascii="Arial" w:hAnsi="Arial" w:cs="Arial"/>
                <w:sz w:val="16"/>
                <w:szCs w:val="16"/>
              </w:rPr>
              <w:t>Cod. fisc.</w:t>
            </w:r>
          </w:p>
        </w:tc>
        <w:tc>
          <w:tcPr>
            <w:tcW w:w="2580" w:type="dxa"/>
            <w:gridSpan w:val="5"/>
            <w:tcBorders>
              <w:top w:val="single" w:sz="6" w:space="0" w:color="000000"/>
              <w:left w:val="single" w:sz="6" w:space="0" w:color="000000"/>
              <w:bottom w:val="single" w:sz="6" w:space="0" w:color="000000"/>
              <w:right w:val="single" w:sz="12" w:space="0" w:color="000000"/>
            </w:tcBorders>
            <w:vAlign w:val="center"/>
          </w:tcPr>
          <w:p w14:paraId="2CE47CC0"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95"/>
                  <w:enabled/>
                  <w:calcOnExit w:val="0"/>
                  <w:textInput>
                    <w:maxLength w:val="16"/>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59FB5A78" w14:textId="77777777">
        <w:trPr>
          <w:cantSplit/>
          <w:trHeight w:val="340"/>
        </w:trPr>
        <w:tc>
          <w:tcPr>
            <w:tcW w:w="534" w:type="dxa"/>
            <w:vMerge w:val="restart"/>
            <w:tcBorders>
              <w:top w:val="single" w:sz="6" w:space="0" w:color="000000"/>
              <w:left w:val="single" w:sz="12" w:space="0" w:color="000000"/>
              <w:bottom w:val="single" w:sz="6" w:space="0" w:color="000000"/>
              <w:right w:val="single" w:sz="6" w:space="0" w:color="000000"/>
            </w:tcBorders>
            <w:vAlign w:val="center"/>
          </w:tcPr>
          <w:p w14:paraId="17DC47E7" w14:textId="77777777" w:rsidR="00191074" w:rsidRDefault="00191074">
            <w:pPr>
              <w:ind w:right="-108"/>
              <w:outlineLvl w:val="0"/>
              <w:rPr>
                <w:rFonts w:ascii="Arial" w:hAnsi="Arial" w:cs="Arial"/>
                <w:b/>
                <w:sz w:val="16"/>
                <w:szCs w:val="16"/>
              </w:rPr>
            </w:pPr>
            <w:r>
              <w:rPr>
                <w:rFonts w:ascii="Arial" w:hAnsi="Arial" w:cs="Arial"/>
                <w:b/>
                <w:sz w:val="16"/>
                <w:szCs w:val="16"/>
              </w:rPr>
              <w:t>A2</w:t>
            </w: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78BF3258" w14:textId="77777777" w:rsidR="00191074" w:rsidRDefault="00191074">
            <w:pPr>
              <w:rPr>
                <w:rFonts w:ascii="Arial" w:hAnsi="Arial" w:cs="Arial"/>
                <w:sz w:val="16"/>
                <w:szCs w:val="16"/>
              </w:rPr>
            </w:pPr>
            <w:r>
              <w:rPr>
                <w:rFonts w:ascii="Arial" w:hAnsi="Arial" w:cs="Arial"/>
                <w:b/>
                <w:sz w:val="16"/>
                <w:szCs w:val="16"/>
              </w:rPr>
              <w:t>IN QUALITA’ DI</w:t>
            </w:r>
          </w:p>
        </w:tc>
      </w:tr>
      <w:tr w:rsidR="00191074" w14:paraId="51204E4C"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1ACA9B37" w14:textId="77777777" w:rsidR="00191074" w:rsidRDefault="00191074">
            <w:pPr>
              <w:outlineLvl w:val="0"/>
              <w:rPr>
                <w:rFonts w:ascii="Arial" w:hAnsi="Arial" w:cs="Arial"/>
                <w:b/>
                <w:sz w:val="16"/>
                <w:szCs w:val="16"/>
              </w:rPr>
            </w:pPr>
          </w:p>
        </w:tc>
        <w:tc>
          <w:tcPr>
            <w:tcW w:w="4686" w:type="dxa"/>
            <w:gridSpan w:val="13"/>
            <w:tcBorders>
              <w:top w:val="single" w:sz="6" w:space="0" w:color="000000"/>
              <w:left w:val="single" w:sz="6" w:space="0" w:color="000000"/>
              <w:bottom w:val="single" w:sz="6" w:space="0" w:color="000000"/>
              <w:right w:val="single" w:sz="6" w:space="0" w:color="000000"/>
            </w:tcBorders>
            <w:vAlign w:val="center"/>
          </w:tcPr>
          <w:p w14:paraId="69B15CDA" w14:textId="77777777" w:rsidR="00191074" w:rsidRDefault="00B51966">
            <w:pPr>
              <w:rPr>
                <w:rFonts w:ascii="Arial" w:hAnsi="Arial" w:cs="Arial"/>
                <w:sz w:val="16"/>
                <w:szCs w:val="16"/>
              </w:rPr>
            </w:pPr>
            <w:r>
              <w:rPr>
                <w:rFonts w:ascii="Arial" w:hAnsi="Arial" w:cs="Arial"/>
                <w:sz w:val="16"/>
                <w:szCs w:val="16"/>
              </w:rPr>
              <w:fldChar w:fldCharType="begin">
                <w:ffData>
                  <w:name w:val="Controllo24"/>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Legale Rappresentante</w:t>
            </w:r>
          </w:p>
        </w:tc>
        <w:tc>
          <w:tcPr>
            <w:tcW w:w="4500" w:type="dxa"/>
            <w:gridSpan w:val="10"/>
            <w:tcBorders>
              <w:top w:val="single" w:sz="6" w:space="0" w:color="000000"/>
              <w:left w:val="single" w:sz="6" w:space="0" w:color="000000"/>
              <w:bottom w:val="single" w:sz="6" w:space="0" w:color="000000"/>
              <w:right w:val="single" w:sz="12" w:space="0" w:color="000000"/>
            </w:tcBorders>
            <w:vAlign w:val="center"/>
          </w:tcPr>
          <w:p w14:paraId="54440929" w14:textId="77777777" w:rsidR="00191074" w:rsidRDefault="00B51966">
            <w:pPr>
              <w:rPr>
                <w:rFonts w:ascii="Arial" w:hAnsi="Arial" w:cs="Arial"/>
                <w:sz w:val="16"/>
                <w:szCs w:val="16"/>
              </w:rPr>
            </w:pPr>
            <w:r>
              <w:rPr>
                <w:rFonts w:ascii="Arial" w:hAnsi="Arial" w:cs="Arial"/>
                <w:sz w:val="16"/>
                <w:szCs w:val="16"/>
              </w:rPr>
              <w:fldChar w:fldCharType="begin">
                <w:ffData>
                  <w:name w:val="Controllo25"/>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Presidente</w:t>
            </w:r>
          </w:p>
        </w:tc>
      </w:tr>
      <w:tr w:rsidR="00191074" w14:paraId="15B59ADD"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5F68A2BB" w14:textId="77777777" w:rsidR="00191074" w:rsidRDefault="00191074">
            <w:pPr>
              <w:outlineLvl w:val="0"/>
              <w:rPr>
                <w:rFonts w:ascii="Arial" w:hAnsi="Arial" w:cs="Arial"/>
                <w:sz w:val="16"/>
                <w:szCs w:val="16"/>
              </w:rPr>
            </w:pP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4C37DA11" w14:textId="77777777" w:rsidR="00191074" w:rsidRDefault="00B51966">
            <w:pPr>
              <w:ind w:left="252" w:hanging="252"/>
              <w:rPr>
                <w:rFonts w:ascii="Arial" w:hAnsi="Arial" w:cs="Arial"/>
                <w:sz w:val="16"/>
                <w:szCs w:val="16"/>
              </w:rPr>
            </w:pPr>
            <w:r>
              <w:rPr>
                <w:rFonts w:ascii="Arial" w:hAnsi="Arial" w:cs="Arial"/>
                <w:sz w:val="16"/>
                <w:szCs w:val="16"/>
              </w:rPr>
              <w:fldChar w:fldCharType="begin">
                <w:ffData>
                  <w:name w:val="Controllo26"/>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Altro (da specificare) </w:t>
            </w:r>
            <w:r>
              <w:rPr>
                <w:rFonts w:ascii="Arial" w:hAnsi="Arial" w:cs="Arial"/>
                <w:sz w:val="16"/>
                <w:szCs w:val="16"/>
                <w:u w:val="single"/>
              </w:rPr>
              <w:fldChar w:fldCharType="begin">
                <w:ffData>
                  <w:name w:val="Testo39"/>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1"/>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2"/>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3"/>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p>
        </w:tc>
      </w:tr>
      <w:tr w:rsidR="00191074" w14:paraId="1A1C3B76" w14:textId="77777777">
        <w:trPr>
          <w:cantSplit/>
          <w:trHeight w:val="340"/>
        </w:trPr>
        <w:tc>
          <w:tcPr>
            <w:tcW w:w="534" w:type="dxa"/>
            <w:vMerge w:val="restart"/>
            <w:tcBorders>
              <w:top w:val="single" w:sz="6" w:space="0" w:color="000000"/>
              <w:left w:val="single" w:sz="12" w:space="0" w:color="000000"/>
              <w:bottom w:val="single" w:sz="6" w:space="0" w:color="000000"/>
              <w:right w:val="single" w:sz="6" w:space="0" w:color="000000"/>
            </w:tcBorders>
            <w:vAlign w:val="center"/>
          </w:tcPr>
          <w:p w14:paraId="7302DE35" w14:textId="77777777" w:rsidR="00191074" w:rsidRDefault="00191074">
            <w:pPr>
              <w:pStyle w:val="Titolo8"/>
              <w:jc w:val="left"/>
            </w:pPr>
            <w:r>
              <w:t>A3</w:t>
            </w: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501393DC" w14:textId="77777777" w:rsidR="00191074" w:rsidRDefault="00191074">
            <w:pPr>
              <w:outlineLvl w:val="0"/>
              <w:rPr>
                <w:rFonts w:ascii="Arial" w:hAnsi="Arial" w:cs="Arial"/>
                <w:sz w:val="16"/>
                <w:szCs w:val="16"/>
              </w:rPr>
            </w:pPr>
            <w:r>
              <w:rPr>
                <w:rFonts w:ascii="Arial" w:hAnsi="Arial" w:cs="Arial"/>
                <w:b/>
                <w:sz w:val="16"/>
                <w:szCs w:val="16"/>
              </w:rPr>
              <w:t>DELLA</w:t>
            </w:r>
          </w:p>
        </w:tc>
      </w:tr>
      <w:tr w:rsidR="00191074" w14:paraId="56ED08FF"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4821DDDB" w14:textId="77777777" w:rsidR="00191074" w:rsidRDefault="00191074">
            <w:pPr>
              <w:outlineLvl w:val="0"/>
              <w:rPr>
                <w:rFonts w:ascii="Arial" w:hAnsi="Arial" w:cs="Arial"/>
                <w:sz w:val="16"/>
                <w:szCs w:val="16"/>
              </w:rPr>
            </w:pPr>
          </w:p>
        </w:tc>
        <w:tc>
          <w:tcPr>
            <w:tcW w:w="1578" w:type="dxa"/>
            <w:gridSpan w:val="5"/>
            <w:tcBorders>
              <w:top w:val="single" w:sz="6" w:space="0" w:color="000000"/>
              <w:left w:val="single" w:sz="6" w:space="0" w:color="000000"/>
              <w:bottom w:val="single" w:sz="6" w:space="0" w:color="000000"/>
              <w:right w:val="single" w:sz="6" w:space="0" w:color="000000"/>
            </w:tcBorders>
            <w:vAlign w:val="center"/>
          </w:tcPr>
          <w:p w14:paraId="5648F90B" w14:textId="77777777" w:rsidR="00191074" w:rsidRDefault="00191074">
            <w:pPr>
              <w:outlineLvl w:val="0"/>
              <w:rPr>
                <w:rFonts w:ascii="Arial" w:hAnsi="Arial" w:cs="Arial"/>
                <w:sz w:val="16"/>
                <w:szCs w:val="16"/>
              </w:rPr>
            </w:pPr>
            <w:r>
              <w:rPr>
                <w:rFonts w:ascii="Arial" w:hAnsi="Arial" w:cs="Arial"/>
                <w:sz w:val="16"/>
                <w:szCs w:val="16"/>
              </w:rPr>
              <w:t>Forma giuridica</w:t>
            </w:r>
            <w:r>
              <w:rPr>
                <w:rStyle w:val="Rimandonotaapidipagina"/>
                <w:rFonts w:ascii="Arial" w:hAnsi="Arial" w:cs="Arial"/>
                <w:sz w:val="16"/>
                <w:szCs w:val="16"/>
              </w:rPr>
              <w:footnoteReference w:id="1"/>
            </w:r>
          </w:p>
        </w:tc>
        <w:tc>
          <w:tcPr>
            <w:tcW w:w="1784" w:type="dxa"/>
            <w:gridSpan w:val="3"/>
            <w:tcBorders>
              <w:top w:val="single" w:sz="6" w:space="0" w:color="000000"/>
              <w:left w:val="single" w:sz="6" w:space="0" w:color="000000"/>
              <w:bottom w:val="single" w:sz="6" w:space="0" w:color="000000"/>
              <w:right w:val="single" w:sz="6" w:space="0" w:color="000000"/>
            </w:tcBorders>
            <w:vAlign w:val="center"/>
          </w:tcPr>
          <w:p w14:paraId="4886F6B5"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0"/>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2161" w:type="dxa"/>
            <w:gridSpan w:val="6"/>
            <w:tcBorders>
              <w:top w:val="single" w:sz="6" w:space="0" w:color="000000"/>
              <w:left w:val="single" w:sz="6" w:space="0" w:color="000000"/>
              <w:bottom w:val="single" w:sz="6" w:space="0" w:color="000000"/>
              <w:right w:val="single" w:sz="6" w:space="0" w:color="000000"/>
            </w:tcBorders>
            <w:vAlign w:val="center"/>
          </w:tcPr>
          <w:p w14:paraId="7CB3642D" w14:textId="77777777" w:rsidR="00191074" w:rsidRDefault="00191074">
            <w:pPr>
              <w:snapToGrid w:val="0"/>
              <w:rPr>
                <w:rFonts w:ascii="Arial" w:hAnsi="Arial" w:cs="Arial"/>
                <w:sz w:val="16"/>
                <w:szCs w:val="16"/>
              </w:rPr>
            </w:pPr>
            <w:r>
              <w:rPr>
                <w:rFonts w:ascii="Arial" w:hAnsi="Arial" w:cs="Arial"/>
                <w:sz w:val="16"/>
                <w:szCs w:val="16"/>
              </w:rPr>
              <w:t>Denominazione</w:t>
            </w:r>
          </w:p>
        </w:tc>
        <w:tc>
          <w:tcPr>
            <w:tcW w:w="3663" w:type="dxa"/>
            <w:gridSpan w:val="9"/>
            <w:tcBorders>
              <w:top w:val="single" w:sz="6" w:space="0" w:color="000000"/>
              <w:left w:val="single" w:sz="6" w:space="0" w:color="000000"/>
              <w:bottom w:val="single" w:sz="6" w:space="0" w:color="000000"/>
              <w:right w:val="single" w:sz="12" w:space="0" w:color="000000"/>
            </w:tcBorders>
            <w:vAlign w:val="center"/>
          </w:tcPr>
          <w:p w14:paraId="09171E2B"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1"/>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7BB5695C"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5E7F1360" w14:textId="77777777" w:rsidR="00191074" w:rsidRDefault="00191074">
            <w:pPr>
              <w:outlineLvl w:val="0"/>
              <w:rPr>
                <w:rFonts w:ascii="Arial" w:hAnsi="Arial" w:cs="Arial"/>
                <w:sz w:val="16"/>
                <w:szCs w:val="16"/>
              </w:rPr>
            </w:pPr>
          </w:p>
        </w:tc>
        <w:tc>
          <w:tcPr>
            <w:tcW w:w="3362" w:type="dxa"/>
            <w:gridSpan w:val="8"/>
            <w:tcBorders>
              <w:top w:val="single" w:sz="6" w:space="0" w:color="000000"/>
              <w:left w:val="single" w:sz="6" w:space="0" w:color="000000"/>
              <w:bottom w:val="single" w:sz="6" w:space="0" w:color="000000"/>
              <w:right w:val="single" w:sz="6" w:space="0" w:color="000000"/>
            </w:tcBorders>
            <w:vAlign w:val="center"/>
          </w:tcPr>
          <w:p w14:paraId="4C172390" w14:textId="77777777" w:rsidR="00191074" w:rsidRDefault="00191074">
            <w:pPr>
              <w:outlineLvl w:val="0"/>
              <w:rPr>
                <w:rFonts w:ascii="Arial" w:hAnsi="Arial" w:cs="Arial"/>
                <w:sz w:val="16"/>
                <w:szCs w:val="16"/>
              </w:rPr>
            </w:pPr>
            <w:r>
              <w:rPr>
                <w:rFonts w:ascii="Arial" w:hAnsi="Arial" w:cs="Arial"/>
                <w:sz w:val="16"/>
                <w:szCs w:val="16"/>
              </w:rPr>
              <w:t>Sede legale nel Comune di</w:t>
            </w:r>
          </w:p>
        </w:tc>
        <w:tc>
          <w:tcPr>
            <w:tcW w:w="4143" w:type="dxa"/>
            <w:gridSpan w:val="11"/>
            <w:tcBorders>
              <w:top w:val="single" w:sz="6" w:space="0" w:color="000000"/>
              <w:left w:val="single" w:sz="6" w:space="0" w:color="000000"/>
              <w:bottom w:val="single" w:sz="6" w:space="0" w:color="000000"/>
              <w:right w:val="single" w:sz="6" w:space="0" w:color="000000"/>
            </w:tcBorders>
            <w:vAlign w:val="center"/>
          </w:tcPr>
          <w:p w14:paraId="2EBC356A"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83" w:type="dxa"/>
            <w:gridSpan w:val="2"/>
            <w:tcBorders>
              <w:top w:val="single" w:sz="6" w:space="0" w:color="000000"/>
              <w:left w:val="single" w:sz="6" w:space="0" w:color="000000"/>
              <w:bottom w:val="single" w:sz="6" w:space="0" w:color="000000"/>
              <w:right w:val="single" w:sz="6" w:space="0" w:color="000000"/>
            </w:tcBorders>
            <w:vAlign w:val="center"/>
          </w:tcPr>
          <w:p w14:paraId="0559DEC8" w14:textId="77777777" w:rsidR="00191074" w:rsidRDefault="00191074">
            <w:pPr>
              <w:outlineLvl w:val="0"/>
              <w:rPr>
                <w:rFonts w:ascii="Arial" w:hAnsi="Arial" w:cs="Arial"/>
                <w:sz w:val="16"/>
                <w:szCs w:val="16"/>
              </w:rPr>
            </w:pPr>
            <w:r>
              <w:rPr>
                <w:rFonts w:ascii="Arial" w:hAnsi="Arial" w:cs="Arial"/>
                <w:sz w:val="16"/>
                <w:szCs w:val="16"/>
              </w:rPr>
              <w:t xml:space="preserve">Provincia </w:t>
            </w:r>
          </w:p>
        </w:tc>
        <w:tc>
          <w:tcPr>
            <w:tcW w:w="798" w:type="dxa"/>
            <w:gridSpan w:val="2"/>
            <w:tcBorders>
              <w:top w:val="single" w:sz="6" w:space="0" w:color="000000"/>
              <w:left w:val="single" w:sz="6" w:space="0" w:color="000000"/>
              <w:bottom w:val="single" w:sz="6" w:space="0" w:color="000000"/>
              <w:right w:val="single" w:sz="12" w:space="0" w:color="000000"/>
            </w:tcBorders>
            <w:vAlign w:val="center"/>
          </w:tcPr>
          <w:p w14:paraId="63C445C4"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3"/>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547017BD"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7997E39B" w14:textId="77777777" w:rsidR="00191074" w:rsidRDefault="00191074">
            <w:pPr>
              <w:outlineLvl w:val="0"/>
              <w:rPr>
                <w:rFonts w:ascii="Arial" w:hAnsi="Arial" w:cs="Arial"/>
                <w:sz w:val="16"/>
                <w:szCs w:val="16"/>
              </w:rPr>
            </w:pPr>
          </w:p>
        </w:tc>
        <w:tc>
          <w:tcPr>
            <w:tcW w:w="1086" w:type="dxa"/>
            <w:gridSpan w:val="2"/>
            <w:tcBorders>
              <w:top w:val="single" w:sz="6" w:space="0" w:color="000000"/>
              <w:left w:val="single" w:sz="6" w:space="0" w:color="000000"/>
              <w:bottom w:val="single" w:sz="6" w:space="0" w:color="000000"/>
              <w:right w:val="single" w:sz="6" w:space="0" w:color="000000"/>
            </w:tcBorders>
            <w:vAlign w:val="center"/>
          </w:tcPr>
          <w:p w14:paraId="5303B4CF" w14:textId="77777777" w:rsidR="00191074" w:rsidRDefault="00191074">
            <w:pPr>
              <w:outlineLvl w:val="0"/>
              <w:rPr>
                <w:rFonts w:ascii="Arial" w:hAnsi="Arial" w:cs="Arial"/>
                <w:sz w:val="16"/>
                <w:szCs w:val="16"/>
              </w:rPr>
            </w:pPr>
            <w:r>
              <w:rPr>
                <w:rFonts w:ascii="Arial" w:hAnsi="Arial" w:cs="Arial"/>
                <w:sz w:val="16"/>
                <w:szCs w:val="16"/>
              </w:rPr>
              <w:t>Via/Piazza</w:t>
            </w:r>
          </w:p>
        </w:tc>
        <w:tc>
          <w:tcPr>
            <w:tcW w:w="4437" w:type="dxa"/>
            <w:gridSpan w:val="12"/>
            <w:tcBorders>
              <w:top w:val="single" w:sz="6" w:space="0" w:color="000000"/>
              <w:left w:val="single" w:sz="6" w:space="0" w:color="000000"/>
              <w:bottom w:val="single" w:sz="6" w:space="0" w:color="000000"/>
              <w:right w:val="single" w:sz="6" w:space="0" w:color="000000"/>
            </w:tcBorders>
            <w:vAlign w:val="center"/>
          </w:tcPr>
          <w:p w14:paraId="503C3AA5"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4"/>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77" w:type="dxa"/>
            <w:gridSpan w:val="3"/>
            <w:tcBorders>
              <w:top w:val="single" w:sz="6" w:space="0" w:color="000000"/>
              <w:left w:val="single" w:sz="6" w:space="0" w:color="000000"/>
              <w:bottom w:val="single" w:sz="6" w:space="0" w:color="000000"/>
              <w:right w:val="single" w:sz="6" w:space="0" w:color="000000"/>
            </w:tcBorders>
            <w:vAlign w:val="center"/>
          </w:tcPr>
          <w:p w14:paraId="31A2B6CA" w14:textId="77777777" w:rsidR="00191074" w:rsidRDefault="00191074">
            <w:pPr>
              <w:outlineLvl w:val="0"/>
              <w:rPr>
                <w:rFonts w:ascii="Arial" w:hAnsi="Arial" w:cs="Arial"/>
                <w:sz w:val="16"/>
                <w:szCs w:val="16"/>
              </w:rPr>
            </w:pPr>
            <w:r>
              <w:rPr>
                <w:rFonts w:ascii="Arial" w:hAnsi="Arial" w:cs="Arial"/>
                <w:sz w:val="16"/>
                <w:szCs w:val="16"/>
              </w:rPr>
              <w:t>N. civico</w:t>
            </w:r>
          </w:p>
        </w:tc>
        <w:tc>
          <w:tcPr>
            <w:tcW w:w="1005" w:type="dxa"/>
            <w:gridSpan w:val="2"/>
            <w:tcBorders>
              <w:top w:val="single" w:sz="6" w:space="0" w:color="000000"/>
              <w:left w:val="single" w:sz="6" w:space="0" w:color="000000"/>
              <w:bottom w:val="single" w:sz="6" w:space="0" w:color="000000"/>
              <w:right w:val="single" w:sz="6" w:space="0" w:color="000000"/>
            </w:tcBorders>
            <w:vAlign w:val="center"/>
          </w:tcPr>
          <w:p w14:paraId="4A4B3DF9"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5"/>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83" w:type="dxa"/>
            <w:gridSpan w:val="2"/>
            <w:tcBorders>
              <w:top w:val="single" w:sz="6" w:space="0" w:color="000000"/>
              <w:left w:val="single" w:sz="6" w:space="0" w:color="000000"/>
              <w:bottom w:val="single" w:sz="6" w:space="0" w:color="000000"/>
              <w:right w:val="single" w:sz="6" w:space="0" w:color="000000"/>
            </w:tcBorders>
            <w:vAlign w:val="center"/>
          </w:tcPr>
          <w:p w14:paraId="43954416" w14:textId="77777777" w:rsidR="00191074" w:rsidRDefault="00191074">
            <w:pPr>
              <w:outlineLvl w:val="0"/>
              <w:rPr>
                <w:rFonts w:ascii="Arial" w:hAnsi="Arial" w:cs="Arial"/>
                <w:sz w:val="16"/>
                <w:szCs w:val="16"/>
              </w:rPr>
            </w:pPr>
            <w:r>
              <w:rPr>
                <w:rFonts w:ascii="Arial" w:hAnsi="Arial" w:cs="Arial"/>
                <w:sz w:val="16"/>
                <w:szCs w:val="16"/>
              </w:rPr>
              <w:t>CAP</w:t>
            </w:r>
          </w:p>
        </w:tc>
        <w:tc>
          <w:tcPr>
            <w:tcW w:w="798" w:type="dxa"/>
            <w:gridSpan w:val="2"/>
            <w:tcBorders>
              <w:top w:val="single" w:sz="6" w:space="0" w:color="000000"/>
              <w:left w:val="single" w:sz="6" w:space="0" w:color="000000"/>
              <w:bottom w:val="single" w:sz="6" w:space="0" w:color="000000"/>
              <w:right w:val="single" w:sz="12" w:space="0" w:color="000000"/>
            </w:tcBorders>
            <w:vAlign w:val="center"/>
          </w:tcPr>
          <w:p w14:paraId="5061D689"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44FE0E43"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6B4BA2EC" w14:textId="77777777" w:rsidR="00191074" w:rsidRDefault="00191074">
            <w:pPr>
              <w:outlineLvl w:val="0"/>
              <w:rPr>
                <w:rFonts w:ascii="Arial" w:hAnsi="Arial" w:cs="Arial"/>
                <w:sz w:val="16"/>
                <w:szCs w:val="16"/>
              </w:rPr>
            </w:pPr>
          </w:p>
        </w:tc>
        <w:tc>
          <w:tcPr>
            <w:tcW w:w="3661" w:type="dxa"/>
            <w:gridSpan w:val="11"/>
            <w:tcBorders>
              <w:top w:val="single" w:sz="6" w:space="0" w:color="000000"/>
              <w:left w:val="single" w:sz="6" w:space="0" w:color="000000"/>
              <w:bottom w:val="single" w:sz="6" w:space="0" w:color="000000"/>
              <w:right w:val="single" w:sz="6" w:space="0" w:color="000000"/>
            </w:tcBorders>
            <w:vAlign w:val="center"/>
          </w:tcPr>
          <w:p w14:paraId="4FB61BD7" w14:textId="77777777" w:rsidR="00191074" w:rsidRDefault="00191074">
            <w:pPr>
              <w:outlineLvl w:val="0"/>
              <w:rPr>
                <w:rFonts w:ascii="Arial" w:hAnsi="Arial" w:cs="Arial"/>
                <w:sz w:val="16"/>
                <w:szCs w:val="16"/>
              </w:rPr>
            </w:pPr>
            <w:r>
              <w:rPr>
                <w:rFonts w:ascii="Arial" w:hAnsi="Arial" w:cs="Arial"/>
                <w:sz w:val="16"/>
                <w:szCs w:val="16"/>
              </w:rPr>
              <w:t>Iscritta al Registro delle Imprese della CCIAA di</w:t>
            </w:r>
          </w:p>
        </w:tc>
        <w:tc>
          <w:tcPr>
            <w:tcW w:w="1862" w:type="dxa"/>
            <w:gridSpan w:val="3"/>
            <w:tcBorders>
              <w:top w:val="single" w:sz="6" w:space="0" w:color="000000"/>
              <w:left w:val="single" w:sz="6" w:space="0" w:color="000000"/>
              <w:bottom w:val="single" w:sz="6" w:space="0" w:color="000000"/>
              <w:right w:val="single" w:sz="6" w:space="0" w:color="000000"/>
            </w:tcBorders>
            <w:vAlign w:val="center"/>
          </w:tcPr>
          <w:p w14:paraId="1856D45C"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982" w:type="dxa"/>
            <w:gridSpan w:val="5"/>
            <w:tcBorders>
              <w:top w:val="single" w:sz="6" w:space="0" w:color="000000"/>
              <w:left w:val="single" w:sz="6" w:space="0" w:color="000000"/>
              <w:bottom w:val="single" w:sz="6" w:space="0" w:color="000000"/>
              <w:right w:val="single" w:sz="6" w:space="0" w:color="000000"/>
            </w:tcBorders>
            <w:vAlign w:val="center"/>
          </w:tcPr>
          <w:p w14:paraId="561D8B50" w14:textId="77777777" w:rsidR="00191074" w:rsidRDefault="00191074">
            <w:pPr>
              <w:outlineLvl w:val="0"/>
              <w:rPr>
                <w:rFonts w:ascii="Arial" w:hAnsi="Arial" w:cs="Arial"/>
                <w:sz w:val="16"/>
                <w:szCs w:val="16"/>
              </w:rPr>
            </w:pPr>
            <w:r>
              <w:rPr>
                <w:rFonts w:ascii="Arial" w:hAnsi="Arial" w:cs="Arial"/>
                <w:sz w:val="16"/>
                <w:szCs w:val="16"/>
              </w:rPr>
              <w:t>N. iscrizione registro</w:t>
            </w:r>
          </w:p>
        </w:tc>
        <w:tc>
          <w:tcPr>
            <w:tcW w:w="1681" w:type="dxa"/>
            <w:gridSpan w:val="4"/>
            <w:tcBorders>
              <w:top w:val="single" w:sz="6" w:space="0" w:color="000000"/>
              <w:left w:val="single" w:sz="6" w:space="0" w:color="000000"/>
              <w:bottom w:val="single" w:sz="6" w:space="0" w:color="000000"/>
              <w:right w:val="single" w:sz="12" w:space="0" w:color="000000"/>
            </w:tcBorders>
            <w:vAlign w:val="center"/>
          </w:tcPr>
          <w:p w14:paraId="46765740" w14:textId="77777777" w:rsidR="00191074" w:rsidRDefault="00B51966">
            <w:pPr>
              <w:outlineLvl w:val="0"/>
              <w:rPr>
                <w:rFonts w:ascii="Arial" w:hAnsi="Arial" w:cs="Arial"/>
                <w:sz w:val="16"/>
                <w:szCs w:val="16"/>
              </w:rPr>
            </w:pPr>
            <w:r>
              <w:rPr>
                <w:rFonts w:ascii="Arial" w:hAnsi="Arial" w:cs="Arial"/>
                <w:sz w:val="16"/>
                <w:szCs w:val="16"/>
              </w:rPr>
              <w:fldChar w:fldCharType="begin">
                <w:ffData>
                  <w:name w:val="Testo28"/>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2131D42E" w14:textId="77777777">
        <w:trPr>
          <w:cantSplit/>
          <w:trHeight w:val="340"/>
        </w:trPr>
        <w:tc>
          <w:tcPr>
            <w:tcW w:w="534" w:type="dxa"/>
            <w:vMerge/>
            <w:tcBorders>
              <w:top w:val="single" w:sz="6" w:space="0" w:color="000000"/>
              <w:left w:val="single" w:sz="12" w:space="0" w:color="000000"/>
              <w:bottom w:val="single" w:sz="12" w:space="0" w:color="000000"/>
              <w:right w:val="single" w:sz="6" w:space="0" w:color="000000"/>
            </w:tcBorders>
            <w:vAlign w:val="center"/>
          </w:tcPr>
          <w:p w14:paraId="6175FC46" w14:textId="77777777" w:rsidR="00191074" w:rsidRDefault="00191074">
            <w:pPr>
              <w:outlineLvl w:val="0"/>
              <w:rPr>
                <w:rFonts w:ascii="Arial" w:hAnsi="Arial" w:cs="Arial"/>
                <w:sz w:val="16"/>
                <w:szCs w:val="16"/>
              </w:rPr>
            </w:pPr>
          </w:p>
        </w:tc>
        <w:tc>
          <w:tcPr>
            <w:tcW w:w="4608" w:type="dxa"/>
            <w:gridSpan w:val="12"/>
            <w:tcBorders>
              <w:top w:val="single" w:sz="6" w:space="0" w:color="000000"/>
              <w:left w:val="single" w:sz="6" w:space="0" w:color="000000"/>
              <w:bottom w:val="single" w:sz="12" w:space="0" w:color="000000"/>
              <w:right w:val="single" w:sz="6" w:space="0" w:color="000000"/>
            </w:tcBorders>
            <w:vAlign w:val="center"/>
          </w:tcPr>
          <w:p w14:paraId="065C04C4" w14:textId="77777777" w:rsidR="00191074" w:rsidRDefault="00191074">
            <w:pPr>
              <w:outlineLvl w:val="0"/>
              <w:rPr>
                <w:rFonts w:ascii="Arial" w:hAnsi="Arial" w:cs="Arial"/>
                <w:sz w:val="16"/>
                <w:szCs w:val="16"/>
              </w:rPr>
            </w:pPr>
            <w:r>
              <w:rPr>
                <w:rFonts w:ascii="Arial" w:hAnsi="Arial" w:cs="Arial"/>
                <w:sz w:val="16"/>
                <w:szCs w:val="16"/>
              </w:rPr>
              <w:t xml:space="preserve">Partita IVA  </w:t>
            </w:r>
            <w:r w:rsidR="00B51966">
              <w:rPr>
                <w:rFonts w:ascii="Arial" w:hAnsi="Arial" w:cs="Arial"/>
                <w:sz w:val="16"/>
                <w:szCs w:val="16"/>
              </w:rPr>
              <w:fldChar w:fldCharType="begin">
                <w:ffData>
                  <w:name w:val="Testo29"/>
                  <w:enabled/>
                  <w:calcOnExit w:val="0"/>
                  <w:textInput/>
                </w:ffData>
              </w:fldChar>
            </w:r>
            <w:r>
              <w:rPr>
                <w:rFonts w:ascii="Arial" w:hAnsi="Arial" w:cs="Arial"/>
                <w:sz w:val="16"/>
                <w:szCs w:val="16"/>
              </w:rPr>
              <w:instrText xml:space="preserve"> FORMTEXT </w:instrText>
            </w:r>
            <w:r w:rsidR="00B51966">
              <w:rPr>
                <w:rFonts w:ascii="Arial" w:hAnsi="Arial" w:cs="Arial"/>
                <w:sz w:val="16"/>
                <w:szCs w:val="16"/>
              </w:rPr>
            </w:r>
            <w:r w:rsidR="00B51966">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B51966">
              <w:rPr>
                <w:rFonts w:ascii="Arial" w:hAnsi="Arial" w:cs="Arial"/>
                <w:sz w:val="16"/>
                <w:szCs w:val="16"/>
              </w:rPr>
              <w:fldChar w:fldCharType="end"/>
            </w:r>
          </w:p>
        </w:tc>
        <w:tc>
          <w:tcPr>
            <w:tcW w:w="4578" w:type="dxa"/>
            <w:gridSpan w:val="11"/>
            <w:tcBorders>
              <w:top w:val="single" w:sz="6" w:space="0" w:color="000000"/>
              <w:left w:val="single" w:sz="6" w:space="0" w:color="000000"/>
              <w:bottom w:val="single" w:sz="12" w:space="0" w:color="000000"/>
              <w:right w:val="single" w:sz="12" w:space="0" w:color="000000"/>
            </w:tcBorders>
            <w:vAlign w:val="center"/>
          </w:tcPr>
          <w:p w14:paraId="132F85EF" w14:textId="77777777" w:rsidR="00191074" w:rsidRDefault="00191074">
            <w:pPr>
              <w:outlineLvl w:val="0"/>
              <w:rPr>
                <w:rFonts w:ascii="Arial" w:hAnsi="Arial" w:cs="Arial"/>
                <w:sz w:val="16"/>
                <w:szCs w:val="16"/>
              </w:rPr>
            </w:pPr>
            <w:r>
              <w:rPr>
                <w:rFonts w:ascii="Arial" w:hAnsi="Arial" w:cs="Arial"/>
                <w:sz w:val="16"/>
                <w:szCs w:val="16"/>
              </w:rPr>
              <w:t xml:space="preserve">Codice Fiscale </w:t>
            </w:r>
            <w:r w:rsidR="00B51966">
              <w:rPr>
                <w:rFonts w:ascii="Arial" w:hAnsi="Arial" w:cs="Arial"/>
                <w:sz w:val="16"/>
                <w:szCs w:val="16"/>
              </w:rPr>
              <w:fldChar w:fldCharType="begin">
                <w:ffData>
                  <w:name w:val="Testo30"/>
                  <w:enabled/>
                  <w:calcOnExit w:val="0"/>
                  <w:textInput>
                    <w:maxLength w:val="16"/>
                  </w:textInput>
                </w:ffData>
              </w:fldChar>
            </w:r>
            <w:r>
              <w:rPr>
                <w:rFonts w:ascii="Arial" w:hAnsi="Arial" w:cs="Arial"/>
                <w:sz w:val="16"/>
                <w:szCs w:val="16"/>
              </w:rPr>
              <w:instrText xml:space="preserve"> FORMTEXT </w:instrText>
            </w:r>
            <w:r w:rsidR="00B51966">
              <w:rPr>
                <w:rFonts w:ascii="Arial" w:hAnsi="Arial" w:cs="Arial"/>
                <w:sz w:val="16"/>
                <w:szCs w:val="16"/>
              </w:rPr>
            </w:r>
            <w:r w:rsidR="00B51966">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B51966">
              <w:rPr>
                <w:rFonts w:ascii="Arial" w:hAnsi="Arial" w:cs="Arial"/>
                <w:sz w:val="16"/>
                <w:szCs w:val="16"/>
              </w:rPr>
              <w:fldChar w:fldCharType="end"/>
            </w:r>
          </w:p>
        </w:tc>
      </w:tr>
    </w:tbl>
    <w:p w14:paraId="0FA59E96" w14:textId="77777777" w:rsidR="00191074" w:rsidRDefault="00191074">
      <w:pPr>
        <w:pStyle w:val="Testofumetto"/>
        <w:rPr>
          <w:rFonts w:ascii="Arial" w:hAnsi="Arial" w:cs="Arial"/>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5"/>
        <w:gridCol w:w="2106"/>
        <w:gridCol w:w="483"/>
        <w:gridCol w:w="417"/>
        <w:gridCol w:w="1142"/>
        <w:gridCol w:w="992"/>
        <w:gridCol w:w="1660"/>
        <w:gridCol w:w="883"/>
        <w:gridCol w:w="798"/>
      </w:tblGrid>
      <w:tr w:rsidR="00234C3E" w14:paraId="6B88CF06" w14:textId="77777777" w:rsidTr="00390881">
        <w:trPr>
          <w:cantSplit/>
          <w:trHeight w:val="397"/>
        </w:trPr>
        <w:tc>
          <w:tcPr>
            <w:tcW w:w="534" w:type="dxa"/>
            <w:vMerge w:val="restart"/>
            <w:tcBorders>
              <w:top w:val="single" w:sz="12" w:space="0" w:color="000000"/>
              <w:left w:val="single" w:sz="12" w:space="0" w:color="000000"/>
              <w:right w:val="single" w:sz="6" w:space="0" w:color="000000"/>
            </w:tcBorders>
            <w:vAlign w:val="center"/>
          </w:tcPr>
          <w:p w14:paraId="5FC1AAF8" w14:textId="77777777" w:rsidR="00234C3E" w:rsidRDefault="00234C3E">
            <w:pPr>
              <w:pStyle w:val="Titolo7"/>
              <w:jc w:val="left"/>
              <w:rPr>
                <w:b/>
                <w:color w:val="auto"/>
                <w:sz w:val="16"/>
              </w:rPr>
            </w:pPr>
            <w:r>
              <w:rPr>
                <w:b/>
                <w:color w:val="auto"/>
                <w:sz w:val="16"/>
              </w:rPr>
              <w:t>B</w:t>
            </w:r>
          </w:p>
        </w:tc>
        <w:tc>
          <w:tcPr>
            <w:tcW w:w="9186" w:type="dxa"/>
            <w:gridSpan w:val="9"/>
            <w:tcBorders>
              <w:top w:val="single" w:sz="12" w:space="0" w:color="000000"/>
              <w:left w:val="single" w:sz="6" w:space="0" w:color="000000"/>
              <w:bottom w:val="single" w:sz="6" w:space="0" w:color="000000"/>
              <w:right w:val="single" w:sz="12" w:space="0" w:color="000000"/>
            </w:tcBorders>
            <w:vAlign w:val="center"/>
          </w:tcPr>
          <w:p w14:paraId="23C8DB11" w14:textId="77777777" w:rsidR="00234C3E" w:rsidRDefault="00234C3E">
            <w:pPr>
              <w:pStyle w:val="Titolo3"/>
              <w:suppressAutoHyphens w:val="0"/>
              <w:rPr>
                <w:lang w:eastAsia="it-IT"/>
              </w:rPr>
            </w:pPr>
            <w:r>
              <w:rPr>
                <w:lang w:eastAsia="it-IT"/>
              </w:rPr>
              <w:t>INDIRIZZI A CUI FAR PERVENIRE LE COMUNICAZIONI</w:t>
            </w:r>
          </w:p>
        </w:tc>
      </w:tr>
      <w:tr w:rsidR="00234C3E" w14:paraId="0F7DE216" w14:textId="77777777" w:rsidTr="00234C3E">
        <w:trPr>
          <w:cantSplit/>
          <w:trHeight w:val="397"/>
        </w:trPr>
        <w:tc>
          <w:tcPr>
            <w:tcW w:w="534" w:type="dxa"/>
            <w:vMerge/>
            <w:tcBorders>
              <w:left w:val="single" w:sz="12" w:space="0" w:color="000000"/>
              <w:right w:val="single" w:sz="6" w:space="0" w:color="000000"/>
            </w:tcBorders>
            <w:vAlign w:val="center"/>
          </w:tcPr>
          <w:p w14:paraId="7A7B0DB1" w14:textId="77777777" w:rsidR="00234C3E" w:rsidRDefault="00234C3E">
            <w:pPr>
              <w:outlineLvl w:val="0"/>
              <w:rPr>
                <w:rFonts w:ascii="Arial" w:hAnsi="Arial" w:cs="Arial"/>
                <w:sz w:val="16"/>
                <w:szCs w:val="16"/>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5DC92A86" w14:textId="77777777" w:rsidR="00234C3E" w:rsidRDefault="00234C3E">
            <w:pPr>
              <w:outlineLvl w:val="0"/>
              <w:rPr>
                <w:rFonts w:ascii="Arial" w:hAnsi="Arial" w:cs="Arial"/>
                <w:sz w:val="16"/>
                <w:szCs w:val="16"/>
              </w:rPr>
            </w:pPr>
            <w:r>
              <w:rPr>
                <w:rFonts w:ascii="Arial" w:hAnsi="Arial" w:cs="Arial"/>
                <w:sz w:val="16"/>
                <w:szCs w:val="16"/>
              </w:rPr>
              <w:t>Via</w:t>
            </w:r>
          </w:p>
        </w:tc>
        <w:tc>
          <w:tcPr>
            <w:tcW w:w="2106" w:type="dxa"/>
            <w:tcBorders>
              <w:top w:val="single" w:sz="6" w:space="0" w:color="000000"/>
              <w:left w:val="single" w:sz="6" w:space="0" w:color="000000"/>
              <w:bottom w:val="single" w:sz="6" w:space="0" w:color="000000"/>
              <w:right w:val="single" w:sz="6" w:space="0" w:color="000000"/>
            </w:tcBorders>
            <w:vAlign w:val="center"/>
          </w:tcPr>
          <w:p w14:paraId="09712DD3" w14:textId="77777777" w:rsidR="00234C3E" w:rsidRDefault="00B51966">
            <w:pPr>
              <w:outlineLvl w:val="0"/>
              <w:rPr>
                <w:rFonts w:ascii="Arial" w:hAnsi="Arial" w:cs="Arial"/>
                <w:sz w:val="16"/>
                <w:szCs w:val="16"/>
              </w:rPr>
            </w:pPr>
            <w:r>
              <w:rPr>
                <w:rFonts w:ascii="Arial" w:hAnsi="Arial" w:cs="Arial"/>
                <w:sz w:val="16"/>
                <w:szCs w:val="16"/>
              </w:rPr>
              <w:fldChar w:fldCharType="begin">
                <w:ffData>
                  <w:name w:val="Testo31"/>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14:paraId="55F7B4A5" w14:textId="77777777" w:rsidR="00234C3E" w:rsidRDefault="00234C3E">
            <w:pPr>
              <w:outlineLvl w:val="0"/>
              <w:rPr>
                <w:rFonts w:ascii="Arial" w:hAnsi="Arial" w:cs="Arial"/>
                <w:sz w:val="16"/>
                <w:szCs w:val="16"/>
              </w:rPr>
            </w:pPr>
            <w:r>
              <w:rPr>
                <w:rFonts w:ascii="Arial" w:hAnsi="Arial" w:cs="Arial"/>
                <w:sz w:val="16"/>
                <w:szCs w:val="16"/>
              </w:rPr>
              <w:t>Comune</w:t>
            </w:r>
          </w:p>
        </w:tc>
        <w:tc>
          <w:tcPr>
            <w:tcW w:w="1142" w:type="dxa"/>
            <w:tcBorders>
              <w:top w:val="single" w:sz="6" w:space="0" w:color="000000"/>
              <w:left w:val="single" w:sz="6" w:space="0" w:color="000000"/>
              <w:bottom w:val="single" w:sz="6" w:space="0" w:color="000000"/>
              <w:right w:val="single" w:sz="6" w:space="0" w:color="000000"/>
            </w:tcBorders>
            <w:vAlign w:val="center"/>
          </w:tcPr>
          <w:p w14:paraId="1AD9F23D" w14:textId="77777777" w:rsidR="00234C3E" w:rsidRDefault="00B51966">
            <w:pPr>
              <w:outlineLvl w:val="0"/>
              <w:rPr>
                <w:rFonts w:ascii="Arial" w:hAnsi="Arial" w:cs="Arial"/>
                <w:sz w:val="16"/>
                <w:szCs w:val="16"/>
              </w:rPr>
            </w:pPr>
            <w:r>
              <w:rPr>
                <w:rFonts w:ascii="Arial" w:hAnsi="Arial" w:cs="Arial"/>
                <w:sz w:val="16"/>
                <w:szCs w:val="16"/>
              </w:rPr>
              <w:fldChar w:fldCharType="begin">
                <w:ffData>
                  <w:name w:val="Testo32"/>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6" w:space="0" w:color="000000"/>
              <w:right w:val="single" w:sz="6" w:space="0" w:color="000000"/>
            </w:tcBorders>
            <w:vAlign w:val="center"/>
          </w:tcPr>
          <w:p w14:paraId="362ECEE6" w14:textId="77777777" w:rsidR="00234C3E" w:rsidRDefault="00234C3E">
            <w:pPr>
              <w:outlineLvl w:val="0"/>
              <w:rPr>
                <w:rFonts w:ascii="Arial" w:hAnsi="Arial" w:cs="Arial"/>
                <w:sz w:val="16"/>
                <w:szCs w:val="16"/>
              </w:rPr>
            </w:pPr>
            <w:r>
              <w:rPr>
                <w:rFonts w:ascii="Arial" w:hAnsi="Arial" w:cs="Arial"/>
                <w:sz w:val="16"/>
                <w:szCs w:val="16"/>
              </w:rPr>
              <w:t>Prov.</w:t>
            </w:r>
          </w:p>
        </w:tc>
        <w:tc>
          <w:tcPr>
            <w:tcW w:w="1660" w:type="dxa"/>
            <w:tcBorders>
              <w:top w:val="single" w:sz="6" w:space="0" w:color="000000"/>
              <w:left w:val="single" w:sz="6" w:space="0" w:color="000000"/>
              <w:bottom w:val="single" w:sz="6" w:space="0" w:color="000000"/>
              <w:right w:val="single" w:sz="6" w:space="0" w:color="000000"/>
            </w:tcBorders>
            <w:vAlign w:val="center"/>
          </w:tcPr>
          <w:p w14:paraId="3CC424FF" w14:textId="77777777" w:rsidR="00234C3E" w:rsidRDefault="00B51966">
            <w:pPr>
              <w:outlineLvl w:val="0"/>
              <w:rPr>
                <w:rFonts w:ascii="Arial" w:hAnsi="Arial" w:cs="Arial"/>
                <w:sz w:val="16"/>
                <w:szCs w:val="16"/>
              </w:rPr>
            </w:pPr>
            <w:r>
              <w:rPr>
                <w:rFonts w:ascii="Arial" w:hAnsi="Arial" w:cs="Arial"/>
                <w:sz w:val="16"/>
                <w:szCs w:val="16"/>
              </w:rPr>
              <w:fldChar w:fldCharType="begin">
                <w:ffData>
                  <w:name w:val="Testo33"/>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883" w:type="dxa"/>
            <w:tcBorders>
              <w:top w:val="single" w:sz="6" w:space="0" w:color="000000"/>
              <w:left w:val="single" w:sz="6" w:space="0" w:color="000000"/>
              <w:bottom w:val="single" w:sz="6" w:space="0" w:color="000000"/>
              <w:right w:val="single" w:sz="6" w:space="0" w:color="000000"/>
            </w:tcBorders>
            <w:vAlign w:val="center"/>
          </w:tcPr>
          <w:p w14:paraId="4BCC2380" w14:textId="77777777" w:rsidR="00234C3E" w:rsidRDefault="00234C3E">
            <w:pPr>
              <w:outlineLvl w:val="0"/>
              <w:rPr>
                <w:rFonts w:ascii="Arial" w:hAnsi="Arial" w:cs="Arial"/>
                <w:sz w:val="16"/>
                <w:szCs w:val="16"/>
              </w:rPr>
            </w:pPr>
            <w:r>
              <w:rPr>
                <w:rFonts w:ascii="Arial" w:hAnsi="Arial" w:cs="Arial"/>
                <w:sz w:val="16"/>
                <w:szCs w:val="16"/>
              </w:rPr>
              <w:t>CAP</w:t>
            </w:r>
          </w:p>
        </w:tc>
        <w:tc>
          <w:tcPr>
            <w:tcW w:w="798" w:type="dxa"/>
            <w:tcBorders>
              <w:top w:val="single" w:sz="6" w:space="0" w:color="000000"/>
              <w:left w:val="single" w:sz="6" w:space="0" w:color="000000"/>
              <w:bottom w:val="single" w:sz="6" w:space="0" w:color="000000"/>
              <w:right w:val="single" w:sz="12" w:space="0" w:color="000000"/>
            </w:tcBorders>
            <w:vAlign w:val="center"/>
          </w:tcPr>
          <w:p w14:paraId="717ACFAC" w14:textId="77777777" w:rsidR="00234C3E" w:rsidRDefault="00B51966">
            <w:pPr>
              <w:outlineLvl w:val="0"/>
              <w:rPr>
                <w:rFonts w:ascii="Arial" w:hAnsi="Arial" w:cs="Arial"/>
                <w:sz w:val="16"/>
                <w:szCs w:val="16"/>
              </w:rPr>
            </w:pPr>
            <w:r>
              <w:rPr>
                <w:rFonts w:ascii="Arial" w:hAnsi="Arial" w:cs="Arial"/>
                <w:sz w:val="16"/>
                <w:szCs w:val="16"/>
              </w:rPr>
              <w:fldChar w:fldCharType="begin">
                <w:ffData>
                  <w:name w:val="Testo34"/>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r>
      <w:tr w:rsidR="00234C3E" w14:paraId="2B9F0F9C" w14:textId="77777777" w:rsidTr="00390881">
        <w:trPr>
          <w:cantSplit/>
          <w:trHeight w:val="397"/>
        </w:trPr>
        <w:tc>
          <w:tcPr>
            <w:tcW w:w="534" w:type="dxa"/>
            <w:vMerge/>
            <w:tcBorders>
              <w:left w:val="single" w:sz="12" w:space="0" w:color="000000"/>
              <w:right w:val="single" w:sz="6" w:space="0" w:color="000000"/>
            </w:tcBorders>
            <w:vAlign w:val="center"/>
          </w:tcPr>
          <w:p w14:paraId="6B572F58" w14:textId="77777777" w:rsidR="00234C3E" w:rsidRDefault="00234C3E">
            <w:pPr>
              <w:outlineLvl w:val="0"/>
              <w:rPr>
                <w:rFonts w:ascii="Arial" w:hAnsi="Arial" w:cs="Arial"/>
                <w:sz w:val="16"/>
                <w:szCs w:val="16"/>
              </w:rPr>
            </w:pPr>
          </w:p>
        </w:tc>
        <w:tc>
          <w:tcPr>
            <w:tcW w:w="3294" w:type="dxa"/>
            <w:gridSpan w:val="3"/>
            <w:tcBorders>
              <w:top w:val="single" w:sz="6" w:space="0" w:color="000000"/>
              <w:left w:val="single" w:sz="6" w:space="0" w:color="000000"/>
              <w:bottom w:val="single" w:sz="6" w:space="0" w:color="000000"/>
              <w:right w:val="single" w:sz="6" w:space="0" w:color="000000"/>
            </w:tcBorders>
            <w:vAlign w:val="center"/>
          </w:tcPr>
          <w:p w14:paraId="0AC03C82" w14:textId="77777777" w:rsidR="00234C3E" w:rsidRDefault="00234C3E">
            <w:pPr>
              <w:outlineLvl w:val="0"/>
              <w:rPr>
                <w:rFonts w:ascii="Arial" w:hAnsi="Arial" w:cs="Arial"/>
                <w:sz w:val="16"/>
                <w:szCs w:val="16"/>
              </w:rPr>
            </w:pPr>
            <w:r>
              <w:rPr>
                <w:rFonts w:ascii="Arial" w:hAnsi="Arial" w:cs="Arial"/>
                <w:sz w:val="16"/>
                <w:szCs w:val="16"/>
              </w:rPr>
              <w:t>Telefono</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0BDDEC52" w14:textId="77777777" w:rsidR="00234C3E" w:rsidRDefault="00B51966">
            <w:pPr>
              <w:outlineLvl w:val="0"/>
              <w:rPr>
                <w:rFonts w:ascii="Arial" w:hAnsi="Arial" w:cs="Arial"/>
                <w:sz w:val="16"/>
                <w:szCs w:val="16"/>
              </w:rPr>
            </w:pPr>
            <w:r>
              <w:rPr>
                <w:rFonts w:ascii="Arial" w:hAnsi="Arial" w:cs="Arial"/>
                <w:sz w:val="16"/>
                <w:szCs w:val="16"/>
              </w:rPr>
              <w:fldChar w:fldCharType="begin">
                <w:ffData>
                  <w:name w:val="Testo36"/>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6" w:space="0" w:color="000000"/>
              <w:right w:val="single" w:sz="6" w:space="0" w:color="000000"/>
            </w:tcBorders>
            <w:vAlign w:val="center"/>
          </w:tcPr>
          <w:p w14:paraId="5BBFB5E4" w14:textId="77777777" w:rsidR="00234C3E" w:rsidRDefault="00234C3E">
            <w:pPr>
              <w:outlineLvl w:val="0"/>
              <w:rPr>
                <w:rFonts w:ascii="Arial" w:hAnsi="Arial" w:cs="Arial"/>
                <w:sz w:val="16"/>
                <w:szCs w:val="16"/>
              </w:rPr>
            </w:pPr>
            <w:r>
              <w:rPr>
                <w:rFonts w:ascii="Arial" w:hAnsi="Arial" w:cs="Arial"/>
                <w:sz w:val="16"/>
                <w:szCs w:val="16"/>
              </w:rPr>
              <w:t>Cellulare</w:t>
            </w:r>
          </w:p>
        </w:tc>
        <w:tc>
          <w:tcPr>
            <w:tcW w:w="1660" w:type="dxa"/>
            <w:tcBorders>
              <w:top w:val="single" w:sz="6" w:space="0" w:color="000000"/>
              <w:left w:val="single" w:sz="6" w:space="0" w:color="000000"/>
              <w:bottom w:val="single" w:sz="6" w:space="0" w:color="000000"/>
              <w:right w:val="single" w:sz="6" w:space="0" w:color="000000"/>
            </w:tcBorders>
            <w:vAlign w:val="center"/>
          </w:tcPr>
          <w:p w14:paraId="64B1DD31" w14:textId="77777777" w:rsidR="00234C3E" w:rsidRDefault="00B51966">
            <w:pPr>
              <w:outlineLvl w:val="0"/>
              <w:rPr>
                <w:rFonts w:ascii="Arial" w:hAnsi="Arial" w:cs="Arial"/>
                <w:sz w:val="16"/>
                <w:szCs w:val="16"/>
              </w:rPr>
            </w:pPr>
            <w:r>
              <w:rPr>
                <w:rFonts w:ascii="Arial" w:hAnsi="Arial" w:cs="Arial"/>
                <w:sz w:val="16"/>
                <w:szCs w:val="16"/>
              </w:rPr>
              <w:fldChar w:fldCharType="begin">
                <w:ffData>
                  <w:name w:val="Testo37"/>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883" w:type="dxa"/>
            <w:tcBorders>
              <w:top w:val="single" w:sz="6" w:space="0" w:color="000000"/>
              <w:left w:val="single" w:sz="6" w:space="0" w:color="000000"/>
              <w:bottom w:val="single" w:sz="6" w:space="0" w:color="000000"/>
              <w:right w:val="single" w:sz="6" w:space="0" w:color="000000"/>
            </w:tcBorders>
            <w:vAlign w:val="center"/>
          </w:tcPr>
          <w:p w14:paraId="167F9A30" w14:textId="77777777" w:rsidR="00234C3E" w:rsidRDefault="00234C3E">
            <w:pPr>
              <w:outlineLvl w:val="0"/>
              <w:rPr>
                <w:rFonts w:ascii="Arial" w:hAnsi="Arial" w:cs="Arial"/>
                <w:sz w:val="16"/>
                <w:szCs w:val="16"/>
              </w:rPr>
            </w:pPr>
            <w:r>
              <w:rPr>
                <w:rFonts w:ascii="Arial" w:hAnsi="Arial" w:cs="Arial"/>
                <w:sz w:val="16"/>
                <w:szCs w:val="16"/>
              </w:rPr>
              <w:t>Fax</w:t>
            </w:r>
          </w:p>
        </w:tc>
        <w:tc>
          <w:tcPr>
            <w:tcW w:w="798" w:type="dxa"/>
            <w:tcBorders>
              <w:top w:val="single" w:sz="6" w:space="0" w:color="000000"/>
              <w:left w:val="single" w:sz="6" w:space="0" w:color="000000"/>
              <w:bottom w:val="single" w:sz="6" w:space="0" w:color="000000"/>
              <w:right w:val="single" w:sz="12" w:space="0" w:color="000000"/>
            </w:tcBorders>
            <w:vAlign w:val="center"/>
          </w:tcPr>
          <w:p w14:paraId="384AE0CE" w14:textId="77777777" w:rsidR="00234C3E" w:rsidRDefault="00B51966">
            <w:pPr>
              <w:outlineLvl w:val="0"/>
              <w:rPr>
                <w:rFonts w:ascii="Arial" w:hAnsi="Arial" w:cs="Arial"/>
                <w:sz w:val="16"/>
                <w:szCs w:val="16"/>
              </w:rPr>
            </w:pPr>
            <w:r>
              <w:rPr>
                <w:rFonts w:ascii="Arial" w:hAnsi="Arial" w:cs="Arial"/>
                <w:sz w:val="16"/>
                <w:szCs w:val="16"/>
              </w:rPr>
              <w:fldChar w:fldCharType="begin">
                <w:ffData>
                  <w:name w:val="Testo38"/>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r>
      <w:tr w:rsidR="00234C3E" w14:paraId="337B2E74" w14:textId="77777777" w:rsidTr="00390881">
        <w:trPr>
          <w:cantSplit/>
          <w:trHeight w:val="397"/>
        </w:trPr>
        <w:tc>
          <w:tcPr>
            <w:tcW w:w="534" w:type="dxa"/>
            <w:vMerge/>
            <w:tcBorders>
              <w:left w:val="single" w:sz="12" w:space="0" w:color="000000"/>
              <w:bottom w:val="single" w:sz="12" w:space="0" w:color="000000"/>
              <w:right w:val="single" w:sz="6" w:space="0" w:color="000000"/>
            </w:tcBorders>
            <w:vAlign w:val="center"/>
          </w:tcPr>
          <w:p w14:paraId="1026A62C" w14:textId="77777777" w:rsidR="00234C3E" w:rsidRDefault="00234C3E">
            <w:pPr>
              <w:outlineLvl w:val="0"/>
              <w:rPr>
                <w:rFonts w:ascii="Arial" w:hAnsi="Arial" w:cs="Arial"/>
                <w:sz w:val="16"/>
                <w:szCs w:val="16"/>
              </w:rPr>
            </w:pPr>
          </w:p>
        </w:tc>
        <w:tc>
          <w:tcPr>
            <w:tcW w:w="705" w:type="dxa"/>
            <w:tcBorders>
              <w:top w:val="single" w:sz="6" w:space="0" w:color="000000"/>
              <w:left w:val="single" w:sz="6" w:space="0" w:color="000000"/>
              <w:bottom w:val="single" w:sz="12" w:space="0" w:color="000000"/>
              <w:right w:val="single" w:sz="6" w:space="0" w:color="000000"/>
            </w:tcBorders>
            <w:vAlign w:val="center"/>
          </w:tcPr>
          <w:p w14:paraId="35C198F0" w14:textId="77777777" w:rsidR="00234C3E" w:rsidRDefault="00234C3E">
            <w:pPr>
              <w:outlineLvl w:val="0"/>
              <w:rPr>
                <w:rFonts w:ascii="Arial" w:hAnsi="Arial" w:cs="Arial"/>
                <w:sz w:val="16"/>
                <w:szCs w:val="16"/>
              </w:rPr>
            </w:pPr>
            <w:r>
              <w:rPr>
                <w:rFonts w:ascii="Arial" w:hAnsi="Arial" w:cs="Arial"/>
                <w:sz w:val="16"/>
                <w:szCs w:val="16"/>
              </w:rPr>
              <w:t>PEC</w:t>
            </w:r>
          </w:p>
        </w:tc>
        <w:tc>
          <w:tcPr>
            <w:tcW w:w="4148" w:type="dxa"/>
            <w:gridSpan w:val="4"/>
            <w:tcBorders>
              <w:top w:val="single" w:sz="6" w:space="0" w:color="000000"/>
              <w:left w:val="single" w:sz="6" w:space="0" w:color="000000"/>
              <w:bottom w:val="single" w:sz="12" w:space="0" w:color="000000"/>
              <w:right w:val="single" w:sz="6" w:space="0" w:color="000000"/>
            </w:tcBorders>
            <w:vAlign w:val="center"/>
          </w:tcPr>
          <w:p w14:paraId="5F14F671" w14:textId="77777777" w:rsidR="00234C3E" w:rsidRDefault="00B51966">
            <w:pPr>
              <w:outlineLvl w:val="0"/>
              <w:rPr>
                <w:rFonts w:ascii="Arial" w:hAnsi="Arial" w:cs="Arial"/>
                <w:sz w:val="16"/>
                <w:szCs w:val="16"/>
              </w:rPr>
            </w:pPr>
            <w:r>
              <w:rPr>
                <w:rFonts w:ascii="Arial" w:hAnsi="Arial" w:cs="Arial"/>
                <w:sz w:val="16"/>
                <w:szCs w:val="16"/>
              </w:rPr>
              <w:fldChar w:fldCharType="begin">
                <w:ffData>
                  <w:name w:val="Testo35"/>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12" w:space="0" w:color="000000"/>
              <w:right w:val="single" w:sz="6" w:space="0" w:color="000000"/>
            </w:tcBorders>
            <w:vAlign w:val="center"/>
          </w:tcPr>
          <w:p w14:paraId="423F434A" w14:textId="77777777" w:rsidR="00234C3E" w:rsidRDefault="00234C3E">
            <w:pPr>
              <w:outlineLvl w:val="0"/>
              <w:rPr>
                <w:rFonts w:ascii="Arial" w:hAnsi="Arial" w:cs="Arial"/>
                <w:sz w:val="16"/>
                <w:szCs w:val="16"/>
              </w:rPr>
            </w:pPr>
            <w:r>
              <w:rPr>
                <w:rFonts w:ascii="Arial" w:hAnsi="Arial" w:cs="Arial"/>
                <w:sz w:val="16"/>
                <w:szCs w:val="16"/>
              </w:rPr>
              <w:t>e-mail</w:t>
            </w:r>
          </w:p>
        </w:tc>
        <w:tc>
          <w:tcPr>
            <w:tcW w:w="3341" w:type="dxa"/>
            <w:gridSpan w:val="3"/>
            <w:tcBorders>
              <w:top w:val="single" w:sz="6" w:space="0" w:color="000000"/>
              <w:left w:val="single" w:sz="6" w:space="0" w:color="000000"/>
              <w:bottom w:val="single" w:sz="12" w:space="0" w:color="000000"/>
              <w:right w:val="single" w:sz="12" w:space="0" w:color="000000"/>
            </w:tcBorders>
            <w:vAlign w:val="center"/>
          </w:tcPr>
          <w:p w14:paraId="1005397D" w14:textId="77777777" w:rsidR="00234C3E" w:rsidRDefault="00234C3E">
            <w:pPr>
              <w:outlineLvl w:val="0"/>
              <w:rPr>
                <w:rFonts w:ascii="Arial" w:hAnsi="Arial" w:cs="Arial"/>
                <w:sz w:val="16"/>
                <w:szCs w:val="16"/>
              </w:rPr>
            </w:pPr>
          </w:p>
        </w:tc>
      </w:tr>
    </w:tbl>
    <w:p w14:paraId="17B1DAE8" w14:textId="77777777" w:rsidR="002510F8" w:rsidRDefault="002510F8">
      <w:pPr>
        <w:pStyle w:val="Testofumetto"/>
        <w:rPr>
          <w:rFonts w:ascii="Arial" w:hAnsi="Arial" w:cs="Arial"/>
          <w:szCs w:val="20"/>
          <w:highlight w:val="yello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0"/>
        <w:gridCol w:w="9241"/>
      </w:tblGrid>
      <w:tr w:rsidR="00BB763D" w14:paraId="2E9E418D" w14:textId="77777777" w:rsidTr="00940A68">
        <w:trPr>
          <w:cantSplit/>
          <w:trHeight w:val="567"/>
        </w:trPr>
        <w:tc>
          <w:tcPr>
            <w:tcW w:w="540" w:type="dxa"/>
            <w:vAlign w:val="center"/>
          </w:tcPr>
          <w:p w14:paraId="1D27A3B1" w14:textId="77777777" w:rsidR="00BB763D" w:rsidRDefault="00BB763D" w:rsidP="00196BB0">
            <w:pPr>
              <w:outlineLvl w:val="0"/>
              <w:rPr>
                <w:rFonts w:ascii="Arial" w:hAnsi="Arial" w:cs="Arial"/>
                <w:sz w:val="16"/>
                <w:szCs w:val="16"/>
              </w:rPr>
            </w:pPr>
            <w:r>
              <w:rPr>
                <w:rFonts w:ascii="Arial" w:hAnsi="Arial" w:cs="Arial"/>
                <w:b/>
                <w:sz w:val="16"/>
                <w:szCs w:val="16"/>
              </w:rPr>
              <w:t>C</w:t>
            </w:r>
          </w:p>
        </w:tc>
        <w:tc>
          <w:tcPr>
            <w:tcW w:w="9241" w:type="dxa"/>
            <w:vAlign w:val="center"/>
          </w:tcPr>
          <w:p w14:paraId="14BF73A0" w14:textId="77777777" w:rsidR="00940A68" w:rsidRDefault="00940A68" w:rsidP="00196BB0">
            <w:pPr>
              <w:outlineLvl w:val="0"/>
              <w:rPr>
                <w:rFonts w:ascii="Arial" w:hAnsi="Arial" w:cs="Arial"/>
                <w:b/>
                <w:sz w:val="16"/>
                <w:szCs w:val="16"/>
              </w:rPr>
            </w:pPr>
          </w:p>
          <w:p w14:paraId="0FC38F0E" w14:textId="77777777" w:rsidR="00BB763D" w:rsidRDefault="00C17656" w:rsidP="00196BB0">
            <w:pPr>
              <w:outlineLvl w:val="0"/>
              <w:rPr>
                <w:rFonts w:ascii="Arial" w:hAnsi="Arial" w:cs="Arial"/>
                <w:b/>
                <w:sz w:val="16"/>
                <w:szCs w:val="16"/>
              </w:rPr>
            </w:pPr>
            <w:r>
              <w:rPr>
                <w:rFonts w:ascii="Arial" w:hAnsi="Arial" w:cs="Arial"/>
                <w:b/>
                <w:sz w:val="16"/>
                <w:szCs w:val="16"/>
              </w:rPr>
              <w:t>DATI RELATIVI ALLA MANIFESTAZIONE</w:t>
            </w:r>
            <w:r w:rsidR="00206E30">
              <w:rPr>
                <w:rFonts w:ascii="Arial" w:hAnsi="Arial" w:cs="Arial"/>
                <w:b/>
                <w:sz w:val="16"/>
                <w:szCs w:val="16"/>
              </w:rPr>
              <w:t xml:space="preserve"> (denominazione)</w:t>
            </w:r>
          </w:p>
          <w:p w14:paraId="5C53BBF7" w14:textId="77777777" w:rsidR="00940A68" w:rsidRDefault="00940A68" w:rsidP="00196BB0">
            <w:pPr>
              <w:outlineLvl w:val="0"/>
              <w:rPr>
                <w:rFonts w:ascii="Arial" w:hAnsi="Arial" w:cs="Arial"/>
                <w:b/>
                <w:sz w:val="16"/>
                <w:szCs w:val="16"/>
              </w:rPr>
            </w:pPr>
          </w:p>
          <w:p w14:paraId="135ECF32" w14:textId="77777777" w:rsidR="00940A68" w:rsidRDefault="00940A68" w:rsidP="00196BB0">
            <w:pPr>
              <w:outlineLvl w:val="0"/>
              <w:rPr>
                <w:rFonts w:ascii="Arial" w:hAnsi="Arial" w:cs="Arial"/>
                <w:b/>
                <w:sz w:val="16"/>
                <w:szCs w:val="16"/>
              </w:rPr>
            </w:pPr>
            <w:r>
              <w:rPr>
                <w:rFonts w:ascii="Arial" w:hAnsi="Arial" w:cs="Arial"/>
                <w:b/>
                <w:sz w:val="16"/>
                <w:szCs w:val="16"/>
              </w:rPr>
              <w:t>________________________________________________________________________________________________</w:t>
            </w:r>
          </w:p>
          <w:p w14:paraId="373F6A2F" w14:textId="77777777" w:rsidR="00940A68" w:rsidRDefault="00940A68" w:rsidP="00196BB0">
            <w:pPr>
              <w:outlineLvl w:val="0"/>
              <w:rPr>
                <w:rFonts w:ascii="Arial" w:hAnsi="Arial" w:cs="Arial"/>
                <w:b/>
                <w:sz w:val="16"/>
                <w:szCs w:val="16"/>
              </w:rPr>
            </w:pPr>
          </w:p>
          <w:p w14:paraId="16D96FAF" w14:textId="77777777" w:rsidR="00940A68" w:rsidRDefault="00940A68" w:rsidP="00196BB0">
            <w:pPr>
              <w:outlineLvl w:val="0"/>
              <w:rPr>
                <w:rFonts w:ascii="Arial" w:hAnsi="Arial" w:cs="Arial"/>
                <w:sz w:val="16"/>
                <w:szCs w:val="16"/>
              </w:rPr>
            </w:pPr>
          </w:p>
        </w:tc>
      </w:tr>
    </w:tbl>
    <w:p w14:paraId="084581D0" w14:textId="77777777" w:rsidR="00BB763D" w:rsidRDefault="00BB763D">
      <w:pPr>
        <w:pStyle w:val="Testofumetto"/>
        <w:rPr>
          <w:rFonts w:ascii="Arial" w:hAnsi="Arial" w:cs="Arial"/>
          <w:szCs w:val="20"/>
          <w:highlight w:val="yellow"/>
        </w:rPr>
      </w:pPr>
    </w:p>
    <w:p w14:paraId="6D91B5E4" w14:textId="77777777" w:rsidR="00BB763D" w:rsidRDefault="00BB763D">
      <w:pPr>
        <w:pStyle w:val="Testofumetto"/>
        <w:rPr>
          <w:rFonts w:ascii="Arial" w:hAnsi="Arial" w:cs="Arial"/>
          <w:szCs w:val="20"/>
          <w:highlight w:val="yellow"/>
        </w:rPr>
      </w:pPr>
    </w:p>
    <w:p w14:paraId="09FBE7EA" w14:textId="77777777" w:rsidR="00940A68" w:rsidRDefault="00940A68">
      <w:pPr>
        <w:pStyle w:val="Testofumetto"/>
        <w:rPr>
          <w:rFonts w:ascii="Arial" w:hAnsi="Arial" w:cs="Arial"/>
          <w:szCs w:val="20"/>
          <w:highlight w:val="yellow"/>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0"/>
        <w:gridCol w:w="9000"/>
      </w:tblGrid>
      <w:tr w:rsidR="00191074" w14:paraId="0DB1DC9C" w14:textId="77777777">
        <w:trPr>
          <w:cantSplit/>
          <w:trHeight w:val="567"/>
        </w:trPr>
        <w:tc>
          <w:tcPr>
            <w:tcW w:w="540" w:type="dxa"/>
            <w:vAlign w:val="center"/>
          </w:tcPr>
          <w:p w14:paraId="1FFCA7B1" w14:textId="77777777" w:rsidR="00191074" w:rsidRDefault="00BB763D">
            <w:pPr>
              <w:outlineLvl w:val="0"/>
              <w:rPr>
                <w:rFonts w:ascii="Arial" w:hAnsi="Arial" w:cs="Arial"/>
                <w:sz w:val="16"/>
                <w:szCs w:val="16"/>
              </w:rPr>
            </w:pPr>
            <w:r>
              <w:rPr>
                <w:rFonts w:ascii="Arial" w:hAnsi="Arial" w:cs="Arial"/>
                <w:b/>
                <w:sz w:val="16"/>
                <w:szCs w:val="16"/>
              </w:rPr>
              <w:t>D</w:t>
            </w:r>
          </w:p>
        </w:tc>
        <w:tc>
          <w:tcPr>
            <w:tcW w:w="9000" w:type="dxa"/>
            <w:vAlign w:val="center"/>
          </w:tcPr>
          <w:p w14:paraId="3ABA072B" w14:textId="77777777" w:rsidR="00191074" w:rsidRDefault="00191074" w:rsidP="00C17656">
            <w:pPr>
              <w:outlineLvl w:val="0"/>
              <w:rPr>
                <w:rFonts w:ascii="Arial" w:hAnsi="Arial" w:cs="Arial"/>
                <w:sz w:val="16"/>
                <w:szCs w:val="16"/>
              </w:rPr>
            </w:pPr>
            <w:r>
              <w:rPr>
                <w:rFonts w:ascii="Arial" w:hAnsi="Arial" w:cs="Arial"/>
                <w:b/>
                <w:sz w:val="16"/>
                <w:szCs w:val="16"/>
              </w:rPr>
              <w:t xml:space="preserve">DATI RIFERITI AL LUOGO </w:t>
            </w:r>
            <w:r w:rsidR="00C17656">
              <w:rPr>
                <w:rFonts w:ascii="Arial" w:hAnsi="Arial" w:cs="Arial"/>
                <w:b/>
                <w:sz w:val="16"/>
                <w:szCs w:val="16"/>
              </w:rPr>
              <w:t xml:space="preserve">DI SVOLGIMENTO E </w:t>
            </w:r>
            <w:r>
              <w:rPr>
                <w:rFonts w:ascii="Arial" w:hAnsi="Arial" w:cs="Arial"/>
                <w:b/>
                <w:sz w:val="16"/>
                <w:szCs w:val="16"/>
              </w:rPr>
              <w:t xml:space="preserve"> AL TEMPO DELL</w:t>
            </w:r>
            <w:r w:rsidR="000F1F56">
              <w:rPr>
                <w:rFonts w:ascii="Arial" w:hAnsi="Arial" w:cs="Arial"/>
                <w:b/>
                <w:sz w:val="16"/>
                <w:szCs w:val="16"/>
              </w:rPr>
              <w:t>A M</w:t>
            </w:r>
            <w:r w:rsidR="00C17656">
              <w:rPr>
                <w:rFonts w:ascii="Arial" w:hAnsi="Arial" w:cs="Arial"/>
                <w:b/>
                <w:sz w:val="16"/>
                <w:szCs w:val="16"/>
              </w:rPr>
              <w:t>ANIFESTAZIONE</w:t>
            </w:r>
          </w:p>
        </w:tc>
      </w:tr>
      <w:tr w:rsidR="00191074" w14:paraId="63E64C9B" w14:textId="77777777" w:rsidTr="00901C23">
        <w:trPr>
          <w:cantSplit/>
          <w:trHeight w:val="340"/>
        </w:trPr>
        <w:tc>
          <w:tcPr>
            <w:tcW w:w="540" w:type="dxa"/>
            <w:vMerge w:val="restart"/>
            <w:vAlign w:val="center"/>
          </w:tcPr>
          <w:p w14:paraId="7B68F3EE" w14:textId="77777777" w:rsidR="00191074" w:rsidRDefault="00BB763D">
            <w:pPr>
              <w:pStyle w:val="Titolo3"/>
              <w:rPr>
                <w:bCs/>
              </w:rPr>
            </w:pPr>
            <w:r>
              <w:rPr>
                <w:bCs/>
              </w:rPr>
              <w:t>D</w:t>
            </w:r>
            <w:r w:rsidR="00191074">
              <w:rPr>
                <w:bCs/>
              </w:rPr>
              <w:t>1</w:t>
            </w:r>
          </w:p>
        </w:tc>
        <w:tc>
          <w:tcPr>
            <w:tcW w:w="9000" w:type="dxa"/>
            <w:vAlign w:val="center"/>
          </w:tcPr>
          <w:p w14:paraId="0462F890" w14:textId="77777777" w:rsidR="00191074" w:rsidRPr="00901C23" w:rsidRDefault="000F1F56" w:rsidP="005A086B">
            <w:pPr>
              <w:jc w:val="both"/>
              <w:rPr>
                <w:rFonts w:ascii="Arial" w:hAnsi="Arial" w:cs="Arial"/>
                <w:b/>
                <w:sz w:val="16"/>
                <w:szCs w:val="16"/>
              </w:rPr>
            </w:pPr>
            <w:r>
              <w:rPr>
                <w:rFonts w:ascii="Arial" w:hAnsi="Arial" w:cs="Arial"/>
                <w:b/>
                <w:sz w:val="16"/>
                <w:szCs w:val="16"/>
              </w:rPr>
              <w:t>Luogo:</w:t>
            </w:r>
          </w:p>
        </w:tc>
      </w:tr>
      <w:tr w:rsidR="00191074" w14:paraId="63B0B6A3" w14:textId="77777777" w:rsidTr="00901C23">
        <w:trPr>
          <w:cantSplit/>
          <w:trHeight w:val="454"/>
        </w:trPr>
        <w:tc>
          <w:tcPr>
            <w:tcW w:w="540" w:type="dxa"/>
            <w:vMerge/>
            <w:vAlign w:val="center"/>
          </w:tcPr>
          <w:p w14:paraId="1515BB2A" w14:textId="77777777" w:rsidR="00191074" w:rsidRDefault="00191074">
            <w:pPr>
              <w:outlineLvl w:val="0"/>
              <w:rPr>
                <w:rFonts w:ascii="Arial" w:hAnsi="Arial" w:cs="Arial"/>
                <w:sz w:val="16"/>
                <w:szCs w:val="16"/>
              </w:rPr>
            </w:pPr>
          </w:p>
        </w:tc>
        <w:tc>
          <w:tcPr>
            <w:tcW w:w="9000" w:type="dxa"/>
            <w:vAlign w:val="center"/>
          </w:tcPr>
          <w:p w14:paraId="7DBA0076" w14:textId="77777777" w:rsidR="00191074" w:rsidRDefault="00191074" w:rsidP="003D351C">
            <w:pPr>
              <w:jc w:val="both"/>
              <w:rPr>
                <w:rFonts w:ascii="Arial" w:hAnsi="Arial" w:cs="Arial"/>
                <w:sz w:val="16"/>
                <w:szCs w:val="16"/>
              </w:rPr>
            </w:pPr>
          </w:p>
        </w:tc>
      </w:tr>
      <w:tr w:rsidR="00191074" w14:paraId="42585B6E" w14:textId="77777777" w:rsidTr="00901C23">
        <w:trPr>
          <w:cantSplit/>
          <w:trHeight w:val="340"/>
        </w:trPr>
        <w:tc>
          <w:tcPr>
            <w:tcW w:w="540" w:type="dxa"/>
            <w:vMerge w:val="restart"/>
            <w:vAlign w:val="center"/>
          </w:tcPr>
          <w:p w14:paraId="0D5B6A27" w14:textId="77777777" w:rsidR="00191074" w:rsidRDefault="00BB763D">
            <w:pPr>
              <w:pStyle w:val="Titolo3"/>
              <w:rPr>
                <w:bCs/>
              </w:rPr>
            </w:pPr>
            <w:r>
              <w:rPr>
                <w:bCs/>
              </w:rPr>
              <w:t>D</w:t>
            </w:r>
            <w:r w:rsidR="00191074">
              <w:rPr>
                <w:bCs/>
              </w:rPr>
              <w:t>2</w:t>
            </w:r>
          </w:p>
        </w:tc>
        <w:tc>
          <w:tcPr>
            <w:tcW w:w="9000" w:type="dxa"/>
            <w:vAlign w:val="center"/>
          </w:tcPr>
          <w:p w14:paraId="070412F8" w14:textId="77777777" w:rsidR="00191074" w:rsidRDefault="00191074">
            <w:pPr>
              <w:jc w:val="both"/>
              <w:rPr>
                <w:rFonts w:ascii="Arial" w:hAnsi="Arial" w:cs="Arial"/>
                <w:b/>
                <w:bCs/>
                <w:sz w:val="16"/>
                <w:szCs w:val="16"/>
              </w:rPr>
            </w:pPr>
            <w:r>
              <w:rPr>
                <w:rFonts w:ascii="Arial" w:hAnsi="Arial" w:cs="Arial"/>
                <w:b/>
                <w:bCs/>
                <w:sz w:val="16"/>
                <w:szCs w:val="16"/>
              </w:rPr>
              <w:t>per il periodo:</w:t>
            </w:r>
          </w:p>
        </w:tc>
      </w:tr>
      <w:tr w:rsidR="006014E2" w14:paraId="51DC909A" w14:textId="77777777" w:rsidTr="00901C23">
        <w:trPr>
          <w:cantSplit/>
          <w:trHeight w:val="454"/>
        </w:trPr>
        <w:tc>
          <w:tcPr>
            <w:tcW w:w="540" w:type="dxa"/>
            <w:vMerge/>
            <w:vAlign w:val="center"/>
          </w:tcPr>
          <w:p w14:paraId="52B872A9" w14:textId="77777777" w:rsidR="006014E2" w:rsidRDefault="006014E2">
            <w:pPr>
              <w:outlineLvl w:val="0"/>
              <w:rPr>
                <w:rFonts w:ascii="Arial" w:hAnsi="Arial" w:cs="Arial"/>
                <w:sz w:val="16"/>
                <w:szCs w:val="16"/>
              </w:rPr>
            </w:pPr>
          </w:p>
        </w:tc>
        <w:tc>
          <w:tcPr>
            <w:tcW w:w="9000" w:type="dxa"/>
            <w:vAlign w:val="center"/>
          </w:tcPr>
          <w:p w14:paraId="0913A639" w14:textId="77777777" w:rsidR="006014E2" w:rsidRDefault="006014E2">
            <w:pPr>
              <w:jc w:val="both"/>
              <w:rPr>
                <w:rFonts w:ascii="Arial" w:hAnsi="Arial" w:cs="Arial"/>
                <w:sz w:val="16"/>
                <w:szCs w:val="16"/>
              </w:rPr>
            </w:pPr>
          </w:p>
        </w:tc>
      </w:tr>
      <w:tr w:rsidR="00191074" w14:paraId="3E542C7B" w14:textId="77777777" w:rsidTr="00901C23">
        <w:trPr>
          <w:cantSplit/>
          <w:trHeight w:val="340"/>
        </w:trPr>
        <w:tc>
          <w:tcPr>
            <w:tcW w:w="540" w:type="dxa"/>
            <w:vMerge w:val="restart"/>
            <w:vAlign w:val="center"/>
          </w:tcPr>
          <w:p w14:paraId="15A4511E" w14:textId="77777777" w:rsidR="00191074" w:rsidRDefault="00BB763D">
            <w:pPr>
              <w:outlineLvl w:val="0"/>
              <w:rPr>
                <w:rFonts w:ascii="Arial" w:hAnsi="Arial" w:cs="Arial"/>
                <w:b/>
                <w:bCs/>
                <w:sz w:val="16"/>
                <w:szCs w:val="16"/>
              </w:rPr>
            </w:pPr>
            <w:r>
              <w:rPr>
                <w:rFonts w:ascii="Arial" w:hAnsi="Arial" w:cs="Arial"/>
                <w:b/>
                <w:bCs/>
                <w:sz w:val="16"/>
                <w:szCs w:val="16"/>
              </w:rPr>
              <w:t>D</w:t>
            </w:r>
            <w:r w:rsidR="00191074">
              <w:rPr>
                <w:rFonts w:ascii="Arial" w:hAnsi="Arial" w:cs="Arial"/>
                <w:b/>
                <w:bCs/>
                <w:sz w:val="16"/>
                <w:szCs w:val="16"/>
              </w:rPr>
              <w:t>3</w:t>
            </w:r>
          </w:p>
        </w:tc>
        <w:tc>
          <w:tcPr>
            <w:tcW w:w="9000" w:type="dxa"/>
            <w:vAlign w:val="center"/>
          </w:tcPr>
          <w:p w14:paraId="5BC8B853" w14:textId="77777777" w:rsidR="00191074" w:rsidRDefault="00191074">
            <w:pPr>
              <w:jc w:val="both"/>
              <w:rPr>
                <w:rFonts w:ascii="Arial" w:hAnsi="Arial" w:cs="Arial"/>
                <w:b/>
                <w:bCs/>
                <w:sz w:val="16"/>
                <w:szCs w:val="16"/>
              </w:rPr>
            </w:pPr>
            <w:r>
              <w:rPr>
                <w:rFonts w:ascii="Arial" w:hAnsi="Arial" w:cs="Arial"/>
                <w:b/>
                <w:bCs/>
                <w:sz w:val="16"/>
                <w:szCs w:val="16"/>
              </w:rPr>
              <w:t>con orario:</w:t>
            </w:r>
          </w:p>
        </w:tc>
      </w:tr>
      <w:tr w:rsidR="00191074" w14:paraId="027631F4" w14:textId="77777777" w:rsidTr="00901C23">
        <w:trPr>
          <w:cantSplit/>
          <w:trHeight w:val="454"/>
        </w:trPr>
        <w:tc>
          <w:tcPr>
            <w:tcW w:w="540" w:type="dxa"/>
            <w:vMerge/>
            <w:vAlign w:val="center"/>
          </w:tcPr>
          <w:p w14:paraId="3E3B4CD7" w14:textId="77777777" w:rsidR="00191074" w:rsidRDefault="00191074">
            <w:pPr>
              <w:outlineLvl w:val="0"/>
              <w:rPr>
                <w:rFonts w:ascii="Arial" w:hAnsi="Arial" w:cs="Arial"/>
                <w:sz w:val="16"/>
                <w:szCs w:val="16"/>
              </w:rPr>
            </w:pPr>
          </w:p>
        </w:tc>
        <w:tc>
          <w:tcPr>
            <w:tcW w:w="9000" w:type="dxa"/>
            <w:vAlign w:val="center"/>
          </w:tcPr>
          <w:p w14:paraId="03FFAC00" w14:textId="77777777" w:rsidR="00191074" w:rsidRDefault="00191074">
            <w:pPr>
              <w:jc w:val="both"/>
              <w:rPr>
                <w:rFonts w:ascii="Arial" w:hAnsi="Arial" w:cs="Arial"/>
                <w:sz w:val="16"/>
                <w:szCs w:val="16"/>
              </w:rPr>
            </w:pPr>
            <w:r>
              <w:rPr>
                <w:rFonts w:ascii="Arial" w:hAnsi="Arial" w:cs="Arial"/>
                <w:sz w:val="16"/>
                <w:szCs w:val="16"/>
              </w:rPr>
              <w:t xml:space="preserve">dalle ore </w:t>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Pr>
                <w:rFonts w:ascii="Arial" w:hAnsi="Arial" w:cs="Arial"/>
                <w:sz w:val="16"/>
                <w:szCs w:val="16"/>
              </w:rPr>
              <w:t xml:space="preserve"> alle ore </w:t>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r w:rsidR="00B51966">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B51966">
              <w:rPr>
                <w:rFonts w:ascii="Arial" w:hAnsi="Arial" w:cs="Arial"/>
                <w:sz w:val="16"/>
                <w:szCs w:val="16"/>
                <w:u w:val="single"/>
              </w:rPr>
            </w:r>
            <w:r w:rsidR="00B51966">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B51966">
              <w:rPr>
                <w:rFonts w:ascii="Arial" w:hAnsi="Arial" w:cs="Arial"/>
                <w:sz w:val="16"/>
                <w:szCs w:val="16"/>
                <w:u w:val="single"/>
              </w:rPr>
              <w:fldChar w:fldCharType="end"/>
            </w:r>
          </w:p>
        </w:tc>
      </w:tr>
    </w:tbl>
    <w:p w14:paraId="0B6708BA" w14:textId="77777777" w:rsidR="00191074" w:rsidRDefault="00191074">
      <w:pPr>
        <w:pStyle w:val="Testofumetto"/>
        <w:rPr>
          <w:rFonts w:ascii="Arial" w:hAnsi="Arial" w:cs="Arial"/>
          <w:szCs w:val="20"/>
        </w:rPr>
      </w:pPr>
    </w:p>
    <w:p w14:paraId="0AC68C10" w14:textId="77777777" w:rsidR="002510F8" w:rsidRDefault="002510F8">
      <w:pPr>
        <w:pStyle w:val="Testofumetto"/>
        <w:rPr>
          <w:rFonts w:ascii="Arial" w:hAnsi="Arial" w:cs="Arial"/>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8958"/>
      </w:tblGrid>
      <w:tr w:rsidR="00887701" w14:paraId="34665012" w14:textId="77777777" w:rsidTr="002510F8">
        <w:trPr>
          <w:cantSplit/>
          <w:trHeight w:val="283"/>
        </w:trPr>
        <w:tc>
          <w:tcPr>
            <w:tcW w:w="540" w:type="dxa"/>
            <w:vMerge w:val="restart"/>
            <w:tcBorders>
              <w:top w:val="single" w:sz="12" w:space="0" w:color="000000"/>
              <w:left w:val="single" w:sz="12" w:space="0" w:color="000000"/>
              <w:bottom w:val="single" w:sz="6" w:space="0" w:color="000000"/>
              <w:right w:val="single" w:sz="6" w:space="0" w:color="000000"/>
            </w:tcBorders>
            <w:vAlign w:val="center"/>
          </w:tcPr>
          <w:p w14:paraId="7DF7E6AA" w14:textId="77777777" w:rsidR="00887701" w:rsidRDefault="002510F8" w:rsidP="00390881">
            <w:pPr>
              <w:jc w:val="center"/>
              <w:outlineLvl w:val="0"/>
              <w:rPr>
                <w:rFonts w:ascii="Arial" w:hAnsi="Arial" w:cs="Arial"/>
                <w:b/>
                <w:sz w:val="16"/>
                <w:szCs w:val="16"/>
              </w:rPr>
            </w:pPr>
            <w:r>
              <w:rPr>
                <w:rFonts w:ascii="Arial" w:hAnsi="Arial" w:cs="Arial"/>
                <w:b/>
                <w:sz w:val="16"/>
                <w:szCs w:val="16"/>
              </w:rPr>
              <w:t>E</w:t>
            </w:r>
          </w:p>
        </w:tc>
        <w:tc>
          <w:tcPr>
            <w:tcW w:w="8958" w:type="dxa"/>
            <w:tcBorders>
              <w:top w:val="single" w:sz="12" w:space="0" w:color="000000"/>
              <w:left w:val="single" w:sz="6" w:space="0" w:color="000000"/>
              <w:bottom w:val="single" w:sz="6" w:space="0" w:color="000000"/>
              <w:right w:val="single" w:sz="12" w:space="0" w:color="000000"/>
            </w:tcBorders>
            <w:vAlign w:val="center"/>
          </w:tcPr>
          <w:p w14:paraId="2A5906CA" w14:textId="77777777" w:rsidR="00887701" w:rsidRDefault="00887701" w:rsidP="00390881">
            <w:pPr>
              <w:outlineLvl w:val="0"/>
              <w:rPr>
                <w:rFonts w:ascii="Arial" w:hAnsi="Arial" w:cs="Arial"/>
                <w:b/>
                <w:sz w:val="16"/>
                <w:szCs w:val="16"/>
              </w:rPr>
            </w:pPr>
            <w:r>
              <w:rPr>
                <w:rFonts w:ascii="Arial" w:hAnsi="Arial" w:cs="Arial"/>
                <w:b/>
                <w:sz w:val="16"/>
                <w:szCs w:val="16"/>
              </w:rPr>
              <w:t>RELATIVANTE ALLE EMISSIONI SONORE</w:t>
            </w:r>
          </w:p>
        </w:tc>
      </w:tr>
      <w:tr w:rsidR="00887701" w14:paraId="75B139A4" w14:textId="77777777" w:rsidTr="002510F8">
        <w:trPr>
          <w:cantSplit/>
          <w:trHeight w:val="1888"/>
        </w:trPr>
        <w:tc>
          <w:tcPr>
            <w:tcW w:w="540" w:type="dxa"/>
            <w:vMerge/>
            <w:tcBorders>
              <w:top w:val="single" w:sz="6" w:space="0" w:color="000000"/>
              <w:left w:val="single" w:sz="12" w:space="0" w:color="000000"/>
              <w:bottom w:val="single" w:sz="12" w:space="0" w:color="000000"/>
              <w:right w:val="single" w:sz="6" w:space="0" w:color="000000"/>
            </w:tcBorders>
            <w:vAlign w:val="center"/>
          </w:tcPr>
          <w:p w14:paraId="541A9077" w14:textId="77777777" w:rsidR="00887701" w:rsidRDefault="00887701" w:rsidP="00390881">
            <w:pPr>
              <w:outlineLvl w:val="0"/>
              <w:rPr>
                <w:rFonts w:ascii="Arial" w:hAnsi="Arial" w:cs="Arial"/>
                <w:b/>
                <w:sz w:val="16"/>
                <w:szCs w:val="16"/>
              </w:rPr>
            </w:pPr>
          </w:p>
        </w:tc>
        <w:tc>
          <w:tcPr>
            <w:tcW w:w="8958" w:type="dxa"/>
            <w:tcBorders>
              <w:top w:val="single" w:sz="6" w:space="0" w:color="000000"/>
              <w:left w:val="single" w:sz="6" w:space="0" w:color="000000"/>
              <w:bottom w:val="single" w:sz="12" w:space="0" w:color="000000"/>
              <w:right w:val="single" w:sz="12" w:space="0" w:color="000000"/>
            </w:tcBorders>
            <w:vAlign w:val="center"/>
          </w:tcPr>
          <w:p w14:paraId="1A24FB7A" w14:textId="77777777" w:rsidR="00887701" w:rsidRDefault="00887701" w:rsidP="00390881">
            <w:pPr>
              <w:snapToGrid w:val="0"/>
              <w:ind w:left="77"/>
              <w:rPr>
                <w:rFonts w:ascii="Arial" w:hAnsi="Arial" w:cs="Arial"/>
                <w:sz w:val="16"/>
                <w:szCs w:val="16"/>
              </w:rPr>
            </w:pPr>
          </w:p>
          <w:p w14:paraId="17D02D6C" w14:textId="77777777" w:rsidR="00887701" w:rsidRDefault="00B51966" w:rsidP="00390881">
            <w:pPr>
              <w:snapToGrid w:val="0"/>
              <w:ind w:left="77"/>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887701">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87701">
              <w:rPr>
                <w:rFonts w:ascii="Arial" w:hAnsi="Arial" w:cs="Arial"/>
                <w:sz w:val="16"/>
                <w:szCs w:val="16"/>
              </w:rPr>
              <w:t xml:space="preserve"> DICHIARA di rispettare i limiti di classe acustica previsti dal Piano Comunale di Classificazione Acustica  </w:t>
            </w:r>
          </w:p>
          <w:p w14:paraId="286B4142" w14:textId="77777777" w:rsidR="003200E7" w:rsidRDefault="003200E7" w:rsidP="00390881">
            <w:pPr>
              <w:snapToGrid w:val="0"/>
              <w:ind w:left="77"/>
              <w:rPr>
                <w:rFonts w:ascii="Arial" w:hAnsi="Arial" w:cs="Arial"/>
                <w:sz w:val="16"/>
                <w:szCs w:val="16"/>
              </w:rPr>
            </w:pPr>
          </w:p>
          <w:p w14:paraId="35B33D38" w14:textId="77777777" w:rsidR="003200E7" w:rsidRDefault="00B51966" w:rsidP="00390881">
            <w:pPr>
              <w:snapToGrid w:val="0"/>
              <w:ind w:left="77"/>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887701">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87701">
              <w:rPr>
                <w:rFonts w:ascii="Arial" w:hAnsi="Arial" w:cs="Arial"/>
                <w:sz w:val="16"/>
                <w:szCs w:val="16"/>
              </w:rPr>
              <w:t xml:space="preserve"> </w:t>
            </w:r>
            <w:r w:rsidR="003200E7">
              <w:rPr>
                <w:rFonts w:ascii="Arial" w:hAnsi="Arial" w:cs="Arial"/>
                <w:sz w:val="16"/>
                <w:szCs w:val="16"/>
              </w:rPr>
              <w:t xml:space="preserve">DICHIARA che verranno superati i limiti di classe acustica e pertanto </w:t>
            </w:r>
          </w:p>
          <w:p w14:paraId="384068AF" w14:textId="77777777" w:rsidR="003200E7" w:rsidRDefault="003200E7" w:rsidP="00390881">
            <w:pPr>
              <w:snapToGrid w:val="0"/>
              <w:ind w:left="77"/>
              <w:rPr>
                <w:rFonts w:ascii="Arial" w:hAnsi="Arial" w:cs="Arial"/>
                <w:sz w:val="16"/>
                <w:szCs w:val="16"/>
              </w:rPr>
            </w:pPr>
          </w:p>
          <w:p w14:paraId="19FCC52A" w14:textId="77777777" w:rsidR="00887701" w:rsidRDefault="003200E7" w:rsidP="00390881">
            <w:pPr>
              <w:snapToGrid w:val="0"/>
              <w:ind w:left="77"/>
              <w:rPr>
                <w:rFonts w:ascii="Arial" w:hAnsi="Arial" w:cs="Arial"/>
                <w:sz w:val="16"/>
                <w:szCs w:val="16"/>
              </w:rPr>
            </w:pPr>
            <w:r>
              <w:rPr>
                <w:rFonts w:ascii="Arial" w:hAnsi="Arial" w:cs="Arial"/>
                <w:sz w:val="16"/>
                <w:szCs w:val="16"/>
              </w:rPr>
              <w:t xml:space="preserve">         </w:t>
            </w:r>
            <w:r w:rsidR="00B51966">
              <w:rPr>
                <w:rFonts w:ascii="Arial" w:hAnsi="Arial" w:cs="Arial"/>
                <w:sz w:val="16"/>
                <w:szCs w:val="16"/>
              </w:rPr>
              <w:fldChar w:fldCharType="begin">
                <w:ffData>
                  <w:name w:val="Controllo87"/>
                  <w:enabled/>
                  <w:calcOnExit w:val="0"/>
                  <w:checkBox>
                    <w:sizeAuto/>
                    <w:default w:val="0"/>
                  </w:checkBox>
                </w:ffData>
              </w:fldChar>
            </w:r>
            <w:r>
              <w:rPr>
                <w:rFonts w:ascii="Arial" w:hAnsi="Arial" w:cs="Arial"/>
                <w:sz w:val="16"/>
                <w:szCs w:val="16"/>
              </w:rPr>
              <w:instrText xml:space="preserve"> FORMCHECKBOX </w:instrText>
            </w:r>
            <w:r w:rsidR="00B51966">
              <w:rPr>
                <w:rFonts w:ascii="Arial" w:hAnsi="Arial" w:cs="Arial"/>
                <w:sz w:val="16"/>
                <w:szCs w:val="16"/>
              </w:rPr>
            </w:r>
            <w:r w:rsidR="00B51966">
              <w:rPr>
                <w:rFonts w:ascii="Arial" w:hAnsi="Arial" w:cs="Arial"/>
                <w:sz w:val="16"/>
                <w:szCs w:val="16"/>
              </w:rPr>
              <w:fldChar w:fldCharType="separate"/>
            </w:r>
            <w:r w:rsidR="00B51966">
              <w:rPr>
                <w:rFonts w:ascii="Arial" w:hAnsi="Arial" w:cs="Arial"/>
                <w:sz w:val="16"/>
                <w:szCs w:val="16"/>
              </w:rPr>
              <w:fldChar w:fldCharType="end"/>
            </w:r>
            <w:r>
              <w:rPr>
                <w:rFonts w:ascii="Arial" w:hAnsi="Arial" w:cs="Arial"/>
                <w:sz w:val="16"/>
                <w:szCs w:val="16"/>
              </w:rPr>
              <w:t xml:space="preserve"> è già stata ottenuta</w:t>
            </w:r>
            <w:r w:rsidR="00887701">
              <w:rPr>
                <w:rFonts w:ascii="Arial" w:hAnsi="Arial" w:cs="Arial"/>
                <w:sz w:val="16"/>
                <w:szCs w:val="16"/>
              </w:rPr>
              <w:t xml:space="preserve"> ai sensi del Regolamento Comunale in materia di inquinamento acustico e del DPGR 2/2014 </w:t>
            </w:r>
            <w:r>
              <w:rPr>
                <w:rFonts w:ascii="Arial" w:hAnsi="Arial" w:cs="Arial"/>
                <w:sz w:val="16"/>
                <w:szCs w:val="16"/>
              </w:rPr>
              <w:t xml:space="preserve">  </w:t>
            </w:r>
            <w:r w:rsidR="00887701">
              <w:rPr>
                <w:rFonts w:ascii="Arial" w:hAnsi="Arial" w:cs="Arial"/>
                <w:sz w:val="16"/>
                <w:szCs w:val="16"/>
              </w:rPr>
              <w:t>l’autorizzaz</w:t>
            </w:r>
            <w:r>
              <w:rPr>
                <w:rFonts w:ascii="Arial" w:hAnsi="Arial" w:cs="Arial"/>
                <w:sz w:val="16"/>
                <w:szCs w:val="16"/>
              </w:rPr>
              <w:t>ione in deroga ai limiti sonori</w:t>
            </w:r>
          </w:p>
          <w:p w14:paraId="11248998" w14:textId="77777777" w:rsidR="003200E7" w:rsidRPr="00053743" w:rsidRDefault="003200E7" w:rsidP="00390881">
            <w:pPr>
              <w:snapToGrid w:val="0"/>
              <w:ind w:left="77"/>
              <w:rPr>
                <w:rFonts w:ascii="Arial" w:hAnsi="Arial" w:cs="Arial"/>
                <w:b/>
                <w:i/>
                <w:sz w:val="16"/>
                <w:szCs w:val="16"/>
                <w:u w:val="single"/>
              </w:rPr>
            </w:pPr>
            <w:r>
              <w:rPr>
                <w:rFonts w:ascii="Arial" w:hAnsi="Arial" w:cs="Arial"/>
                <w:sz w:val="16"/>
                <w:szCs w:val="16"/>
              </w:rPr>
              <w:t xml:space="preserve">         </w:t>
            </w:r>
            <w:r w:rsidR="00B51966">
              <w:rPr>
                <w:rFonts w:ascii="Arial" w:hAnsi="Arial" w:cs="Arial"/>
                <w:sz w:val="16"/>
                <w:szCs w:val="16"/>
              </w:rPr>
              <w:fldChar w:fldCharType="begin">
                <w:ffData>
                  <w:name w:val="Controllo87"/>
                  <w:enabled/>
                  <w:calcOnExit w:val="0"/>
                  <w:checkBox>
                    <w:sizeAuto/>
                    <w:default w:val="0"/>
                  </w:checkBox>
                </w:ffData>
              </w:fldChar>
            </w:r>
            <w:r>
              <w:rPr>
                <w:rFonts w:ascii="Arial" w:hAnsi="Arial" w:cs="Arial"/>
                <w:sz w:val="16"/>
                <w:szCs w:val="16"/>
              </w:rPr>
              <w:instrText xml:space="preserve"> FORMCHECKBOX </w:instrText>
            </w:r>
            <w:r w:rsidR="00B51966">
              <w:rPr>
                <w:rFonts w:ascii="Arial" w:hAnsi="Arial" w:cs="Arial"/>
                <w:sz w:val="16"/>
                <w:szCs w:val="16"/>
              </w:rPr>
            </w:r>
            <w:r w:rsidR="00B51966">
              <w:rPr>
                <w:rFonts w:ascii="Arial" w:hAnsi="Arial" w:cs="Arial"/>
                <w:sz w:val="16"/>
                <w:szCs w:val="16"/>
              </w:rPr>
              <w:fldChar w:fldCharType="separate"/>
            </w:r>
            <w:r w:rsidR="00B51966">
              <w:rPr>
                <w:rFonts w:ascii="Arial" w:hAnsi="Arial" w:cs="Arial"/>
                <w:sz w:val="16"/>
                <w:szCs w:val="16"/>
              </w:rPr>
              <w:fldChar w:fldCharType="end"/>
            </w:r>
            <w:r>
              <w:rPr>
                <w:rFonts w:ascii="Arial" w:hAnsi="Arial" w:cs="Arial"/>
                <w:sz w:val="16"/>
                <w:szCs w:val="16"/>
              </w:rPr>
              <w:t xml:space="preserve"> viene richiesta, contestualmente alla SCIA, l’autorizzazione in deroga alle prescrizioni di cui al Regolamento delle </w:t>
            </w:r>
            <w:r w:rsidRPr="00EA63B2">
              <w:rPr>
                <w:rFonts w:ascii="Arial" w:hAnsi="Arial" w:cs="Arial"/>
                <w:sz w:val="16"/>
                <w:szCs w:val="16"/>
              </w:rPr>
              <w:t>Attività Rumorose (Attenzione</w:t>
            </w:r>
            <w:r>
              <w:rPr>
                <w:rFonts w:ascii="Arial" w:hAnsi="Arial" w:cs="Arial"/>
                <w:sz w:val="16"/>
                <w:szCs w:val="16"/>
              </w:rPr>
              <w:t>: la deroga potrà, in questo caso, riguardare solo i livelli di rumorosità, non essendo ammissibile nei casi contemplati dalla presente SCIA, una deroga di orario oltre le ore 24.00)</w:t>
            </w:r>
            <w:r w:rsidR="00390881">
              <w:rPr>
                <w:rFonts w:ascii="Arial" w:hAnsi="Arial" w:cs="Arial"/>
                <w:sz w:val="16"/>
                <w:szCs w:val="16"/>
              </w:rPr>
              <w:t xml:space="preserve"> </w:t>
            </w:r>
            <w:r w:rsidR="00390881" w:rsidRPr="00053743">
              <w:rPr>
                <w:rFonts w:ascii="Arial" w:hAnsi="Arial" w:cs="Arial"/>
                <w:b/>
                <w:sz w:val="16"/>
                <w:szCs w:val="16"/>
              </w:rPr>
              <w:t xml:space="preserve">– </w:t>
            </w:r>
            <w:r w:rsidR="00390881" w:rsidRPr="00053743">
              <w:rPr>
                <w:rFonts w:ascii="Arial" w:hAnsi="Arial" w:cs="Arial"/>
                <w:b/>
                <w:i/>
                <w:sz w:val="16"/>
                <w:szCs w:val="16"/>
                <w:u w:val="single"/>
              </w:rPr>
              <w:t>(</w:t>
            </w:r>
            <w:r w:rsidR="00053743" w:rsidRPr="00053743">
              <w:rPr>
                <w:rFonts w:ascii="Arial" w:hAnsi="Arial" w:cs="Arial"/>
                <w:b/>
                <w:i/>
                <w:sz w:val="16"/>
                <w:szCs w:val="16"/>
                <w:u w:val="single"/>
              </w:rPr>
              <w:t>Per deroga Semplificata Compilare Allegato A - Per deroga Non Semplificata Compilare Allegato B)</w:t>
            </w:r>
          </w:p>
          <w:p w14:paraId="41BF3B93" w14:textId="77777777" w:rsidR="003200E7" w:rsidRDefault="003200E7" w:rsidP="00390881">
            <w:pPr>
              <w:snapToGrid w:val="0"/>
              <w:ind w:left="77"/>
              <w:rPr>
                <w:rFonts w:ascii="Arial" w:hAnsi="Arial" w:cs="Arial"/>
                <w:sz w:val="16"/>
                <w:szCs w:val="16"/>
              </w:rPr>
            </w:pPr>
          </w:p>
          <w:p w14:paraId="605D4872" w14:textId="77777777" w:rsidR="00887701" w:rsidRDefault="003200E7" w:rsidP="003200E7">
            <w:pPr>
              <w:snapToGrid w:val="0"/>
              <w:ind w:left="77"/>
              <w:rPr>
                <w:rFonts w:ascii="Arial" w:hAnsi="Arial" w:cs="Arial"/>
                <w:b/>
                <w:sz w:val="16"/>
                <w:szCs w:val="16"/>
              </w:rPr>
            </w:pPr>
            <w:r>
              <w:rPr>
                <w:rFonts w:ascii="Arial" w:hAnsi="Arial" w:cs="Arial"/>
                <w:sz w:val="16"/>
                <w:szCs w:val="16"/>
              </w:rPr>
              <w:t>N.B.: In caso di richiesta di deroga la SCIA si perfezionerà al momento della relativa autorizzazione</w:t>
            </w:r>
          </w:p>
        </w:tc>
      </w:tr>
    </w:tbl>
    <w:p w14:paraId="2AFD4EED" w14:textId="77777777" w:rsidR="00BB763D" w:rsidRDefault="00BB763D" w:rsidP="005B3B66">
      <w:pPr>
        <w:jc w:val="center"/>
        <w:rPr>
          <w:rFonts w:ascii="Arial" w:hAnsi="Arial" w:cs="Arial"/>
          <w:b/>
          <w:sz w:val="16"/>
          <w:szCs w:val="16"/>
        </w:rPr>
      </w:pPr>
    </w:p>
    <w:p w14:paraId="52C9A7CC" w14:textId="77777777" w:rsidR="00BB763D" w:rsidRDefault="00BB763D" w:rsidP="005B3B66">
      <w:pPr>
        <w:jc w:val="cente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8958"/>
      </w:tblGrid>
      <w:tr w:rsidR="00EA63B2" w14:paraId="01367E72" w14:textId="77777777" w:rsidTr="00390881">
        <w:trPr>
          <w:cantSplit/>
          <w:trHeight w:val="283"/>
        </w:trPr>
        <w:tc>
          <w:tcPr>
            <w:tcW w:w="540" w:type="dxa"/>
            <w:vMerge w:val="restart"/>
            <w:tcBorders>
              <w:top w:val="single" w:sz="12" w:space="0" w:color="000000"/>
              <w:left w:val="single" w:sz="12" w:space="0" w:color="000000"/>
              <w:bottom w:val="single" w:sz="6" w:space="0" w:color="000000"/>
              <w:right w:val="single" w:sz="6" w:space="0" w:color="000000"/>
            </w:tcBorders>
            <w:vAlign w:val="center"/>
          </w:tcPr>
          <w:p w14:paraId="1D3724D0" w14:textId="77777777" w:rsidR="00EA63B2" w:rsidRDefault="00390881" w:rsidP="00390881">
            <w:pPr>
              <w:jc w:val="center"/>
              <w:outlineLvl w:val="0"/>
              <w:rPr>
                <w:rFonts w:ascii="Arial" w:hAnsi="Arial" w:cs="Arial"/>
                <w:b/>
                <w:sz w:val="16"/>
                <w:szCs w:val="16"/>
              </w:rPr>
            </w:pPr>
            <w:r>
              <w:rPr>
                <w:rFonts w:ascii="Arial" w:hAnsi="Arial" w:cs="Arial"/>
                <w:b/>
                <w:sz w:val="16"/>
                <w:szCs w:val="16"/>
              </w:rPr>
              <w:t>F</w:t>
            </w:r>
          </w:p>
        </w:tc>
        <w:tc>
          <w:tcPr>
            <w:tcW w:w="8958" w:type="dxa"/>
            <w:tcBorders>
              <w:top w:val="single" w:sz="12" w:space="0" w:color="000000"/>
              <w:left w:val="single" w:sz="6" w:space="0" w:color="000000"/>
              <w:bottom w:val="single" w:sz="6" w:space="0" w:color="000000"/>
              <w:right w:val="single" w:sz="12" w:space="0" w:color="000000"/>
            </w:tcBorders>
            <w:vAlign w:val="center"/>
          </w:tcPr>
          <w:p w14:paraId="678C0206" w14:textId="77777777" w:rsidR="00EA63B2" w:rsidRDefault="00EA63B2" w:rsidP="00390881">
            <w:pPr>
              <w:outlineLvl w:val="0"/>
              <w:rPr>
                <w:rFonts w:ascii="Arial" w:hAnsi="Arial" w:cs="Arial"/>
                <w:b/>
                <w:sz w:val="16"/>
                <w:szCs w:val="16"/>
              </w:rPr>
            </w:pPr>
            <w:r w:rsidRPr="00EA63B2">
              <w:rPr>
                <w:rFonts w:ascii="Arial" w:hAnsi="Arial" w:cs="Arial"/>
                <w:b/>
                <w:sz w:val="16"/>
                <w:szCs w:val="16"/>
              </w:rPr>
              <w:t>NELL’AMBITO DELLA MANIFESTAZIONE VERRANNO SVOLTE LE SEGUENTI ULTERIORI ATTIVITA’ (barrare le caselle corrispondenti alle ulteriori attività svolte</w:t>
            </w:r>
            <w:r>
              <w:rPr>
                <w:i/>
                <w:iCs/>
                <w:color w:val="000000"/>
                <w:sz w:val="16"/>
                <w:szCs w:val="16"/>
              </w:rPr>
              <w:t>):</w:t>
            </w:r>
          </w:p>
        </w:tc>
      </w:tr>
      <w:tr w:rsidR="00EA63B2" w14:paraId="5A3F5E52" w14:textId="77777777" w:rsidTr="00390881">
        <w:trPr>
          <w:cantSplit/>
          <w:trHeight w:val="1888"/>
        </w:trPr>
        <w:tc>
          <w:tcPr>
            <w:tcW w:w="540" w:type="dxa"/>
            <w:vMerge/>
            <w:tcBorders>
              <w:top w:val="single" w:sz="6" w:space="0" w:color="000000"/>
              <w:left w:val="single" w:sz="12" w:space="0" w:color="000000"/>
              <w:bottom w:val="single" w:sz="12" w:space="0" w:color="000000"/>
              <w:right w:val="single" w:sz="6" w:space="0" w:color="000000"/>
            </w:tcBorders>
            <w:vAlign w:val="center"/>
          </w:tcPr>
          <w:p w14:paraId="229D7BDC" w14:textId="77777777" w:rsidR="00EA63B2" w:rsidRDefault="00EA63B2" w:rsidP="00390881">
            <w:pPr>
              <w:outlineLvl w:val="0"/>
              <w:rPr>
                <w:rFonts w:ascii="Arial" w:hAnsi="Arial" w:cs="Arial"/>
                <w:b/>
                <w:sz w:val="16"/>
                <w:szCs w:val="16"/>
              </w:rPr>
            </w:pPr>
          </w:p>
        </w:tc>
        <w:tc>
          <w:tcPr>
            <w:tcW w:w="8958" w:type="dxa"/>
            <w:tcBorders>
              <w:top w:val="single" w:sz="6" w:space="0" w:color="000000"/>
              <w:left w:val="single" w:sz="6" w:space="0" w:color="000000"/>
              <w:bottom w:val="single" w:sz="12" w:space="0" w:color="000000"/>
              <w:right w:val="single" w:sz="12" w:space="0" w:color="000000"/>
            </w:tcBorders>
            <w:vAlign w:val="center"/>
          </w:tcPr>
          <w:p w14:paraId="0EA5735A" w14:textId="77777777" w:rsidR="00EA63B2" w:rsidRDefault="00EA63B2" w:rsidP="00390881">
            <w:pPr>
              <w:snapToGrid w:val="0"/>
              <w:ind w:left="77"/>
              <w:rPr>
                <w:rFonts w:ascii="Arial" w:hAnsi="Arial" w:cs="Arial"/>
                <w:sz w:val="16"/>
                <w:szCs w:val="16"/>
              </w:rPr>
            </w:pPr>
          </w:p>
          <w:p w14:paraId="7C470D29" w14:textId="77777777" w:rsidR="00EA63B2" w:rsidRDefault="00B51966"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Installazione attrazioni dello Spettacolo Viaggiante inclusa nell’elenco ex art. 4 Legge n. 337/1968, per le quali è stata rilasciata autorizzazione n. ___________ del __________________;</w:t>
            </w:r>
          </w:p>
          <w:p w14:paraId="4CD0CEB3" w14:textId="77777777" w:rsidR="00EA63B2" w:rsidRPr="00EA63B2" w:rsidRDefault="00EA63B2" w:rsidP="00EA63B2">
            <w:pPr>
              <w:autoSpaceDE w:val="0"/>
              <w:jc w:val="both"/>
              <w:rPr>
                <w:rFonts w:ascii="Arial" w:hAnsi="Arial" w:cs="Arial"/>
                <w:sz w:val="16"/>
                <w:szCs w:val="16"/>
              </w:rPr>
            </w:pPr>
          </w:p>
          <w:p w14:paraId="0196815F" w14:textId="77777777" w:rsidR="00EA63B2" w:rsidRDefault="00B51966"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Attività di vendita settore alimentare, per la quale è compilato l’apposita segnalazione certificata di inizio attività (SCIA) all’indirizzo </w:t>
            </w:r>
            <w:hyperlink r:id="rId9"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w:t>
            </w:r>
          </w:p>
          <w:p w14:paraId="05EDD2E9" w14:textId="77777777" w:rsidR="00EA63B2" w:rsidRPr="00EA63B2" w:rsidRDefault="00EA63B2" w:rsidP="00EA63B2">
            <w:pPr>
              <w:autoSpaceDE w:val="0"/>
              <w:jc w:val="both"/>
              <w:rPr>
                <w:rFonts w:ascii="Arial" w:hAnsi="Arial" w:cs="Arial"/>
                <w:sz w:val="16"/>
                <w:szCs w:val="16"/>
              </w:rPr>
            </w:pPr>
          </w:p>
          <w:p w14:paraId="0FC0ED5F" w14:textId="77777777" w:rsidR="00EA63B2" w:rsidRDefault="00B51966"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Attività di vendita settore non alimentare per la quale è compilata l’apposita segnalazione certificata di inizio attività (SCIA) all’indirizzo </w:t>
            </w:r>
            <w:hyperlink r:id="rId10"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w:t>
            </w:r>
          </w:p>
          <w:p w14:paraId="775F0160" w14:textId="77777777" w:rsidR="00EA63B2" w:rsidRPr="00EA63B2" w:rsidRDefault="00EA63B2" w:rsidP="00EA63B2">
            <w:pPr>
              <w:autoSpaceDE w:val="0"/>
              <w:jc w:val="both"/>
              <w:rPr>
                <w:rFonts w:ascii="Arial" w:hAnsi="Arial" w:cs="Arial"/>
                <w:sz w:val="16"/>
                <w:szCs w:val="16"/>
              </w:rPr>
            </w:pPr>
          </w:p>
          <w:p w14:paraId="12C4B2B9" w14:textId="77777777" w:rsidR="00EA63B2" w:rsidRDefault="00B51966"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Somministrazione di alimenti e bevande, per la quale è trasmessa l’apposita segnalazione certificata di inizio attività (SCIA) all’indirizzo </w:t>
            </w:r>
            <w:hyperlink r:id="rId11"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 xml:space="preserve"> nonché notifica sanitaria (reg. CE 852/2004) tramite portale STAR raggiungibile dall’indirizzo</w:t>
            </w:r>
            <w:r w:rsidR="00EA63B2">
              <w:rPr>
                <w:rFonts w:ascii="Arial" w:hAnsi="Arial" w:cs="Arial"/>
                <w:sz w:val="16"/>
                <w:szCs w:val="16"/>
              </w:rPr>
              <w:t xml:space="preserve"> </w:t>
            </w:r>
            <w:hyperlink w:history="1">
              <w:r w:rsidR="00EA63B2" w:rsidRPr="00E46DE3">
                <w:rPr>
                  <w:rStyle w:val="Collegamentoipertestuale"/>
                  <w:rFonts w:ascii="Arial" w:hAnsi="Arial" w:cs="Arial"/>
                  <w:sz w:val="16"/>
                  <w:szCs w:val="16"/>
                </w:rPr>
                <w:t xml:space="preserve">http://www.comune.barga.lu.it </w:t>
              </w:r>
            </w:hyperlink>
            <w:r w:rsidR="00EA63B2" w:rsidRPr="00EA63B2">
              <w:rPr>
                <w:rFonts w:ascii="Arial" w:hAnsi="Arial" w:cs="Arial"/>
                <w:sz w:val="16"/>
                <w:szCs w:val="16"/>
              </w:rPr>
              <w:t xml:space="preserve"> SUAP on line</w:t>
            </w:r>
          </w:p>
          <w:p w14:paraId="1F093003" w14:textId="77777777" w:rsidR="00EA63B2" w:rsidRPr="00EA63B2" w:rsidRDefault="00EA63B2" w:rsidP="00EA63B2">
            <w:pPr>
              <w:jc w:val="both"/>
              <w:rPr>
                <w:rFonts w:ascii="Arial" w:hAnsi="Arial" w:cs="Arial"/>
                <w:sz w:val="16"/>
                <w:szCs w:val="16"/>
              </w:rPr>
            </w:pPr>
          </w:p>
          <w:p w14:paraId="3E839D89" w14:textId="77777777" w:rsidR="00EA63B2" w:rsidRPr="00EA63B2" w:rsidRDefault="00EA63B2" w:rsidP="00390881">
            <w:pPr>
              <w:snapToGrid w:val="0"/>
              <w:ind w:left="77"/>
              <w:rPr>
                <w:rFonts w:ascii="Arial" w:hAnsi="Arial" w:cs="Arial"/>
                <w:sz w:val="16"/>
                <w:szCs w:val="16"/>
              </w:rPr>
            </w:pPr>
          </w:p>
        </w:tc>
      </w:tr>
    </w:tbl>
    <w:p w14:paraId="4C12498E" w14:textId="77777777" w:rsidR="002510F8" w:rsidRDefault="002510F8" w:rsidP="005B3B66">
      <w:pPr>
        <w:jc w:val="center"/>
        <w:rPr>
          <w:rFonts w:ascii="Arial" w:hAnsi="Arial" w:cs="Arial"/>
          <w:b/>
          <w:sz w:val="16"/>
          <w:szCs w:val="16"/>
        </w:rPr>
      </w:pPr>
    </w:p>
    <w:p w14:paraId="749C9749" w14:textId="77777777" w:rsidR="00BB763D" w:rsidRDefault="00BB763D" w:rsidP="005B3B66">
      <w:pPr>
        <w:jc w:val="cente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2510F8" w14:paraId="5C641826" w14:textId="77777777" w:rsidTr="002510F8">
        <w:trPr>
          <w:cantSplit/>
          <w:trHeight w:val="283"/>
        </w:trPr>
        <w:tc>
          <w:tcPr>
            <w:tcW w:w="9498" w:type="dxa"/>
            <w:tcBorders>
              <w:top w:val="single" w:sz="12" w:space="0" w:color="000000"/>
              <w:left w:val="single" w:sz="6" w:space="0" w:color="000000"/>
              <w:bottom w:val="single" w:sz="6" w:space="0" w:color="000000"/>
              <w:right w:val="single" w:sz="12" w:space="0" w:color="000000"/>
            </w:tcBorders>
            <w:vAlign w:val="center"/>
          </w:tcPr>
          <w:p w14:paraId="3664CF65" w14:textId="77777777" w:rsidR="002510F8" w:rsidRDefault="002510F8" w:rsidP="002510F8">
            <w:pPr>
              <w:suppressAutoHyphens w:val="0"/>
              <w:autoSpaceDE w:val="0"/>
              <w:autoSpaceDN w:val="0"/>
              <w:adjustRightInd w:val="0"/>
              <w:jc w:val="center"/>
              <w:rPr>
                <w:rFonts w:ascii="Arial" w:hAnsi="Arial" w:cs="Arial"/>
                <w:b/>
                <w:sz w:val="16"/>
                <w:szCs w:val="16"/>
              </w:rPr>
            </w:pPr>
          </w:p>
          <w:p w14:paraId="5475238A" w14:textId="77777777" w:rsidR="002510F8" w:rsidRPr="002510F8" w:rsidRDefault="002510F8" w:rsidP="002510F8">
            <w:pPr>
              <w:suppressAutoHyphens w:val="0"/>
              <w:autoSpaceDE w:val="0"/>
              <w:autoSpaceDN w:val="0"/>
              <w:adjustRightInd w:val="0"/>
              <w:jc w:val="center"/>
              <w:rPr>
                <w:rFonts w:ascii="Arial" w:hAnsi="Arial" w:cs="Arial"/>
                <w:b/>
                <w:sz w:val="16"/>
                <w:szCs w:val="16"/>
              </w:rPr>
            </w:pPr>
            <w:r w:rsidRPr="002510F8">
              <w:rPr>
                <w:rFonts w:ascii="Arial" w:hAnsi="Arial" w:cs="Arial"/>
                <w:b/>
                <w:sz w:val="16"/>
                <w:szCs w:val="16"/>
              </w:rPr>
              <w:t>DICHIARA INOLTRE</w:t>
            </w:r>
          </w:p>
          <w:p w14:paraId="2CE15AC6" w14:textId="77777777" w:rsidR="002510F8" w:rsidRDefault="002510F8" w:rsidP="00390881">
            <w:pPr>
              <w:outlineLvl w:val="0"/>
              <w:rPr>
                <w:rFonts w:ascii="Arial" w:hAnsi="Arial" w:cs="Arial"/>
                <w:b/>
                <w:sz w:val="16"/>
                <w:szCs w:val="16"/>
              </w:rPr>
            </w:pPr>
          </w:p>
        </w:tc>
      </w:tr>
      <w:tr w:rsidR="002510F8" w14:paraId="11381FB6" w14:textId="77777777" w:rsidTr="002510F8">
        <w:trPr>
          <w:cantSplit/>
          <w:trHeight w:val="1888"/>
        </w:trPr>
        <w:tc>
          <w:tcPr>
            <w:tcW w:w="9498" w:type="dxa"/>
            <w:tcBorders>
              <w:top w:val="single" w:sz="6" w:space="0" w:color="000000"/>
              <w:left w:val="single" w:sz="6" w:space="0" w:color="000000"/>
              <w:bottom w:val="single" w:sz="12" w:space="0" w:color="000000"/>
              <w:right w:val="single" w:sz="12" w:space="0" w:color="000000"/>
            </w:tcBorders>
            <w:vAlign w:val="center"/>
          </w:tcPr>
          <w:p w14:paraId="06FF48D1"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0A9939B1"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Di essere a conoscenza delle disposizioni della Legge 22 aprile 1941, n. 633 e successive modificazioni in</w:t>
            </w:r>
            <w:r>
              <w:rPr>
                <w:rFonts w:ascii="Arial" w:hAnsi="Arial" w:cs="Arial"/>
                <w:sz w:val="16"/>
                <w:szCs w:val="16"/>
              </w:rPr>
              <w:t xml:space="preserve"> </w:t>
            </w:r>
            <w:r w:rsidRPr="002510F8">
              <w:rPr>
                <w:rFonts w:ascii="Arial" w:hAnsi="Arial" w:cs="Arial"/>
                <w:sz w:val="16"/>
                <w:szCs w:val="16"/>
              </w:rPr>
              <w:t>materia di tutela del diritto d'autore (SIAE) e del D.lgs. C.P.S. 16 luglio 1947, n. 708 e successive</w:t>
            </w:r>
            <w:r>
              <w:rPr>
                <w:rFonts w:ascii="Arial" w:hAnsi="Arial" w:cs="Arial"/>
                <w:sz w:val="16"/>
                <w:szCs w:val="16"/>
              </w:rPr>
              <w:t xml:space="preserve"> </w:t>
            </w:r>
            <w:r w:rsidRPr="002510F8">
              <w:rPr>
                <w:rFonts w:ascii="Arial" w:hAnsi="Arial" w:cs="Arial"/>
                <w:sz w:val="16"/>
                <w:szCs w:val="16"/>
              </w:rPr>
              <w:t>modificazioni in materia di assistenza e previdenza per i lavoratori dello spettacolo (ENPALS).</w:t>
            </w:r>
          </w:p>
          <w:p w14:paraId="334704E2"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469313D0"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Di essere consapevole</w:t>
            </w:r>
            <w:r w:rsidRPr="002510F8">
              <w:rPr>
                <w:rFonts w:ascii="Arial" w:hAnsi="Arial" w:cs="Arial"/>
                <w:sz w:val="16"/>
                <w:szCs w:val="16"/>
              </w:rPr>
              <w:t xml:space="preserve"> che la manifestazione di cui alla presente  </w:t>
            </w:r>
            <w:r w:rsidR="003200E7">
              <w:rPr>
                <w:rFonts w:ascii="Arial" w:hAnsi="Arial" w:cs="Arial"/>
                <w:sz w:val="16"/>
                <w:szCs w:val="16"/>
              </w:rPr>
              <w:t>SCIA</w:t>
            </w:r>
            <w:r w:rsidRPr="002510F8">
              <w:rPr>
                <w:rFonts w:ascii="Arial" w:hAnsi="Arial" w:cs="Arial"/>
                <w:sz w:val="16"/>
                <w:szCs w:val="16"/>
              </w:rPr>
              <w:t>, potrà iniziare solo ed esclusivamente se completa di tutta la documentazione richiesta, nonché deve essere garantita l’adozione di ogni adempimento necessario per la sicurezza e l’assistenza del pubblico.</w:t>
            </w:r>
          </w:p>
          <w:p w14:paraId="136BF7DE"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3010C94E"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xml:space="preserve">La </w:t>
            </w:r>
            <w:r w:rsidR="003200E7">
              <w:rPr>
                <w:rFonts w:ascii="Arial" w:hAnsi="Arial" w:cs="Arial"/>
                <w:sz w:val="16"/>
                <w:szCs w:val="16"/>
              </w:rPr>
              <w:t xml:space="preserve">SCIA </w:t>
            </w:r>
            <w:r w:rsidRPr="002510F8">
              <w:rPr>
                <w:rFonts w:ascii="Arial" w:hAnsi="Arial" w:cs="Arial"/>
                <w:sz w:val="16"/>
                <w:szCs w:val="16"/>
              </w:rPr>
              <w:t>è valida per il periodo indicato: l’attività può essere sospesa o revocata per motivi d’ordine e sicurezza pubblica o per abuso da parte del titolare.</w:t>
            </w:r>
          </w:p>
          <w:p w14:paraId="0F077E05"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2D7A40A3"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Verrà inviata alle Autorità competenti, che potranno effettuare i controlli durante lo svolgimento della manifestazione.</w:t>
            </w:r>
          </w:p>
          <w:p w14:paraId="460E773E"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3401710C"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Le dichiarazioni contenute nella presente Comunicazione, effettuate sotto la responsabilità di chi le sottoscrive ai sensi degli artt. 46 e 47 del D.P.R. n. 445/2000 “Testo Unico delle disposizioni legislative e regolamentari in materia di documentazione amministrativa”, saranno verificate dagli organi competenti in qualsiasi momento, ai sensi dell’art. 71 del medesimo D.P.R., nonché ai sensi di quanto disposto dall’art. 19, 3° comma, Legge n. 241/1990, con riferimento agli artt. 21 quinquies e 21 nonies della medesima legge.</w:t>
            </w:r>
          </w:p>
          <w:p w14:paraId="365AA5F0"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4E9CB417" w14:textId="77777777" w:rsidR="002510F8" w:rsidRP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Nel caso risulti la non veridicità delle stesse, ciò potrà causare il divieto immediato di esercitare l’attività. In</w:t>
            </w:r>
            <w:r>
              <w:rPr>
                <w:rFonts w:ascii="Arial" w:hAnsi="Arial" w:cs="Arial"/>
                <w:sz w:val="16"/>
                <w:szCs w:val="16"/>
              </w:rPr>
              <w:t xml:space="preserve"> </w:t>
            </w:r>
            <w:r w:rsidRPr="002510F8">
              <w:rPr>
                <w:rFonts w:ascii="Arial" w:hAnsi="Arial" w:cs="Arial"/>
                <w:sz w:val="16"/>
                <w:szCs w:val="16"/>
              </w:rPr>
              <w:t>caso di dichiarazioni mendaci saranno attuati gli adempimenti necessari per l’applicazione delle disposizioni</w:t>
            </w:r>
            <w:r>
              <w:rPr>
                <w:rFonts w:ascii="Arial" w:hAnsi="Arial" w:cs="Arial"/>
                <w:sz w:val="16"/>
                <w:szCs w:val="16"/>
              </w:rPr>
              <w:t xml:space="preserve"> </w:t>
            </w:r>
            <w:r w:rsidRPr="002510F8">
              <w:rPr>
                <w:rFonts w:ascii="Arial" w:hAnsi="Arial" w:cs="Arial"/>
                <w:sz w:val="16"/>
                <w:szCs w:val="16"/>
              </w:rPr>
              <w:t>penali, ai sensi dell’art. 76 del D.P.R. n. 445/2000.</w:t>
            </w:r>
          </w:p>
          <w:p w14:paraId="6CB5B044" w14:textId="77777777" w:rsidR="002510F8" w:rsidRDefault="002510F8" w:rsidP="00940A68">
            <w:pPr>
              <w:snapToGrid w:val="0"/>
              <w:rPr>
                <w:rFonts w:ascii="Arial" w:hAnsi="Arial" w:cs="Arial"/>
                <w:b/>
                <w:sz w:val="16"/>
                <w:szCs w:val="16"/>
              </w:rPr>
            </w:pPr>
          </w:p>
        </w:tc>
      </w:tr>
    </w:tbl>
    <w:p w14:paraId="31253819" w14:textId="77777777" w:rsidR="00887701" w:rsidRDefault="00887701" w:rsidP="002510F8">
      <w:pPr>
        <w:rPr>
          <w:rFonts w:ascii="Arial" w:hAnsi="Arial" w:cs="Arial"/>
          <w:b/>
          <w:sz w:val="16"/>
          <w:szCs w:val="16"/>
        </w:rPr>
      </w:pPr>
    </w:p>
    <w:p w14:paraId="7BE5ECA6" w14:textId="77777777" w:rsidR="002510F8" w:rsidRDefault="002510F8" w:rsidP="002510F8">
      <w:pPr>
        <w:rPr>
          <w:rFonts w:ascii="Arial" w:hAnsi="Arial" w:cs="Arial"/>
          <w:b/>
          <w:sz w:val="16"/>
          <w:szCs w:val="16"/>
        </w:rPr>
      </w:pPr>
    </w:p>
    <w:p w14:paraId="3EB486C7" w14:textId="77777777" w:rsidR="00940A68" w:rsidRDefault="00940A68" w:rsidP="002510F8">
      <w:pPr>
        <w:rPr>
          <w:rFonts w:ascii="Arial" w:hAnsi="Arial" w:cs="Arial"/>
          <w:b/>
          <w:sz w:val="16"/>
          <w:szCs w:val="16"/>
        </w:rPr>
      </w:pPr>
    </w:p>
    <w:p w14:paraId="2EA35E7B" w14:textId="77777777" w:rsidR="00940A68" w:rsidRDefault="00940A68" w:rsidP="002510F8">
      <w:pPr>
        <w:rPr>
          <w:rFonts w:ascii="Arial" w:hAnsi="Arial" w:cs="Arial"/>
          <w:b/>
          <w:sz w:val="16"/>
          <w:szCs w:val="16"/>
        </w:rPr>
      </w:pPr>
    </w:p>
    <w:p w14:paraId="4C6C5486" w14:textId="77777777" w:rsidR="00940A68" w:rsidRDefault="00940A68" w:rsidP="002510F8">
      <w:pPr>
        <w:rPr>
          <w:rFonts w:ascii="Arial" w:hAnsi="Arial" w:cs="Arial"/>
          <w:b/>
          <w:sz w:val="16"/>
          <w:szCs w:val="16"/>
        </w:rPr>
      </w:pPr>
    </w:p>
    <w:p w14:paraId="72F3693A" w14:textId="77777777" w:rsidR="00940A68" w:rsidRDefault="00940A68" w:rsidP="002510F8">
      <w:pPr>
        <w:rPr>
          <w:rFonts w:ascii="Arial" w:hAnsi="Arial" w:cs="Arial"/>
          <w:b/>
          <w:sz w:val="16"/>
          <w:szCs w:val="16"/>
        </w:rPr>
      </w:pPr>
    </w:p>
    <w:p w14:paraId="7F18BA05" w14:textId="77777777" w:rsidR="00940A68" w:rsidRDefault="00940A68" w:rsidP="002510F8">
      <w:pP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2510F8" w14:paraId="0F9627E8" w14:textId="77777777" w:rsidTr="002510F8">
        <w:trPr>
          <w:cantSplit/>
          <w:trHeight w:val="283"/>
        </w:trPr>
        <w:tc>
          <w:tcPr>
            <w:tcW w:w="9498" w:type="dxa"/>
            <w:tcBorders>
              <w:top w:val="single" w:sz="12" w:space="0" w:color="000000"/>
              <w:left w:val="single" w:sz="6" w:space="0" w:color="000000"/>
              <w:bottom w:val="single" w:sz="6" w:space="0" w:color="000000"/>
              <w:right w:val="single" w:sz="12" w:space="0" w:color="000000"/>
            </w:tcBorders>
            <w:vAlign w:val="center"/>
          </w:tcPr>
          <w:p w14:paraId="72A55E01" w14:textId="77777777" w:rsidR="002510F8" w:rsidRDefault="002510F8" w:rsidP="00390881">
            <w:pPr>
              <w:suppressAutoHyphens w:val="0"/>
              <w:autoSpaceDE w:val="0"/>
              <w:autoSpaceDN w:val="0"/>
              <w:adjustRightInd w:val="0"/>
              <w:jc w:val="center"/>
              <w:rPr>
                <w:rFonts w:ascii="Arial" w:hAnsi="Arial" w:cs="Arial"/>
                <w:b/>
                <w:sz w:val="16"/>
                <w:szCs w:val="16"/>
              </w:rPr>
            </w:pPr>
          </w:p>
          <w:p w14:paraId="4D1446DF" w14:textId="77777777" w:rsidR="002510F8" w:rsidRPr="002510F8" w:rsidRDefault="002510F8" w:rsidP="002510F8">
            <w:pPr>
              <w:suppressAutoHyphens w:val="0"/>
              <w:autoSpaceDE w:val="0"/>
              <w:autoSpaceDN w:val="0"/>
              <w:adjustRightInd w:val="0"/>
              <w:jc w:val="center"/>
              <w:rPr>
                <w:rFonts w:ascii="Arial" w:hAnsi="Arial" w:cs="Arial"/>
                <w:b/>
                <w:sz w:val="16"/>
                <w:szCs w:val="16"/>
              </w:rPr>
            </w:pPr>
            <w:r w:rsidRPr="002510F8">
              <w:rPr>
                <w:rFonts w:ascii="Arial" w:hAnsi="Arial" w:cs="Arial"/>
                <w:b/>
                <w:sz w:val="16"/>
                <w:szCs w:val="16"/>
              </w:rPr>
              <w:t>INOLTRE, IL SOTTOSCRITTO E’ CONSAPEVOLE CHE, DURANTE LO SVOLGIMENTO DELLA MANIFESTAZIONE, è soggetto ai seguenti obblighi, che costituiscono prescrizioni per l’esercizio dell’attività segnalata:</w:t>
            </w:r>
          </w:p>
          <w:p w14:paraId="1DEFB241" w14:textId="77777777" w:rsidR="002510F8" w:rsidRDefault="002510F8" w:rsidP="002510F8">
            <w:pPr>
              <w:suppressAutoHyphens w:val="0"/>
              <w:autoSpaceDE w:val="0"/>
              <w:autoSpaceDN w:val="0"/>
              <w:adjustRightInd w:val="0"/>
              <w:jc w:val="center"/>
              <w:rPr>
                <w:rFonts w:ascii="Arial" w:hAnsi="Arial" w:cs="Arial"/>
                <w:b/>
                <w:sz w:val="16"/>
                <w:szCs w:val="16"/>
              </w:rPr>
            </w:pPr>
          </w:p>
        </w:tc>
      </w:tr>
      <w:tr w:rsidR="002510F8" w:rsidRPr="002510F8" w14:paraId="2E1FDF41" w14:textId="77777777" w:rsidTr="002510F8">
        <w:trPr>
          <w:cantSplit/>
          <w:trHeight w:val="3068"/>
        </w:trPr>
        <w:tc>
          <w:tcPr>
            <w:tcW w:w="9498" w:type="dxa"/>
            <w:tcBorders>
              <w:top w:val="single" w:sz="6" w:space="0" w:color="000000"/>
              <w:left w:val="single" w:sz="6" w:space="0" w:color="000000"/>
              <w:bottom w:val="single" w:sz="12" w:space="0" w:color="000000"/>
              <w:right w:val="single" w:sz="12" w:space="0" w:color="000000"/>
            </w:tcBorders>
            <w:vAlign w:val="center"/>
          </w:tcPr>
          <w:p w14:paraId="0E859CEA"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deve essere tenuta a disposizione per eventuali verifiche la certificazione relativa all’idoneità statica delle</w:t>
            </w:r>
            <w:r>
              <w:rPr>
                <w:rFonts w:ascii="Arial" w:hAnsi="Arial" w:cs="Arial"/>
                <w:sz w:val="16"/>
                <w:szCs w:val="16"/>
              </w:rPr>
              <w:t xml:space="preserve"> </w:t>
            </w:r>
            <w:r w:rsidRPr="002510F8">
              <w:rPr>
                <w:rFonts w:ascii="Arial" w:hAnsi="Arial" w:cs="Arial"/>
                <w:sz w:val="16"/>
                <w:szCs w:val="16"/>
              </w:rPr>
              <w:t>strutture eventualmente allestite e la dichiarazione di esecuzione a regola d'arte degli impianti elettrici e</w:t>
            </w:r>
            <w:r>
              <w:rPr>
                <w:rFonts w:ascii="Arial" w:hAnsi="Arial" w:cs="Arial"/>
                <w:sz w:val="16"/>
                <w:szCs w:val="16"/>
              </w:rPr>
              <w:t xml:space="preserve"> </w:t>
            </w:r>
            <w:r w:rsidRPr="002510F8">
              <w:rPr>
                <w:rFonts w:ascii="Arial" w:hAnsi="Arial" w:cs="Arial"/>
                <w:sz w:val="16"/>
                <w:szCs w:val="16"/>
              </w:rPr>
              <w:t>allacciamenti installati, a firma di tecnici abilitati, nonché l’idoneità dei mezzi antincendio, anche in</w:t>
            </w:r>
            <w:r>
              <w:rPr>
                <w:rFonts w:ascii="Arial" w:hAnsi="Arial" w:cs="Arial"/>
                <w:sz w:val="16"/>
                <w:szCs w:val="16"/>
              </w:rPr>
              <w:t xml:space="preserve"> </w:t>
            </w:r>
            <w:r w:rsidRPr="002510F8">
              <w:rPr>
                <w:rFonts w:ascii="Arial" w:hAnsi="Arial" w:cs="Arial"/>
                <w:sz w:val="16"/>
                <w:szCs w:val="16"/>
              </w:rPr>
              <w:t>relazione alle strutture destinate alla ristorazione se presenti;</w:t>
            </w:r>
          </w:p>
          <w:p w14:paraId="36E1883D" w14:textId="77777777" w:rsidR="002510F8" w:rsidRPr="002510F8" w:rsidRDefault="002510F8" w:rsidP="002510F8">
            <w:pPr>
              <w:suppressAutoHyphens w:val="0"/>
              <w:autoSpaceDE w:val="0"/>
              <w:autoSpaceDN w:val="0"/>
              <w:adjustRightInd w:val="0"/>
              <w:ind w:right="-426"/>
              <w:jc w:val="both"/>
              <w:rPr>
                <w:rFonts w:ascii="Arial" w:hAnsi="Arial" w:cs="Arial"/>
                <w:sz w:val="16"/>
                <w:szCs w:val="16"/>
              </w:rPr>
            </w:pPr>
          </w:p>
          <w:p w14:paraId="05344DBA"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l’attività deve essere esercitata nel rispetto della normativa in vigore inclusa quella urbanistica, igienico sanitaria, di sicurezza e di prevenzione incendi.</w:t>
            </w:r>
          </w:p>
          <w:p w14:paraId="42968993"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24289E4D"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In particolare:</w:t>
            </w:r>
          </w:p>
          <w:p w14:paraId="454DB7E7"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51950124"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deve essere garantita l’adozione di ogni adempimento necessario per la sicurezza e l’assistenza del pubblico, inclusa, ove prevista, l’installazione dei servizi igienici e l’apprestamento del servizio di soccorso;</w:t>
            </w:r>
          </w:p>
          <w:p w14:paraId="5C59B551"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788DCC33"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devono essere rispettate le disposizioni relative all’esodo del pubblico, nonché le norme concernenti i servizi di vigilanza antincendio</w:t>
            </w:r>
            <w:r>
              <w:rPr>
                <w:rFonts w:ascii="Arial" w:hAnsi="Arial" w:cs="Arial"/>
                <w:sz w:val="16"/>
                <w:szCs w:val="16"/>
              </w:rPr>
              <w:t>, mantenendo in perfetta efficienza i sistemi, i dispositivi e le attrezzature espressamente finalizzate alla sicurezza antincendio e assicurando in servizio di vigilanza antincendio in conformità a quanto stabilito dal D.M. 22.02.1996 n. 261;</w:t>
            </w:r>
          </w:p>
          <w:p w14:paraId="72DFB051" w14:textId="77777777" w:rsidR="002510F8" w:rsidRDefault="002510F8" w:rsidP="002510F8">
            <w:pPr>
              <w:suppressAutoHyphens w:val="0"/>
              <w:autoSpaceDE w:val="0"/>
              <w:autoSpaceDN w:val="0"/>
              <w:adjustRightInd w:val="0"/>
              <w:jc w:val="both"/>
              <w:rPr>
                <w:rFonts w:ascii="Arial" w:hAnsi="Arial" w:cs="Arial"/>
                <w:sz w:val="16"/>
                <w:szCs w:val="16"/>
              </w:rPr>
            </w:pPr>
          </w:p>
          <w:p w14:paraId="0A7C13EE"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le vie di accesso e di esodo ed i relativi spazi esterni devono essere tenuti costantemente sgombri e liberi da qualsiasi voglia materiale o impedimento;</w:t>
            </w:r>
          </w:p>
          <w:p w14:paraId="551558B7" w14:textId="77777777" w:rsidR="002510F8" w:rsidRDefault="002510F8" w:rsidP="002510F8">
            <w:pPr>
              <w:suppressAutoHyphens w:val="0"/>
              <w:autoSpaceDE w:val="0"/>
              <w:autoSpaceDN w:val="0"/>
              <w:adjustRightInd w:val="0"/>
              <w:jc w:val="both"/>
              <w:rPr>
                <w:rFonts w:ascii="Arial" w:hAnsi="Arial" w:cs="Arial"/>
                <w:sz w:val="16"/>
                <w:szCs w:val="16"/>
              </w:rPr>
            </w:pPr>
          </w:p>
          <w:p w14:paraId="2EF95AB8"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mantenere attuata la segnaletica di sicurezza in conformità a quanto previsto dal DPR 524/82 e dal D. Lgs. 14/08/1996 n. 493</w:t>
            </w:r>
          </w:p>
          <w:p w14:paraId="2F1A1073" w14:textId="77777777" w:rsidR="002510F8" w:rsidRDefault="002510F8" w:rsidP="002510F8">
            <w:pPr>
              <w:suppressAutoHyphens w:val="0"/>
              <w:autoSpaceDE w:val="0"/>
              <w:autoSpaceDN w:val="0"/>
              <w:adjustRightInd w:val="0"/>
              <w:jc w:val="both"/>
              <w:rPr>
                <w:rFonts w:ascii="Arial" w:hAnsi="Arial" w:cs="Arial"/>
                <w:sz w:val="16"/>
                <w:szCs w:val="16"/>
              </w:rPr>
            </w:pPr>
          </w:p>
          <w:p w14:paraId="15F5C9D2"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divieto di utilizzare o detenere gas combustibili e/o infiammabili compressi e/o liquefatti in bombole o altri contenitori;</w:t>
            </w:r>
          </w:p>
          <w:p w14:paraId="114C400E" w14:textId="77777777" w:rsidR="002510F8" w:rsidRDefault="002510F8" w:rsidP="002510F8">
            <w:pPr>
              <w:suppressAutoHyphens w:val="0"/>
              <w:autoSpaceDE w:val="0"/>
              <w:autoSpaceDN w:val="0"/>
              <w:adjustRightInd w:val="0"/>
              <w:jc w:val="both"/>
              <w:rPr>
                <w:rFonts w:ascii="Arial" w:hAnsi="Arial" w:cs="Arial"/>
                <w:sz w:val="16"/>
                <w:szCs w:val="16"/>
              </w:rPr>
            </w:pPr>
          </w:p>
          <w:p w14:paraId="3542067E"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divieto di utilizzare fiamme libere, resistenze elettriche a vista, giochi pirotecnici, sostenze classificate esplosive, nocive e tossiche ect…</w:t>
            </w:r>
          </w:p>
          <w:p w14:paraId="40FFEC76" w14:textId="77777777" w:rsidR="002510F8" w:rsidRDefault="002510F8" w:rsidP="002510F8">
            <w:pPr>
              <w:suppressAutoHyphens w:val="0"/>
              <w:autoSpaceDE w:val="0"/>
              <w:autoSpaceDN w:val="0"/>
              <w:adjustRightInd w:val="0"/>
              <w:jc w:val="both"/>
              <w:rPr>
                <w:rFonts w:ascii="Arial" w:hAnsi="Arial" w:cs="Arial"/>
                <w:sz w:val="16"/>
                <w:szCs w:val="16"/>
              </w:rPr>
            </w:pPr>
          </w:p>
          <w:p w14:paraId="351F38CB"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Divieto di sosta e transito di autoveicoli all’interno dell’area dell’attività;</w:t>
            </w:r>
          </w:p>
          <w:p w14:paraId="09D299FE" w14:textId="77777777" w:rsidR="002510F8" w:rsidRDefault="002510F8" w:rsidP="002510F8">
            <w:pPr>
              <w:suppressAutoHyphens w:val="0"/>
              <w:autoSpaceDE w:val="0"/>
              <w:autoSpaceDN w:val="0"/>
              <w:adjustRightInd w:val="0"/>
              <w:jc w:val="both"/>
              <w:rPr>
                <w:rFonts w:ascii="Arial" w:hAnsi="Arial" w:cs="Arial"/>
                <w:sz w:val="16"/>
                <w:szCs w:val="16"/>
              </w:rPr>
            </w:pPr>
          </w:p>
          <w:p w14:paraId="6F6A5B5E"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gli estintori di tipo portatile e/o carrellati dovranno essere idonei per spegnere gli incendi di apparecchiature elettriche.</w:t>
            </w:r>
          </w:p>
          <w:p w14:paraId="5E402AE5"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5EBA75DF"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ogni responsabilità civile e penale, derivante dall’attività, per danni a persone e cose è esclusivamente a carico del sottoscritto, per la quale verrà stipulata apposita polizza assicurativa;</w:t>
            </w:r>
          </w:p>
          <w:p w14:paraId="3248CE52" w14:textId="77777777" w:rsidR="002510F8" w:rsidRPr="002510F8" w:rsidRDefault="002510F8" w:rsidP="002510F8">
            <w:pPr>
              <w:suppressAutoHyphens w:val="0"/>
              <w:autoSpaceDE w:val="0"/>
              <w:autoSpaceDN w:val="0"/>
              <w:adjustRightInd w:val="0"/>
              <w:jc w:val="both"/>
              <w:rPr>
                <w:rFonts w:ascii="Arial" w:hAnsi="Arial" w:cs="Arial"/>
                <w:sz w:val="16"/>
                <w:szCs w:val="16"/>
              </w:rPr>
            </w:pPr>
          </w:p>
        </w:tc>
      </w:tr>
    </w:tbl>
    <w:p w14:paraId="17C494B0" w14:textId="77777777" w:rsidR="002510F8" w:rsidRDefault="002510F8" w:rsidP="007F5A31">
      <w:pPr>
        <w:suppressAutoHyphens w:val="0"/>
        <w:autoSpaceDE w:val="0"/>
        <w:autoSpaceDN w:val="0"/>
        <w:adjustRightInd w:val="0"/>
        <w:jc w:val="both"/>
        <w:rPr>
          <w:rFonts w:ascii="Helvetica" w:eastAsia="Calibri" w:hAnsi="Helvetica" w:cs="Helvetica"/>
          <w:lang w:eastAsia="it-IT"/>
        </w:rPr>
      </w:pPr>
    </w:p>
    <w:p w14:paraId="6B88CFC5" w14:textId="77777777" w:rsidR="002510F8" w:rsidRDefault="002510F8" w:rsidP="007F5A31">
      <w:pPr>
        <w:suppressAutoHyphens w:val="0"/>
        <w:autoSpaceDE w:val="0"/>
        <w:autoSpaceDN w:val="0"/>
        <w:adjustRightInd w:val="0"/>
        <w:jc w:val="both"/>
        <w:rPr>
          <w:rFonts w:ascii="Helvetica" w:eastAsia="Calibri" w:hAnsi="Helvetica" w:cs="Helvetica"/>
          <w:lang w:eastAsia="it-IT"/>
        </w:rPr>
      </w:pPr>
    </w:p>
    <w:tbl>
      <w:tblPr>
        <w:tblW w:w="95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36"/>
        <w:gridCol w:w="737"/>
        <w:gridCol w:w="1380"/>
        <w:gridCol w:w="2120"/>
        <w:gridCol w:w="83"/>
        <w:gridCol w:w="561"/>
        <w:gridCol w:w="1239"/>
        <w:gridCol w:w="1522"/>
        <w:gridCol w:w="1053"/>
        <w:gridCol w:w="43"/>
        <w:gridCol w:w="40"/>
      </w:tblGrid>
      <w:tr w:rsidR="000F1F56" w14:paraId="0C1A4C11" w14:textId="77777777" w:rsidTr="002510F8">
        <w:trPr>
          <w:gridAfter w:val="2"/>
          <w:wAfter w:w="83" w:type="dxa"/>
          <w:cantSplit/>
          <w:trHeight w:val="283"/>
        </w:trPr>
        <w:tc>
          <w:tcPr>
            <w:tcW w:w="567" w:type="dxa"/>
            <w:tcBorders>
              <w:top w:val="single" w:sz="12" w:space="0" w:color="000000"/>
              <w:left w:val="single" w:sz="4" w:space="0" w:color="000000"/>
            </w:tcBorders>
            <w:vAlign w:val="center"/>
          </w:tcPr>
          <w:p w14:paraId="7A979C5E" w14:textId="77777777" w:rsidR="000F1F56" w:rsidRDefault="000F1F56" w:rsidP="00C17656">
            <w:pPr>
              <w:outlineLvl w:val="0"/>
              <w:rPr>
                <w:rFonts w:ascii="Arial" w:hAnsi="Arial" w:cs="Arial"/>
                <w:sz w:val="16"/>
                <w:szCs w:val="16"/>
              </w:rPr>
            </w:pPr>
            <w:r>
              <w:rPr>
                <w:rFonts w:ascii="Arial" w:hAnsi="Arial" w:cs="Arial"/>
                <w:b/>
                <w:sz w:val="16"/>
                <w:szCs w:val="16"/>
              </w:rPr>
              <w:t>G</w:t>
            </w:r>
          </w:p>
        </w:tc>
        <w:tc>
          <w:tcPr>
            <w:tcW w:w="8931" w:type="dxa"/>
            <w:gridSpan w:val="9"/>
            <w:tcBorders>
              <w:top w:val="single" w:sz="12" w:space="0" w:color="000000"/>
              <w:bottom w:val="single" w:sz="2" w:space="0" w:color="000000"/>
              <w:right w:val="single" w:sz="4" w:space="0" w:color="000000"/>
            </w:tcBorders>
            <w:vAlign w:val="center"/>
          </w:tcPr>
          <w:p w14:paraId="2556C041" w14:textId="77777777" w:rsidR="000F1F56" w:rsidRDefault="000F1F56" w:rsidP="00C17656">
            <w:pPr>
              <w:outlineLvl w:val="0"/>
              <w:rPr>
                <w:rFonts w:ascii="Arial" w:hAnsi="Arial" w:cs="Arial"/>
                <w:sz w:val="16"/>
                <w:szCs w:val="16"/>
              </w:rPr>
            </w:pPr>
            <w:r>
              <w:rPr>
                <w:rFonts w:ascii="Arial" w:hAnsi="Arial" w:cs="Arial"/>
                <w:b/>
                <w:sz w:val="16"/>
                <w:szCs w:val="16"/>
              </w:rPr>
              <w:t>REQUISITI PERSONALI</w:t>
            </w:r>
          </w:p>
        </w:tc>
      </w:tr>
      <w:tr w:rsidR="000F1F56" w14:paraId="364FF20C" w14:textId="77777777" w:rsidTr="002510F8">
        <w:trPr>
          <w:gridAfter w:val="2"/>
          <w:wAfter w:w="83" w:type="dxa"/>
          <w:cantSplit/>
          <w:trHeight w:val="283"/>
        </w:trPr>
        <w:tc>
          <w:tcPr>
            <w:tcW w:w="567" w:type="dxa"/>
            <w:vMerge w:val="restart"/>
            <w:tcBorders>
              <w:top w:val="nil"/>
              <w:left w:val="single" w:sz="4" w:space="0" w:color="000000"/>
            </w:tcBorders>
            <w:vAlign w:val="center"/>
          </w:tcPr>
          <w:p w14:paraId="67E4E278" w14:textId="77777777" w:rsidR="000F1F56" w:rsidRDefault="000F1F56" w:rsidP="00C17656">
            <w:pPr>
              <w:ind w:right="-108"/>
              <w:outlineLvl w:val="0"/>
              <w:rPr>
                <w:rFonts w:ascii="Arial" w:hAnsi="Arial" w:cs="Arial"/>
                <w:sz w:val="16"/>
                <w:szCs w:val="16"/>
              </w:rPr>
            </w:pPr>
            <w:r>
              <w:rPr>
                <w:rFonts w:ascii="Arial" w:hAnsi="Arial" w:cs="Arial"/>
                <w:b/>
                <w:sz w:val="16"/>
                <w:szCs w:val="16"/>
              </w:rPr>
              <w:t>G1</w:t>
            </w:r>
          </w:p>
        </w:tc>
        <w:tc>
          <w:tcPr>
            <w:tcW w:w="8931" w:type="dxa"/>
            <w:gridSpan w:val="9"/>
            <w:tcBorders>
              <w:top w:val="nil"/>
              <w:bottom w:val="single" w:sz="2" w:space="0" w:color="000000"/>
              <w:right w:val="single" w:sz="4" w:space="0" w:color="000000"/>
            </w:tcBorders>
            <w:vAlign w:val="center"/>
          </w:tcPr>
          <w:p w14:paraId="52D0FB92" w14:textId="77777777" w:rsidR="000F1F56" w:rsidRDefault="000F1F56" w:rsidP="00C17656">
            <w:pPr>
              <w:pStyle w:val="Titolo3"/>
            </w:pPr>
            <w:r>
              <w:t>REQUISITI MORALI E ANTIMAFIA</w:t>
            </w:r>
          </w:p>
        </w:tc>
      </w:tr>
      <w:tr w:rsidR="000F1F56" w14:paraId="0C65BB1A" w14:textId="77777777" w:rsidTr="002510F8">
        <w:trPr>
          <w:gridAfter w:val="2"/>
          <w:wAfter w:w="83" w:type="dxa"/>
          <w:cantSplit/>
          <w:trHeight w:val="283"/>
        </w:trPr>
        <w:tc>
          <w:tcPr>
            <w:tcW w:w="567" w:type="dxa"/>
            <w:vMerge/>
            <w:tcBorders>
              <w:left w:val="single" w:sz="4" w:space="0" w:color="000000"/>
            </w:tcBorders>
            <w:vAlign w:val="center"/>
          </w:tcPr>
          <w:p w14:paraId="34058051" w14:textId="77777777" w:rsidR="000F1F56" w:rsidRDefault="000F1F56" w:rsidP="00C17656">
            <w:pPr>
              <w:outlineLvl w:val="0"/>
              <w:rPr>
                <w:rFonts w:ascii="Arial" w:hAnsi="Arial" w:cs="Arial"/>
                <w:sz w:val="16"/>
                <w:szCs w:val="16"/>
              </w:rPr>
            </w:pPr>
          </w:p>
        </w:tc>
        <w:tc>
          <w:tcPr>
            <w:tcW w:w="8931" w:type="dxa"/>
            <w:gridSpan w:val="9"/>
            <w:tcBorders>
              <w:top w:val="nil"/>
              <w:bottom w:val="single" w:sz="2" w:space="0" w:color="000000"/>
              <w:right w:val="single" w:sz="4" w:space="0" w:color="000000"/>
            </w:tcBorders>
            <w:vAlign w:val="center"/>
          </w:tcPr>
          <w:p w14:paraId="5218619E" w14:textId="77777777" w:rsidR="000F1F56" w:rsidRDefault="00B51966" w:rsidP="00C17656">
            <w:pPr>
              <w:ind w:left="241" w:hanging="241"/>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 xml:space="preserve">  </w:t>
            </w:r>
            <w:r w:rsidR="000F1F56">
              <w:rPr>
                <w:rFonts w:ascii="Arial" w:hAnsi="Arial" w:cs="Arial"/>
                <w:color w:val="000000"/>
                <w:sz w:val="16"/>
              </w:rPr>
              <w:t>che il sottoscritto</w:t>
            </w:r>
            <w:r w:rsidR="000F1F56">
              <w:rPr>
                <w:rFonts w:ascii="Arial" w:hAnsi="Arial" w:cs="Arial"/>
                <w:b/>
                <w:color w:val="000000"/>
                <w:sz w:val="16"/>
              </w:rPr>
              <w:t xml:space="preserve"> </w:t>
            </w:r>
            <w:r w:rsidR="000F1F56">
              <w:rPr>
                <w:rFonts w:ascii="Arial" w:hAnsi="Arial" w:cs="Arial"/>
                <w:color w:val="000000"/>
                <w:sz w:val="16"/>
              </w:rPr>
              <w:t>è in possesso dei requisiti morali previsti dagli artt. 11 e 92 del Testo Unico delle Leggi di Pubblica Sicurezza;</w:t>
            </w:r>
          </w:p>
        </w:tc>
      </w:tr>
      <w:tr w:rsidR="000F1F56" w14:paraId="1D62800E" w14:textId="77777777" w:rsidTr="002510F8">
        <w:trPr>
          <w:gridAfter w:val="2"/>
          <w:wAfter w:w="83" w:type="dxa"/>
          <w:cantSplit/>
          <w:trHeight w:val="283"/>
        </w:trPr>
        <w:tc>
          <w:tcPr>
            <w:tcW w:w="567" w:type="dxa"/>
            <w:vMerge/>
            <w:tcBorders>
              <w:left w:val="single" w:sz="4" w:space="0" w:color="000000"/>
            </w:tcBorders>
            <w:vAlign w:val="center"/>
          </w:tcPr>
          <w:p w14:paraId="35C7799C" w14:textId="77777777" w:rsidR="000F1F56" w:rsidRDefault="000F1F56" w:rsidP="00C17656">
            <w:pPr>
              <w:outlineLvl w:val="0"/>
              <w:rPr>
                <w:rFonts w:ascii="Arial" w:hAnsi="Arial" w:cs="Arial"/>
                <w:sz w:val="16"/>
                <w:szCs w:val="16"/>
              </w:rPr>
            </w:pPr>
          </w:p>
        </w:tc>
        <w:tc>
          <w:tcPr>
            <w:tcW w:w="8931" w:type="dxa"/>
            <w:gridSpan w:val="9"/>
            <w:tcBorders>
              <w:top w:val="nil"/>
              <w:bottom w:val="single" w:sz="2" w:space="0" w:color="000000"/>
              <w:right w:val="single" w:sz="4" w:space="0" w:color="000000"/>
            </w:tcBorders>
            <w:vAlign w:val="center"/>
          </w:tcPr>
          <w:p w14:paraId="4091331C" w14:textId="77777777" w:rsidR="000F1F56" w:rsidRDefault="00B51966" w:rsidP="00C17656">
            <w:pPr>
              <w:ind w:left="241" w:hanging="241"/>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 xml:space="preserve"> </w:t>
            </w:r>
            <w:bookmarkStart w:id="4" w:name="OLE_LINK1"/>
            <w:bookmarkStart w:id="5" w:name="OLE_LINK2"/>
            <w:r w:rsidR="000F1F56">
              <w:rPr>
                <w:rFonts w:ascii="Arial" w:hAnsi="Arial" w:cs="Arial"/>
                <w:sz w:val="16"/>
                <w:szCs w:val="16"/>
              </w:rPr>
              <w:t>Che non sussistono nei propri confronti le cause di divieto, decadenza o sospensione di cui all’art. 67 del D.lgs.06/09/2011 n. 159 (Codice delle Legge Antimafia)</w:t>
            </w:r>
            <w:bookmarkEnd w:id="4"/>
            <w:bookmarkEnd w:id="5"/>
            <w:r w:rsidR="000F1F56">
              <w:rPr>
                <w:rFonts w:ascii="Arial" w:hAnsi="Arial" w:cs="Arial"/>
                <w:sz w:val="16"/>
                <w:szCs w:val="16"/>
              </w:rPr>
              <w:t>;</w:t>
            </w:r>
          </w:p>
        </w:tc>
      </w:tr>
      <w:tr w:rsidR="000F1F56" w14:paraId="79022F5B" w14:textId="77777777" w:rsidTr="002510F8">
        <w:trPr>
          <w:gridAfter w:val="2"/>
          <w:wAfter w:w="83" w:type="dxa"/>
          <w:cantSplit/>
          <w:trHeight w:val="283"/>
        </w:trPr>
        <w:tc>
          <w:tcPr>
            <w:tcW w:w="567" w:type="dxa"/>
            <w:vMerge/>
            <w:tcBorders>
              <w:left w:val="single" w:sz="4" w:space="0" w:color="000000"/>
              <w:bottom w:val="single" w:sz="12" w:space="0" w:color="000000"/>
            </w:tcBorders>
            <w:vAlign w:val="center"/>
          </w:tcPr>
          <w:p w14:paraId="66D76C7B" w14:textId="77777777" w:rsidR="000F1F56" w:rsidRDefault="000F1F56" w:rsidP="00C17656">
            <w:pPr>
              <w:outlineLvl w:val="0"/>
              <w:rPr>
                <w:rFonts w:ascii="Arial" w:hAnsi="Arial" w:cs="Arial"/>
                <w:sz w:val="16"/>
                <w:szCs w:val="16"/>
              </w:rPr>
            </w:pPr>
          </w:p>
        </w:tc>
        <w:tc>
          <w:tcPr>
            <w:tcW w:w="8931" w:type="dxa"/>
            <w:gridSpan w:val="9"/>
            <w:tcBorders>
              <w:top w:val="nil"/>
              <w:bottom w:val="single" w:sz="12" w:space="0" w:color="000000"/>
              <w:right w:val="single" w:sz="4" w:space="0" w:color="000000"/>
            </w:tcBorders>
            <w:vAlign w:val="center"/>
          </w:tcPr>
          <w:p w14:paraId="71698AE4" w14:textId="77777777" w:rsidR="000F1F56" w:rsidRDefault="00B51966"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napToGrid w:val="0"/>
                <w:color w:val="000000"/>
                <w:sz w:val="16"/>
              </w:rPr>
              <w:t>che</w:t>
            </w:r>
            <w:r w:rsidR="000F1F56">
              <w:rPr>
                <w:rFonts w:ascii="Arial" w:hAnsi="Arial" w:cs="Arial"/>
                <w:color w:val="000000"/>
                <w:sz w:val="16"/>
              </w:rPr>
              <w:t xml:space="preserve"> vi sono altri soggetti ai quali è richiesto il possesso dei </w:t>
            </w:r>
            <w:r w:rsidR="000F1F56">
              <w:rPr>
                <w:rFonts w:ascii="Arial" w:hAnsi="Arial" w:cs="Arial"/>
                <w:b/>
                <w:color w:val="000000"/>
                <w:sz w:val="16"/>
              </w:rPr>
              <w:t>requisiti morali</w:t>
            </w:r>
            <w:r w:rsidR="000F1F56">
              <w:rPr>
                <w:rFonts w:ascii="Arial" w:hAnsi="Arial" w:cs="Arial"/>
                <w:color w:val="000000"/>
                <w:sz w:val="16"/>
              </w:rPr>
              <w:t xml:space="preserve"> previsti dagli artt. 11 e 92 del Testo Unico delle Leggi di Pubblica Sicurezza e nei confronti dei quali non sussistono “cause di divieto, di decadenza o di sospensione di cui all’art. 10 della legge 31 maggio 1965, n. 575” (</w:t>
            </w:r>
            <w:r w:rsidR="000F1F56">
              <w:rPr>
                <w:rFonts w:ascii="Arial" w:hAnsi="Arial" w:cs="Arial"/>
                <w:b/>
                <w:color w:val="000000"/>
                <w:sz w:val="16"/>
              </w:rPr>
              <w:t>requisiti antimafia</w:t>
            </w:r>
            <w:r w:rsidR="000F1F56">
              <w:rPr>
                <w:rFonts w:ascii="Arial" w:hAnsi="Arial" w:cs="Arial"/>
                <w:color w:val="000000"/>
                <w:sz w:val="16"/>
              </w:rPr>
              <w:t>), come da dichiarazione allegata.</w:t>
            </w:r>
          </w:p>
        </w:tc>
      </w:tr>
      <w:tr w:rsidR="000F1F56" w14:paraId="313C3639" w14:textId="77777777" w:rsidTr="002510F8">
        <w:trPr>
          <w:gridAfter w:val="2"/>
          <w:wAfter w:w="83" w:type="dxa"/>
          <w:cantSplit/>
          <w:trHeight w:val="283"/>
        </w:trPr>
        <w:tc>
          <w:tcPr>
            <w:tcW w:w="567" w:type="dxa"/>
            <w:vMerge w:val="restart"/>
            <w:tcBorders>
              <w:top w:val="single" w:sz="12" w:space="0" w:color="000000"/>
              <w:left w:val="single" w:sz="4" w:space="0" w:color="000000"/>
            </w:tcBorders>
            <w:vAlign w:val="center"/>
          </w:tcPr>
          <w:p w14:paraId="63DFB0DD" w14:textId="77777777" w:rsidR="000F1F56" w:rsidRDefault="000F1F56" w:rsidP="00C17656">
            <w:pPr>
              <w:pStyle w:val="Titolo2"/>
            </w:pPr>
            <w:r>
              <w:t>G3</w:t>
            </w:r>
          </w:p>
        </w:tc>
        <w:tc>
          <w:tcPr>
            <w:tcW w:w="8931" w:type="dxa"/>
            <w:gridSpan w:val="9"/>
            <w:tcBorders>
              <w:top w:val="single" w:sz="12" w:space="0" w:color="000000"/>
              <w:bottom w:val="single" w:sz="2" w:space="0" w:color="000000"/>
              <w:right w:val="single" w:sz="4" w:space="0" w:color="000000"/>
            </w:tcBorders>
            <w:vAlign w:val="center"/>
          </w:tcPr>
          <w:p w14:paraId="17910367" w14:textId="77777777" w:rsidR="000F1F56" w:rsidRDefault="000F1F56" w:rsidP="00C17656">
            <w:pPr>
              <w:outlineLvl w:val="0"/>
              <w:rPr>
                <w:rFonts w:ascii="Arial" w:hAnsi="Arial" w:cs="Arial"/>
                <w:sz w:val="16"/>
                <w:szCs w:val="16"/>
              </w:rPr>
            </w:pPr>
            <w:r>
              <w:rPr>
                <w:rFonts w:ascii="Arial" w:hAnsi="Arial" w:cs="Arial"/>
                <w:b/>
                <w:sz w:val="16"/>
                <w:szCs w:val="16"/>
              </w:rPr>
              <w:t>COMPILARE SOLO IN CASO DI CITTADINO STRANIERO NON COMUNITARIO</w:t>
            </w:r>
          </w:p>
        </w:tc>
      </w:tr>
      <w:tr w:rsidR="000F1F56" w14:paraId="6ABEF81D" w14:textId="77777777" w:rsidTr="002510F8">
        <w:trPr>
          <w:gridAfter w:val="2"/>
          <w:wAfter w:w="83" w:type="dxa"/>
          <w:cantSplit/>
          <w:trHeight w:val="284"/>
        </w:trPr>
        <w:tc>
          <w:tcPr>
            <w:tcW w:w="567" w:type="dxa"/>
            <w:vMerge/>
            <w:tcBorders>
              <w:left w:val="single" w:sz="4" w:space="0" w:color="000000"/>
            </w:tcBorders>
            <w:vAlign w:val="center"/>
          </w:tcPr>
          <w:p w14:paraId="6DF8FE33" w14:textId="77777777" w:rsidR="000F1F56" w:rsidRDefault="000F1F56" w:rsidP="00C17656">
            <w:pPr>
              <w:outlineLvl w:val="0"/>
              <w:rPr>
                <w:rFonts w:ascii="Arial" w:hAnsi="Arial" w:cs="Arial"/>
                <w:sz w:val="16"/>
                <w:szCs w:val="16"/>
              </w:rPr>
            </w:pPr>
          </w:p>
        </w:tc>
        <w:tc>
          <w:tcPr>
            <w:tcW w:w="4473" w:type="dxa"/>
            <w:gridSpan w:val="4"/>
            <w:tcBorders>
              <w:top w:val="nil"/>
              <w:bottom w:val="single" w:sz="2" w:space="0" w:color="000000"/>
              <w:right w:val="nil"/>
            </w:tcBorders>
            <w:vAlign w:val="center"/>
          </w:tcPr>
          <w:p w14:paraId="043CCE09" w14:textId="77777777" w:rsidR="000F1F56" w:rsidRDefault="00B51966"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di essere in possesso di permesso di soggiorno per *</w:t>
            </w:r>
          </w:p>
          <w:p w14:paraId="2BB8EB24" w14:textId="77777777" w:rsidR="000F1F56" w:rsidRDefault="00B51966"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p>
        </w:tc>
        <w:tc>
          <w:tcPr>
            <w:tcW w:w="4458" w:type="dxa"/>
            <w:gridSpan w:val="5"/>
            <w:tcBorders>
              <w:top w:val="nil"/>
              <w:left w:val="nil"/>
              <w:bottom w:val="single" w:sz="2" w:space="0" w:color="000000"/>
              <w:right w:val="single" w:sz="4" w:space="0" w:color="000000"/>
            </w:tcBorders>
            <w:vAlign w:val="center"/>
          </w:tcPr>
          <w:p w14:paraId="70217C92" w14:textId="77777777" w:rsidR="000F1F56" w:rsidRDefault="00B51966"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di essere in possesso di carta di soggiorno per *</w:t>
            </w:r>
          </w:p>
          <w:p w14:paraId="4FB4EB98" w14:textId="77777777" w:rsidR="000F1F56" w:rsidRDefault="00B51966"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p>
        </w:tc>
      </w:tr>
      <w:tr w:rsidR="000F1F56" w14:paraId="78ADB356" w14:textId="77777777" w:rsidTr="002510F8">
        <w:trPr>
          <w:cantSplit/>
          <w:trHeight w:val="284"/>
        </w:trPr>
        <w:tc>
          <w:tcPr>
            <w:tcW w:w="567" w:type="dxa"/>
            <w:vMerge/>
            <w:tcBorders>
              <w:left w:val="single" w:sz="4" w:space="0" w:color="000000"/>
            </w:tcBorders>
            <w:vAlign w:val="center"/>
          </w:tcPr>
          <w:p w14:paraId="3B415ED5" w14:textId="77777777" w:rsidR="000F1F56" w:rsidRDefault="000F1F56" w:rsidP="00C17656">
            <w:pPr>
              <w:outlineLvl w:val="0"/>
              <w:rPr>
                <w:rFonts w:ascii="Arial" w:hAnsi="Arial" w:cs="Arial"/>
                <w:sz w:val="16"/>
                <w:szCs w:val="16"/>
              </w:rPr>
            </w:pPr>
          </w:p>
        </w:tc>
        <w:tc>
          <w:tcPr>
            <w:tcW w:w="236" w:type="dxa"/>
            <w:tcBorders>
              <w:top w:val="nil"/>
              <w:right w:val="nil"/>
            </w:tcBorders>
            <w:vAlign w:val="center"/>
          </w:tcPr>
          <w:p w14:paraId="55DFD33D" w14:textId="77777777" w:rsidR="000F1F56" w:rsidRDefault="000F1F56" w:rsidP="00C17656">
            <w:pPr>
              <w:outlineLvl w:val="0"/>
              <w:rPr>
                <w:rFonts w:ascii="Arial" w:hAnsi="Arial" w:cs="Arial"/>
                <w:sz w:val="16"/>
                <w:szCs w:val="16"/>
              </w:rPr>
            </w:pPr>
            <w:r>
              <w:rPr>
                <w:rFonts w:ascii="Arial" w:hAnsi="Arial" w:cs="Arial"/>
                <w:sz w:val="16"/>
                <w:szCs w:val="16"/>
              </w:rPr>
              <w:t>N</w:t>
            </w:r>
          </w:p>
        </w:tc>
        <w:tc>
          <w:tcPr>
            <w:tcW w:w="737" w:type="dxa"/>
            <w:tcBorders>
              <w:top w:val="nil"/>
              <w:left w:val="nil"/>
              <w:right w:val="single" w:sz="4" w:space="0" w:color="000000"/>
            </w:tcBorders>
            <w:vAlign w:val="center"/>
          </w:tcPr>
          <w:p w14:paraId="06B7BE67" w14:textId="77777777" w:rsidR="000F1F56" w:rsidRDefault="00B51966" w:rsidP="00C17656">
            <w:pPr>
              <w:outlineLvl w:val="0"/>
              <w:rPr>
                <w:rFonts w:ascii="Arial" w:hAnsi="Arial" w:cs="Arial"/>
                <w:sz w:val="16"/>
                <w:szCs w:val="16"/>
              </w:rPr>
            </w:pPr>
            <w:r>
              <w:rPr>
                <w:rFonts w:ascii="Arial" w:hAnsi="Arial" w:cs="Arial"/>
                <w:sz w:val="16"/>
                <w:szCs w:val="16"/>
              </w:rPr>
              <w:fldChar w:fldCharType="begin">
                <w:ffData>
                  <w:name w:val="Testo210"/>
                  <w:enabled/>
                  <w:calcOnExit w:val="0"/>
                  <w:textInput/>
                </w:ffData>
              </w:fldChar>
            </w:r>
            <w:bookmarkStart w:id="6" w:name="Testo210"/>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6"/>
          </w:p>
        </w:tc>
        <w:tc>
          <w:tcPr>
            <w:tcW w:w="1380" w:type="dxa"/>
            <w:tcBorders>
              <w:top w:val="nil"/>
              <w:left w:val="single" w:sz="4" w:space="0" w:color="000000"/>
              <w:right w:val="nil"/>
            </w:tcBorders>
            <w:vAlign w:val="center"/>
          </w:tcPr>
          <w:p w14:paraId="521036D4" w14:textId="77777777" w:rsidR="000F1F56" w:rsidRDefault="000F1F56" w:rsidP="00C17656">
            <w:pPr>
              <w:outlineLvl w:val="0"/>
              <w:rPr>
                <w:rFonts w:ascii="Arial" w:hAnsi="Arial" w:cs="Arial"/>
                <w:sz w:val="16"/>
                <w:szCs w:val="16"/>
              </w:rPr>
            </w:pPr>
            <w:r>
              <w:rPr>
                <w:rFonts w:ascii="Arial" w:hAnsi="Arial" w:cs="Arial"/>
                <w:sz w:val="16"/>
                <w:szCs w:val="16"/>
              </w:rPr>
              <w:t>Rilasciato da</w:t>
            </w:r>
          </w:p>
        </w:tc>
        <w:tc>
          <w:tcPr>
            <w:tcW w:w="2203" w:type="dxa"/>
            <w:gridSpan w:val="2"/>
            <w:tcBorders>
              <w:top w:val="nil"/>
              <w:left w:val="nil"/>
              <w:right w:val="single" w:sz="4" w:space="0" w:color="000000"/>
            </w:tcBorders>
            <w:vAlign w:val="center"/>
          </w:tcPr>
          <w:p w14:paraId="531452CF" w14:textId="77777777" w:rsidR="000F1F56" w:rsidRDefault="00B51966"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bookmarkStart w:id="7" w:name="Testo211"/>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7"/>
          </w:p>
        </w:tc>
        <w:tc>
          <w:tcPr>
            <w:tcW w:w="561" w:type="dxa"/>
            <w:tcBorders>
              <w:top w:val="nil"/>
              <w:right w:val="nil"/>
            </w:tcBorders>
            <w:vAlign w:val="center"/>
          </w:tcPr>
          <w:p w14:paraId="4DB9A956" w14:textId="77777777" w:rsidR="000F1F56" w:rsidRDefault="000F1F56" w:rsidP="00C17656">
            <w:pPr>
              <w:outlineLvl w:val="0"/>
              <w:rPr>
                <w:rFonts w:ascii="Arial" w:hAnsi="Arial" w:cs="Arial"/>
                <w:sz w:val="16"/>
                <w:szCs w:val="16"/>
              </w:rPr>
            </w:pPr>
            <w:r>
              <w:rPr>
                <w:rFonts w:ascii="Arial" w:hAnsi="Arial" w:cs="Arial"/>
                <w:sz w:val="16"/>
                <w:szCs w:val="16"/>
              </w:rPr>
              <w:t>il</w:t>
            </w:r>
          </w:p>
        </w:tc>
        <w:tc>
          <w:tcPr>
            <w:tcW w:w="1239" w:type="dxa"/>
            <w:tcBorders>
              <w:top w:val="nil"/>
              <w:left w:val="nil"/>
              <w:right w:val="single" w:sz="4" w:space="0" w:color="000000"/>
            </w:tcBorders>
            <w:vAlign w:val="center"/>
          </w:tcPr>
          <w:p w14:paraId="66A235C9" w14:textId="77777777" w:rsidR="000F1F56" w:rsidRDefault="00B51966" w:rsidP="00C17656">
            <w:pPr>
              <w:outlineLvl w:val="0"/>
              <w:rPr>
                <w:rFonts w:ascii="Arial" w:hAnsi="Arial" w:cs="Arial"/>
                <w:sz w:val="16"/>
                <w:szCs w:val="16"/>
              </w:rPr>
            </w:pPr>
            <w:r>
              <w:rPr>
                <w:rFonts w:ascii="Arial" w:hAnsi="Arial" w:cs="Arial"/>
                <w:sz w:val="16"/>
                <w:szCs w:val="16"/>
              </w:rPr>
              <w:fldChar w:fldCharType="begin">
                <w:ffData>
                  <w:name w:val="Testo212"/>
                  <w:enabled/>
                  <w:calcOnExit w:val="0"/>
                  <w:textInput/>
                </w:ffData>
              </w:fldChar>
            </w:r>
            <w:bookmarkStart w:id="8" w:name="Testo212"/>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8"/>
          </w:p>
        </w:tc>
        <w:tc>
          <w:tcPr>
            <w:tcW w:w="1522" w:type="dxa"/>
            <w:tcBorders>
              <w:top w:val="nil"/>
              <w:right w:val="nil"/>
            </w:tcBorders>
            <w:vAlign w:val="center"/>
          </w:tcPr>
          <w:p w14:paraId="77F64F49" w14:textId="77777777" w:rsidR="000F1F56" w:rsidRDefault="000F1F56" w:rsidP="00C17656">
            <w:pPr>
              <w:outlineLvl w:val="0"/>
              <w:rPr>
                <w:rFonts w:ascii="Arial" w:hAnsi="Arial" w:cs="Arial"/>
                <w:sz w:val="16"/>
                <w:szCs w:val="16"/>
              </w:rPr>
            </w:pPr>
            <w:r>
              <w:rPr>
                <w:rFonts w:ascii="Arial" w:hAnsi="Arial" w:cs="Arial"/>
                <w:sz w:val="16"/>
                <w:szCs w:val="16"/>
              </w:rPr>
              <w:t>Valida fino al</w:t>
            </w:r>
          </w:p>
        </w:tc>
        <w:tc>
          <w:tcPr>
            <w:tcW w:w="1136" w:type="dxa"/>
            <w:gridSpan w:val="3"/>
            <w:tcBorders>
              <w:top w:val="nil"/>
              <w:left w:val="nil"/>
              <w:right w:val="single" w:sz="4" w:space="0" w:color="000000"/>
            </w:tcBorders>
            <w:vAlign w:val="center"/>
          </w:tcPr>
          <w:p w14:paraId="3F4C999B" w14:textId="77777777" w:rsidR="000F1F56" w:rsidRDefault="00B51966" w:rsidP="00C17656">
            <w:pPr>
              <w:outlineLvl w:val="0"/>
              <w:rPr>
                <w:rFonts w:ascii="Arial" w:hAnsi="Arial" w:cs="Arial"/>
                <w:sz w:val="16"/>
                <w:szCs w:val="16"/>
              </w:rPr>
            </w:pPr>
            <w:r>
              <w:rPr>
                <w:rFonts w:ascii="Arial" w:hAnsi="Arial" w:cs="Arial"/>
                <w:sz w:val="16"/>
                <w:szCs w:val="16"/>
              </w:rPr>
              <w:fldChar w:fldCharType="begin">
                <w:ffData>
                  <w:name w:val="Testo213"/>
                  <w:enabled/>
                  <w:calcOnExit w:val="0"/>
                  <w:textInput/>
                </w:ffData>
              </w:fldChar>
            </w:r>
            <w:bookmarkStart w:id="9" w:name="Testo213"/>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9"/>
          </w:p>
        </w:tc>
      </w:tr>
      <w:tr w:rsidR="000F1F56" w14:paraId="509994A9" w14:textId="77777777" w:rsidTr="002510F8">
        <w:trPr>
          <w:gridAfter w:val="2"/>
          <w:wAfter w:w="83" w:type="dxa"/>
          <w:cantSplit/>
          <w:trHeight w:val="284"/>
        </w:trPr>
        <w:tc>
          <w:tcPr>
            <w:tcW w:w="567" w:type="dxa"/>
            <w:vMerge/>
            <w:tcBorders>
              <w:left w:val="single" w:sz="4" w:space="0" w:color="000000"/>
              <w:bottom w:val="single" w:sz="12" w:space="0" w:color="000000"/>
            </w:tcBorders>
            <w:vAlign w:val="center"/>
          </w:tcPr>
          <w:p w14:paraId="3AC5D6E4" w14:textId="77777777" w:rsidR="000F1F56" w:rsidRDefault="000F1F56" w:rsidP="00C17656">
            <w:pPr>
              <w:outlineLvl w:val="0"/>
              <w:rPr>
                <w:rFonts w:ascii="Arial" w:hAnsi="Arial" w:cs="Arial"/>
                <w:sz w:val="16"/>
                <w:szCs w:val="16"/>
              </w:rPr>
            </w:pPr>
          </w:p>
        </w:tc>
        <w:tc>
          <w:tcPr>
            <w:tcW w:w="8931" w:type="dxa"/>
            <w:gridSpan w:val="9"/>
            <w:tcBorders>
              <w:top w:val="nil"/>
              <w:bottom w:val="single" w:sz="12" w:space="0" w:color="000000"/>
              <w:right w:val="single" w:sz="4" w:space="0" w:color="000000"/>
            </w:tcBorders>
            <w:vAlign w:val="center"/>
          </w:tcPr>
          <w:p w14:paraId="52D1AAFD" w14:textId="77777777" w:rsidR="000F1F56" w:rsidRDefault="000F1F56" w:rsidP="00C17656">
            <w:pPr>
              <w:outlineLvl w:val="0"/>
              <w:rPr>
                <w:rFonts w:ascii="Arial" w:hAnsi="Arial" w:cs="Arial"/>
                <w:sz w:val="16"/>
                <w:szCs w:val="16"/>
              </w:rPr>
            </w:pPr>
            <w:r>
              <w:rPr>
                <w:rFonts w:ascii="Arial" w:hAnsi="Arial" w:cs="Arial"/>
                <w:sz w:val="16"/>
                <w:szCs w:val="16"/>
              </w:rPr>
              <w:t xml:space="preserve">* </w:t>
            </w:r>
            <w:r>
              <w:rPr>
                <w:rFonts w:ascii="Arial" w:hAnsi="Arial" w:cs="Arial"/>
                <w:i/>
                <w:sz w:val="16"/>
                <w:szCs w:val="16"/>
              </w:rPr>
              <w:t>Specificare il motivo del rilascio</w:t>
            </w:r>
          </w:p>
        </w:tc>
      </w:tr>
      <w:tr w:rsidR="000F1F56" w14:paraId="3919A0DE" w14:textId="77777777" w:rsidTr="002510F8">
        <w:trPr>
          <w:gridAfter w:val="1"/>
          <w:wAfter w:w="40" w:type="dxa"/>
          <w:cantSplit/>
          <w:trHeight w:val="283"/>
        </w:trPr>
        <w:tc>
          <w:tcPr>
            <w:tcW w:w="9541" w:type="dxa"/>
            <w:gridSpan w:val="11"/>
            <w:tcBorders>
              <w:top w:val="nil"/>
              <w:left w:val="nil"/>
              <w:bottom w:val="nil"/>
              <w:right w:val="nil"/>
            </w:tcBorders>
            <w:vAlign w:val="center"/>
          </w:tcPr>
          <w:p w14:paraId="2EE8EEB0" w14:textId="77777777" w:rsidR="000F1F56" w:rsidRDefault="000F1F56" w:rsidP="00C17656">
            <w:pPr>
              <w:outlineLvl w:val="0"/>
              <w:rPr>
                <w:rFonts w:ascii="Arial" w:hAnsi="Arial" w:cs="Arial"/>
                <w:b/>
                <w:sz w:val="16"/>
                <w:szCs w:val="16"/>
              </w:rPr>
            </w:pPr>
          </w:p>
        </w:tc>
      </w:tr>
      <w:tr w:rsidR="000F1F56" w14:paraId="71822AE0" w14:textId="77777777" w:rsidTr="002510F8">
        <w:trPr>
          <w:gridAfter w:val="1"/>
          <w:wAfter w:w="40" w:type="dxa"/>
          <w:cantSplit/>
          <w:trHeight w:val="80"/>
        </w:trPr>
        <w:tc>
          <w:tcPr>
            <w:tcW w:w="9541" w:type="dxa"/>
            <w:gridSpan w:val="11"/>
            <w:tcBorders>
              <w:top w:val="nil"/>
              <w:left w:val="nil"/>
              <w:bottom w:val="nil"/>
              <w:right w:val="nil"/>
            </w:tcBorders>
            <w:vAlign w:val="center"/>
          </w:tcPr>
          <w:p w14:paraId="273D30B4" w14:textId="77777777" w:rsidR="000F1F56" w:rsidRDefault="000F1F56" w:rsidP="00C17656">
            <w:pPr>
              <w:outlineLvl w:val="0"/>
              <w:rPr>
                <w:rFonts w:ascii="Arial" w:hAnsi="Arial" w:cs="Arial"/>
                <w:sz w:val="16"/>
                <w:szCs w:val="16"/>
              </w:rPr>
            </w:pPr>
          </w:p>
        </w:tc>
      </w:tr>
      <w:tr w:rsidR="00191074" w14:paraId="5000B1B9" w14:textId="77777777" w:rsidTr="002510F8">
        <w:trPr>
          <w:gridAfter w:val="1"/>
          <w:wAfter w:w="40" w:type="dxa"/>
          <w:cantSplit/>
          <w:trHeight w:val="454"/>
        </w:trPr>
        <w:tc>
          <w:tcPr>
            <w:tcW w:w="567" w:type="dxa"/>
            <w:vMerge w:val="restart"/>
            <w:tcBorders>
              <w:top w:val="single" w:sz="12" w:space="0" w:color="000000"/>
              <w:left w:val="single" w:sz="12" w:space="0" w:color="000000"/>
              <w:bottom w:val="single" w:sz="6" w:space="0" w:color="000000"/>
              <w:right w:val="single" w:sz="6" w:space="0" w:color="000000"/>
            </w:tcBorders>
            <w:vAlign w:val="center"/>
          </w:tcPr>
          <w:p w14:paraId="29B3CA23" w14:textId="77777777" w:rsidR="00191074" w:rsidRDefault="00191074">
            <w:pPr>
              <w:pStyle w:val="Titolo8"/>
              <w:suppressAutoHyphens w:val="0"/>
              <w:rPr>
                <w:lang w:eastAsia="it-IT"/>
              </w:rPr>
            </w:pPr>
            <w:r>
              <w:rPr>
                <w:lang w:eastAsia="it-IT"/>
              </w:rPr>
              <w:t>H</w:t>
            </w:r>
          </w:p>
        </w:tc>
        <w:tc>
          <w:tcPr>
            <w:tcW w:w="8974" w:type="dxa"/>
            <w:gridSpan w:val="10"/>
            <w:tcBorders>
              <w:top w:val="single" w:sz="12" w:space="0" w:color="000000"/>
              <w:left w:val="single" w:sz="6" w:space="0" w:color="000000"/>
              <w:bottom w:val="single" w:sz="6" w:space="0" w:color="000000"/>
              <w:right w:val="single" w:sz="12" w:space="0" w:color="000000"/>
            </w:tcBorders>
            <w:vAlign w:val="center"/>
          </w:tcPr>
          <w:p w14:paraId="715E76CE" w14:textId="77777777" w:rsidR="00191074" w:rsidRDefault="00191074">
            <w:pPr>
              <w:outlineLvl w:val="0"/>
              <w:rPr>
                <w:rFonts w:ascii="Arial" w:hAnsi="Arial" w:cs="Arial"/>
                <w:sz w:val="16"/>
                <w:szCs w:val="16"/>
              </w:rPr>
            </w:pPr>
            <w:r>
              <w:rPr>
                <w:rFonts w:ascii="Arial" w:hAnsi="Arial" w:cs="Arial"/>
                <w:b/>
                <w:sz w:val="16"/>
                <w:szCs w:val="16"/>
              </w:rPr>
              <w:t>TRATTAMENTO DATI PERSONALI</w:t>
            </w:r>
          </w:p>
        </w:tc>
      </w:tr>
      <w:tr w:rsidR="00191074" w14:paraId="7D16C5D6" w14:textId="77777777" w:rsidTr="002510F8">
        <w:trPr>
          <w:gridAfter w:val="1"/>
          <w:wAfter w:w="40" w:type="dxa"/>
          <w:cantSplit/>
          <w:trHeight w:val="454"/>
        </w:trPr>
        <w:tc>
          <w:tcPr>
            <w:tcW w:w="567" w:type="dxa"/>
            <w:vMerge/>
            <w:tcBorders>
              <w:top w:val="single" w:sz="6" w:space="0" w:color="000000"/>
              <w:left w:val="single" w:sz="12" w:space="0" w:color="000000"/>
              <w:bottom w:val="single" w:sz="12" w:space="0" w:color="000000"/>
              <w:right w:val="single" w:sz="6" w:space="0" w:color="000000"/>
            </w:tcBorders>
            <w:vAlign w:val="center"/>
          </w:tcPr>
          <w:p w14:paraId="45AEEDD5" w14:textId="77777777" w:rsidR="00191074" w:rsidRDefault="00191074">
            <w:pPr>
              <w:outlineLvl w:val="0"/>
              <w:rPr>
                <w:rFonts w:ascii="Arial" w:hAnsi="Arial" w:cs="Arial"/>
                <w:sz w:val="16"/>
                <w:szCs w:val="16"/>
              </w:rPr>
            </w:pPr>
          </w:p>
        </w:tc>
        <w:tc>
          <w:tcPr>
            <w:tcW w:w="8974" w:type="dxa"/>
            <w:gridSpan w:val="10"/>
            <w:tcBorders>
              <w:top w:val="single" w:sz="6" w:space="0" w:color="000000"/>
              <w:left w:val="single" w:sz="6" w:space="0" w:color="000000"/>
              <w:bottom w:val="single" w:sz="12" w:space="0" w:color="000000"/>
              <w:right w:val="single" w:sz="12" w:space="0" w:color="000000"/>
            </w:tcBorders>
            <w:vAlign w:val="center"/>
          </w:tcPr>
          <w:p w14:paraId="62E6E63C" w14:textId="77777777" w:rsidR="00191074" w:rsidRDefault="00B5196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191074">
              <w:rPr>
                <w:rFonts w:ascii="Arial" w:hAnsi="Arial" w:cs="Arial"/>
                <w:sz w:val="16"/>
              </w:rPr>
              <w:t xml:space="preserve"> </w:t>
            </w:r>
            <w:r w:rsidR="00191074">
              <w:rPr>
                <w:rFonts w:ascii="Arial" w:hAnsi="Arial" w:cs="Arial"/>
                <w:sz w:val="16"/>
                <w:szCs w:val="16"/>
              </w:rPr>
              <w:t>di essere informato ai sensi del D. Lgs. n. 196 del 30 giugno 2003:</w:t>
            </w:r>
          </w:p>
          <w:p w14:paraId="4F1B6E2D"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di dover obbligatoriamente conferire i propri dati personali compilando il presente modulo;</w:t>
            </w:r>
          </w:p>
          <w:p w14:paraId="6A5EA124"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che gli stessi dati saranno trattati dal Comune, quale Titolare, nonché dal Dirigente dello SUAP, quale Responsabile, in modo cartaceo e telematico, per le sole finalità istituzionali inerenti il rilascio del provvedimento unico finale;</w:t>
            </w:r>
          </w:p>
          <w:p w14:paraId="4B58D864"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che il Comune potrà, ai sensi della vigente normativa, comunicare i suddetti dati a tutti gli Enti che dovranno intervenire nel procedimento, nonché diffondere gli stessi mediante programmi informatici;</w:t>
            </w:r>
          </w:p>
          <w:p w14:paraId="2A7246E7" w14:textId="77777777" w:rsidR="00191074" w:rsidRDefault="00191074" w:rsidP="00191074">
            <w:pPr>
              <w:numPr>
                <w:ilvl w:val="0"/>
                <w:numId w:val="2"/>
              </w:numPr>
              <w:tabs>
                <w:tab w:val="clear" w:pos="720"/>
                <w:tab w:val="num" w:pos="252"/>
              </w:tabs>
              <w:ind w:left="252" w:hanging="252"/>
              <w:outlineLvl w:val="0"/>
              <w:rPr>
                <w:rFonts w:ascii="Arial" w:hAnsi="Arial" w:cs="Arial"/>
                <w:sz w:val="16"/>
                <w:szCs w:val="16"/>
              </w:rPr>
            </w:pPr>
            <w:r>
              <w:rPr>
                <w:rFonts w:ascii="Arial" w:hAnsi="Arial" w:cs="Arial"/>
                <w:sz w:val="16"/>
                <w:szCs w:val="16"/>
              </w:rPr>
              <w:t>- di poter conoscere, ai sensi dell'art. 7, l'esistenza dei propri dati personali, di poterli aggiornare, rettificare od integrare qualora fosse necessario, nonché di richiederne la cancellazione quando trattati in violazione di legge</w:t>
            </w:r>
          </w:p>
        </w:tc>
      </w:tr>
    </w:tbl>
    <w:p w14:paraId="6DB08C3D" w14:textId="77777777" w:rsidR="005A1CD5" w:rsidRDefault="005A1CD5" w:rsidP="005A1CD5">
      <w:pPr>
        <w:outlineLvl w:val="0"/>
        <w:rPr>
          <w:rFonts w:ascii="Arial" w:hAnsi="Arial" w:cs="Arial"/>
          <w:sz w:val="16"/>
        </w:rPr>
      </w:pPr>
    </w:p>
    <w:p w14:paraId="2900F6C6" w14:textId="77777777" w:rsidR="005A1CD5" w:rsidRDefault="005A1CD5" w:rsidP="005A1CD5">
      <w:pPr>
        <w:outlineLvl w:val="0"/>
        <w:rPr>
          <w:rFonts w:ascii="Arial" w:hAnsi="Arial" w:cs="Arial"/>
          <w:sz w:val="16"/>
        </w:rPr>
      </w:pPr>
    </w:p>
    <w:p w14:paraId="2507D216" w14:textId="77777777" w:rsidR="005A1CD5" w:rsidRDefault="005A1CD5" w:rsidP="005A1CD5">
      <w:pPr>
        <w:outlineLvl w:val="0"/>
        <w:rPr>
          <w:rFonts w:ascii="Arial" w:hAnsi="Arial" w:cs="Arial"/>
          <w:sz w:val="16"/>
        </w:rPr>
      </w:pPr>
    </w:p>
    <w:p w14:paraId="38136CC3" w14:textId="77777777" w:rsidR="002510F8" w:rsidRDefault="002510F8" w:rsidP="005A1CD5">
      <w:pPr>
        <w:outlineLvl w:val="0"/>
        <w:rPr>
          <w:rFonts w:ascii="Arial" w:hAnsi="Arial" w:cs="Arial"/>
          <w:sz w:val="16"/>
        </w:rPr>
      </w:pPr>
    </w:p>
    <w:p w14:paraId="5C40355A" w14:textId="77777777" w:rsidR="005A1CD5" w:rsidRDefault="005A1CD5" w:rsidP="005A1CD5">
      <w:pPr>
        <w:outlineLvl w:val="0"/>
        <w:rPr>
          <w:rFonts w:ascii="Arial" w:hAnsi="Arial" w:cs="Arial"/>
          <w:bCs/>
          <w:sz w:val="16"/>
          <w:szCs w:val="16"/>
        </w:rPr>
      </w:pPr>
      <w:r>
        <w:rPr>
          <w:rFonts w:ascii="Arial" w:hAnsi="Arial" w:cs="Arial"/>
          <w:sz w:val="16"/>
        </w:rPr>
        <w:t xml:space="preserve">       </w:t>
      </w:r>
      <w:r>
        <w:rPr>
          <w:rFonts w:ascii="Arial" w:hAnsi="Arial" w:cs="Arial"/>
          <w:sz w:val="16"/>
          <w:szCs w:val="16"/>
        </w:rPr>
        <w:t xml:space="preserve"> Data e luogo                                                                                                                             </w:t>
      </w:r>
      <w:r w:rsidRPr="005A1CD5">
        <w:rPr>
          <w:rFonts w:ascii="Arial" w:hAnsi="Arial" w:cs="Arial"/>
          <w:bCs/>
          <w:sz w:val="16"/>
          <w:szCs w:val="16"/>
        </w:rPr>
        <w:t xml:space="preserve"> </w:t>
      </w:r>
      <w:r>
        <w:rPr>
          <w:rFonts w:ascii="Arial" w:hAnsi="Arial" w:cs="Arial"/>
          <w:bCs/>
          <w:sz w:val="16"/>
          <w:szCs w:val="16"/>
        </w:rPr>
        <w:t>Firma</w:t>
      </w:r>
    </w:p>
    <w:p w14:paraId="264BA699" w14:textId="77777777" w:rsidR="005A1CD5" w:rsidRDefault="005A1CD5" w:rsidP="005A1CD5">
      <w:pPr>
        <w:outlineLvl w:val="0"/>
        <w:rPr>
          <w:rFonts w:ascii="Arial" w:hAnsi="Arial" w:cs="Arial"/>
          <w:sz w:val="16"/>
          <w:szCs w:val="16"/>
        </w:rPr>
      </w:pPr>
    </w:p>
    <w:p w14:paraId="3F42FA72" w14:textId="77777777" w:rsidR="005A1CD5" w:rsidRDefault="005A1CD5" w:rsidP="005A1CD5">
      <w:pPr>
        <w:rPr>
          <w:rFonts w:ascii="Arial" w:hAnsi="Arial" w:cs="Arial"/>
          <w:sz w:val="16"/>
        </w:rPr>
      </w:pPr>
    </w:p>
    <w:p w14:paraId="078ED078" w14:textId="77777777" w:rsidR="005A1CD5" w:rsidRDefault="00B51966" w:rsidP="005A1CD5">
      <w:pPr>
        <w:rPr>
          <w:rFonts w:ascii="Arial" w:hAnsi="Arial" w:cs="Arial"/>
          <w:sz w:val="16"/>
        </w:rPr>
      </w:pP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sidR="005A1CD5" w:rsidRPr="005A1CD5">
        <w:rPr>
          <w:rFonts w:ascii="Arial" w:hAnsi="Arial" w:cs="Arial"/>
          <w:sz w:val="16"/>
        </w:rPr>
        <w:t xml:space="preserve">                                                                                                      </w:t>
      </w:r>
      <w:r>
        <w:rPr>
          <w:rFonts w:ascii="Arial" w:hAnsi="Arial" w:cs="Arial"/>
          <w:sz w:val="16"/>
          <w:szCs w:val="16"/>
          <w:u w:val="single"/>
        </w:rPr>
        <w:fldChar w:fldCharType="begin">
          <w:ffData>
            <w:name w:val="Testo215"/>
            <w:enabled/>
            <w:calcOnExit w:val="0"/>
            <w:textInput/>
          </w:ffData>
        </w:fldChar>
      </w:r>
      <w:r w:rsidR="005A1CD5">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p>
    <w:p w14:paraId="0CE03209" w14:textId="77777777" w:rsidR="005A1CD5" w:rsidRDefault="005A1CD5" w:rsidP="005A1CD5">
      <w:pPr>
        <w:rPr>
          <w:rFonts w:ascii="Arial" w:hAnsi="Arial" w:cs="Arial"/>
          <w:sz w:val="16"/>
        </w:rPr>
      </w:pPr>
    </w:p>
    <w:p w14:paraId="0FEC3DB8" w14:textId="77777777" w:rsidR="00940A68" w:rsidRDefault="00940A68" w:rsidP="005A1CD5">
      <w:pPr>
        <w:rPr>
          <w:rFonts w:ascii="Arial" w:hAnsi="Arial" w:cs="Arial"/>
          <w:sz w:val="16"/>
        </w:rPr>
      </w:pPr>
    </w:p>
    <w:p w14:paraId="75086307" w14:textId="77777777" w:rsidR="00940A68" w:rsidRDefault="00940A68" w:rsidP="005A1CD5">
      <w:pPr>
        <w:rPr>
          <w:rFonts w:ascii="Arial" w:hAnsi="Arial" w:cs="Arial"/>
          <w:sz w:val="16"/>
        </w:rPr>
      </w:pPr>
    </w:p>
    <w:p w14:paraId="5DCC03AB" w14:textId="77777777" w:rsidR="00940A68" w:rsidRDefault="00940A68" w:rsidP="005A1CD5">
      <w:pPr>
        <w:rPr>
          <w:rFonts w:ascii="Arial" w:hAnsi="Arial" w:cs="Arial"/>
          <w:sz w:val="16"/>
        </w:rPr>
      </w:pPr>
    </w:p>
    <w:p w14:paraId="76B5A856" w14:textId="77777777" w:rsidR="005A1CD5" w:rsidRDefault="005A1CD5" w:rsidP="002510F8">
      <w:pPr>
        <w:outlineLvl w:val="0"/>
        <w:rPr>
          <w:rFonts w:ascii="Arial" w:hAnsi="Arial" w:cs="Arial"/>
          <w:bCs/>
          <w:sz w:val="16"/>
          <w:szCs w:val="16"/>
        </w:rPr>
      </w:pPr>
    </w:p>
    <w:p w14:paraId="3207D6B1" w14:textId="77777777" w:rsidR="00191074" w:rsidRDefault="002C2EF8">
      <w:pPr>
        <w:jc w:val="both"/>
        <w:rPr>
          <w:rFonts w:ascii="Arial" w:hAnsi="Arial" w:cs="Arial"/>
          <w:b/>
          <w:sz w:val="16"/>
          <w:szCs w:val="16"/>
        </w:rPr>
      </w:pPr>
      <w:r>
        <w:rPr>
          <w:rFonts w:ascii="Arial" w:hAnsi="Arial" w:cs="Arial"/>
          <w:b/>
          <w:sz w:val="16"/>
          <w:szCs w:val="16"/>
        </w:rPr>
        <w:t>Documentazione necessaria da allegare alla domanda</w:t>
      </w:r>
    </w:p>
    <w:p w14:paraId="71C40A0E" w14:textId="77777777" w:rsidR="00940A68" w:rsidRDefault="00940A68">
      <w:pPr>
        <w:jc w:val="both"/>
        <w:rPr>
          <w:rFonts w:ascii="Arial" w:hAnsi="Arial" w:cs="Arial"/>
          <w:b/>
          <w:sz w:val="16"/>
          <w:szCs w:val="16"/>
        </w:rPr>
      </w:pPr>
    </w:p>
    <w:p w14:paraId="08C2BF6A" w14:textId="77777777" w:rsid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b/>
          <w:shadow w:val="0"/>
          <w:sz w:val="16"/>
          <w:szCs w:val="16"/>
        </w:rPr>
      </w:pPr>
    </w:p>
    <w:p w14:paraId="3235F098"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r w:rsidRPr="002510F8">
        <w:rPr>
          <w:rFonts w:ascii="Arial" w:hAnsi="Arial"/>
          <w:b/>
          <w:shadow w:val="0"/>
          <w:sz w:val="16"/>
          <w:szCs w:val="16"/>
        </w:rPr>
        <w:t>- Relazione tecnica</w:t>
      </w:r>
      <w:r w:rsidRPr="002510F8">
        <w:rPr>
          <w:rFonts w:ascii="Arial" w:hAnsi="Arial"/>
          <w:shadow w:val="0"/>
          <w:sz w:val="16"/>
          <w:szCs w:val="16"/>
        </w:rPr>
        <w:t xml:space="preserve"> con descrizione della manifestazione, redatta da un libero professionista iscritto all’albo professionale, attestante la rispondenza degli impianti alle regole tecniche vigenti;</w:t>
      </w:r>
    </w:p>
    <w:p w14:paraId="5A5BBBB4"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p>
    <w:p w14:paraId="0C3CC2FB" w14:textId="77777777" w:rsid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r w:rsidRPr="002510F8">
        <w:rPr>
          <w:rFonts w:ascii="Arial" w:hAnsi="Arial"/>
          <w:shadow w:val="0"/>
          <w:sz w:val="16"/>
          <w:szCs w:val="16"/>
        </w:rPr>
        <w:t xml:space="preserve">- </w:t>
      </w:r>
      <w:r w:rsidRPr="002510F8">
        <w:rPr>
          <w:rFonts w:ascii="Arial" w:hAnsi="Arial"/>
          <w:b/>
          <w:shadow w:val="0"/>
          <w:sz w:val="16"/>
          <w:szCs w:val="16"/>
        </w:rPr>
        <w:t>Planimetria</w:t>
      </w:r>
      <w:r w:rsidRPr="002510F8">
        <w:rPr>
          <w:rFonts w:ascii="Arial" w:hAnsi="Arial"/>
          <w:shadow w:val="0"/>
          <w:sz w:val="16"/>
          <w:szCs w:val="16"/>
        </w:rPr>
        <w:t xml:space="preserve"> della zona interessata redatta e firmata da un tecnico abilita</w:t>
      </w:r>
      <w:r w:rsidR="003200E7">
        <w:rPr>
          <w:rFonts w:ascii="Arial" w:hAnsi="Arial"/>
          <w:shadow w:val="0"/>
          <w:sz w:val="16"/>
          <w:szCs w:val="16"/>
        </w:rPr>
        <w:t>to con evidenziate</w:t>
      </w:r>
      <w:r w:rsidRPr="002510F8">
        <w:rPr>
          <w:rFonts w:ascii="Arial" w:hAnsi="Arial"/>
          <w:shadow w:val="0"/>
          <w:sz w:val="16"/>
          <w:szCs w:val="16"/>
        </w:rPr>
        <w:t xml:space="preserve"> le strutture installate</w:t>
      </w:r>
      <w:r w:rsidR="003200E7">
        <w:rPr>
          <w:rFonts w:ascii="Arial" w:hAnsi="Arial"/>
          <w:shadow w:val="0"/>
          <w:sz w:val="16"/>
          <w:szCs w:val="16"/>
        </w:rPr>
        <w:t xml:space="preserve"> e le vie di esodo;</w:t>
      </w:r>
    </w:p>
    <w:p w14:paraId="1210E1D1" w14:textId="77777777" w:rsidR="003200E7" w:rsidRPr="002510F8" w:rsidRDefault="003200E7"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p>
    <w:p w14:paraId="2CB3BF1B"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eastAsia="Calibri" w:hAnsi="Arial" w:cs="Arial"/>
          <w:sz w:val="16"/>
          <w:szCs w:val="16"/>
        </w:rPr>
      </w:pPr>
      <w:r w:rsidRPr="002510F8">
        <w:rPr>
          <w:rFonts w:ascii="Arial" w:eastAsia="Calibri" w:hAnsi="Arial" w:cs="Arial"/>
          <w:b/>
          <w:bCs/>
          <w:sz w:val="16"/>
          <w:szCs w:val="16"/>
        </w:rPr>
        <w:t xml:space="preserve">- Piano di emergenza </w:t>
      </w:r>
      <w:r w:rsidRPr="002510F8">
        <w:rPr>
          <w:rFonts w:ascii="Arial" w:eastAsia="Calibri" w:hAnsi="Arial" w:cs="Arial"/>
          <w:sz w:val="16"/>
          <w:szCs w:val="16"/>
        </w:rPr>
        <w:t>e gestione della sicurezza con individuazione della squadra addetta all’emergenza e del Responsabile della sicurezza antincendio</w:t>
      </w:r>
    </w:p>
    <w:p w14:paraId="06B740C9"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p>
    <w:p w14:paraId="3F3D078E"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r w:rsidRPr="002510F8">
        <w:rPr>
          <w:rFonts w:ascii="Arial" w:hAnsi="Arial"/>
          <w:shadow w:val="0"/>
          <w:sz w:val="16"/>
          <w:szCs w:val="16"/>
        </w:rPr>
        <w:t xml:space="preserve">- </w:t>
      </w:r>
      <w:r w:rsidRPr="002510F8">
        <w:rPr>
          <w:rFonts w:ascii="Arial" w:hAnsi="Arial"/>
          <w:b/>
          <w:shadow w:val="0"/>
          <w:sz w:val="16"/>
          <w:szCs w:val="16"/>
        </w:rPr>
        <w:t>Collaudo statico annuale</w:t>
      </w:r>
      <w:r w:rsidRPr="002510F8">
        <w:rPr>
          <w:rFonts w:ascii="Arial" w:hAnsi="Arial"/>
          <w:shadow w:val="0"/>
          <w:sz w:val="16"/>
          <w:szCs w:val="16"/>
        </w:rPr>
        <w:t xml:space="preserve"> relativo a palchi/pedane, comprensivo della relazione o certificazione di reazione al fuoco;</w:t>
      </w:r>
    </w:p>
    <w:p w14:paraId="2357B6B1"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hadow w:val="0"/>
          <w:sz w:val="16"/>
          <w:szCs w:val="16"/>
        </w:rPr>
      </w:pPr>
      <w:r w:rsidRPr="002510F8">
        <w:rPr>
          <w:rFonts w:ascii="Arial" w:hAnsi="Arial"/>
          <w:i/>
          <w:shadow w:val="0"/>
          <w:sz w:val="16"/>
          <w:szCs w:val="16"/>
        </w:rPr>
        <w:t>(solo in presenza palchi/pedane);</w:t>
      </w:r>
    </w:p>
    <w:p w14:paraId="7708718C"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hadow w:val="0"/>
          <w:sz w:val="16"/>
          <w:szCs w:val="16"/>
        </w:rPr>
      </w:pPr>
    </w:p>
    <w:p w14:paraId="19F9127B"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hadow w:val="0"/>
          <w:sz w:val="16"/>
          <w:szCs w:val="16"/>
        </w:rPr>
      </w:pPr>
      <w:r w:rsidRPr="002510F8">
        <w:rPr>
          <w:rFonts w:ascii="Arial" w:hAnsi="Arial"/>
          <w:shadow w:val="0"/>
          <w:sz w:val="16"/>
          <w:szCs w:val="16"/>
        </w:rPr>
        <w:t xml:space="preserve">- </w:t>
      </w:r>
      <w:r w:rsidRPr="002510F8">
        <w:rPr>
          <w:rFonts w:ascii="Arial" w:hAnsi="Arial"/>
          <w:b/>
          <w:shadow w:val="0"/>
          <w:sz w:val="16"/>
          <w:szCs w:val="16"/>
        </w:rPr>
        <w:t>Dichiarazione di corretto montaggio</w:t>
      </w:r>
      <w:r w:rsidRPr="002510F8">
        <w:rPr>
          <w:rFonts w:ascii="Arial" w:hAnsi="Arial"/>
          <w:shadow w:val="0"/>
          <w:sz w:val="16"/>
          <w:szCs w:val="16"/>
        </w:rPr>
        <w:t xml:space="preserve"> e ancoraggio secondo il progetto di tutte le strutture mobili installate a firma degli installatori/tecnico abilitato </w:t>
      </w:r>
      <w:r w:rsidRPr="002510F8">
        <w:rPr>
          <w:rFonts w:ascii="Arial" w:hAnsi="Arial"/>
          <w:i/>
          <w:shadow w:val="0"/>
          <w:sz w:val="16"/>
          <w:szCs w:val="16"/>
        </w:rPr>
        <w:t>(solo in presenza di palchi/pedane);</w:t>
      </w:r>
    </w:p>
    <w:p w14:paraId="0346ADA9"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hadow w:val="0"/>
          <w:sz w:val="16"/>
          <w:szCs w:val="16"/>
        </w:rPr>
      </w:pPr>
      <w:r w:rsidRPr="002510F8">
        <w:rPr>
          <w:rFonts w:ascii="Arial" w:hAnsi="Arial"/>
          <w:i/>
          <w:shadow w:val="0"/>
          <w:sz w:val="16"/>
          <w:szCs w:val="16"/>
        </w:rPr>
        <w:t>(consegna a montaggio eseguito)</w:t>
      </w:r>
    </w:p>
    <w:p w14:paraId="4980EFFB"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hadow w:val="0"/>
          <w:sz w:val="16"/>
          <w:szCs w:val="16"/>
        </w:rPr>
      </w:pPr>
    </w:p>
    <w:p w14:paraId="728343E1"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r w:rsidRPr="002510F8">
        <w:rPr>
          <w:rFonts w:ascii="Arial" w:hAnsi="Arial"/>
          <w:shadow w:val="0"/>
          <w:sz w:val="16"/>
          <w:szCs w:val="16"/>
        </w:rPr>
        <w:t xml:space="preserve">- </w:t>
      </w:r>
      <w:r w:rsidRPr="002510F8">
        <w:rPr>
          <w:rFonts w:ascii="Arial" w:hAnsi="Arial"/>
          <w:b/>
          <w:shadow w:val="0"/>
          <w:sz w:val="16"/>
          <w:szCs w:val="16"/>
        </w:rPr>
        <w:t>Dichiarazione di conformità dell'impianto elettrico</w:t>
      </w:r>
      <w:r w:rsidRPr="002510F8">
        <w:rPr>
          <w:rFonts w:ascii="Arial" w:hAnsi="Arial"/>
          <w:shadow w:val="0"/>
          <w:sz w:val="16"/>
          <w:szCs w:val="16"/>
        </w:rPr>
        <w:t xml:space="preserve"> a firma di un tecnico abilitato nell’ambito delle proprie competenze (D.M. 22 gennaio 2008 n. 37); </w:t>
      </w:r>
    </w:p>
    <w:p w14:paraId="30CFFB76"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hadow w:val="0"/>
          <w:sz w:val="16"/>
          <w:szCs w:val="16"/>
        </w:rPr>
      </w:pPr>
      <w:r w:rsidRPr="002510F8">
        <w:rPr>
          <w:rFonts w:ascii="Arial" w:hAnsi="Arial"/>
          <w:i/>
          <w:shadow w:val="0"/>
          <w:sz w:val="16"/>
          <w:szCs w:val="16"/>
        </w:rPr>
        <w:t>(consegna a lavoro eseguito)</w:t>
      </w:r>
    </w:p>
    <w:p w14:paraId="35EEA6EC"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p>
    <w:p w14:paraId="1F868966"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r w:rsidRPr="002510F8">
        <w:rPr>
          <w:rFonts w:ascii="Arial" w:hAnsi="Arial"/>
          <w:shadow w:val="0"/>
          <w:sz w:val="16"/>
          <w:szCs w:val="16"/>
        </w:rPr>
        <w:t xml:space="preserve">- Dichiarazione della </w:t>
      </w:r>
      <w:r w:rsidRPr="002510F8">
        <w:rPr>
          <w:rFonts w:ascii="Arial" w:hAnsi="Arial"/>
          <w:b/>
          <w:shadow w:val="0"/>
          <w:sz w:val="16"/>
          <w:szCs w:val="16"/>
        </w:rPr>
        <w:t>disponibilità dell’area</w:t>
      </w:r>
      <w:r w:rsidRPr="002510F8">
        <w:rPr>
          <w:rFonts w:ascii="Arial" w:hAnsi="Arial"/>
          <w:shadow w:val="0"/>
          <w:sz w:val="16"/>
          <w:szCs w:val="16"/>
        </w:rPr>
        <w:t xml:space="preserve"> interessata dalla manifestazione;</w:t>
      </w:r>
    </w:p>
    <w:p w14:paraId="0751C37B"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p>
    <w:p w14:paraId="66C50CB7" w14:textId="77777777" w:rsid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r w:rsidRPr="002510F8">
        <w:rPr>
          <w:rFonts w:ascii="Arial" w:hAnsi="Arial"/>
          <w:shadow w:val="0"/>
          <w:sz w:val="16"/>
          <w:szCs w:val="16"/>
        </w:rPr>
        <w:t xml:space="preserve">- </w:t>
      </w:r>
      <w:r w:rsidRPr="002510F8">
        <w:rPr>
          <w:rFonts w:ascii="Arial" w:hAnsi="Arial"/>
          <w:b/>
          <w:shadow w:val="0"/>
          <w:sz w:val="16"/>
          <w:szCs w:val="16"/>
        </w:rPr>
        <w:t>Documento di riconoscimento</w:t>
      </w:r>
      <w:r w:rsidRPr="002510F8">
        <w:rPr>
          <w:rFonts w:ascii="Arial" w:hAnsi="Arial"/>
          <w:shadow w:val="0"/>
          <w:sz w:val="16"/>
          <w:szCs w:val="16"/>
        </w:rPr>
        <w:t xml:space="preserve"> in corso di validità del richiedente; o di tutti i soci se trattasi di società;</w:t>
      </w:r>
    </w:p>
    <w:p w14:paraId="3085A9D0" w14:textId="77777777" w:rsid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p>
    <w:p w14:paraId="12D06888" w14:textId="77777777" w:rsid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r>
        <w:rPr>
          <w:rFonts w:ascii="Arial" w:hAnsi="Arial"/>
          <w:shadow w:val="0"/>
          <w:sz w:val="16"/>
          <w:szCs w:val="16"/>
        </w:rPr>
        <w:t xml:space="preserve">- </w:t>
      </w:r>
      <w:r w:rsidRPr="002510F8">
        <w:rPr>
          <w:rFonts w:ascii="Arial" w:hAnsi="Arial"/>
          <w:b/>
          <w:shadow w:val="0"/>
          <w:sz w:val="16"/>
          <w:szCs w:val="16"/>
        </w:rPr>
        <w:t>Attestazione di conformità</w:t>
      </w:r>
      <w:r>
        <w:rPr>
          <w:rFonts w:ascii="Arial" w:hAnsi="Arial"/>
          <w:shadow w:val="0"/>
          <w:sz w:val="16"/>
          <w:szCs w:val="16"/>
        </w:rPr>
        <w:t xml:space="preserve"> degli allestimenti a quanto dichiarato nella domanda a firma di tecnico abilitato (consegna ad allestimento effettuato)</w:t>
      </w:r>
    </w:p>
    <w:p w14:paraId="6046E652" w14:textId="77777777" w:rsidR="004A43E2"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p>
    <w:p w14:paraId="1AFECB7B" w14:textId="77777777" w:rsidR="004A43E2"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r>
        <w:rPr>
          <w:rFonts w:ascii="Arial" w:hAnsi="Arial"/>
          <w:shadow w:val="0"/>
          <w:sz w:val="16"/>
          <w:szCs w:val="16"/>
        </w:rPr>
        <w:t xml:space="preserve">- Versamento importo dovuto per diritti di segreteria </w:t>
      </w:r>
      <w:r w:rsidR="00901C35">
        <w:rPr>
          <w:rFonts w:ascii="Arial" w:hAnsi="Arial"/>
          <w:shadow w:val="0"/>
          <w:sz w:val="16"/>
          <w:szCs w:val="16"/>
        </w:rPr>
        <w:t>tramite sistema PagoPA</w:t>
      </w:r>
      <w:r w:rsidRPr="00726572">
        <w:rPr>
          <w:rFonts w:ascii="Arial" w:hAnsi="Arial" w:cs="Arial"/>
          <w:sz w:val="16"/>
          <w:szCs w:val="16"/>
        </w:rPr>
        <w:t xml:space="preserve"> intestato a Comune di Barga </w:t>
      </w:r>
      <w:r>
        <w:rPr>
          <w:rFonts w:ascii="Arial" w:hAnsi="Arial" w:cs="Arial"/>
          <w:sz w:val="16"/>
          <w:szCs w:val="16"/>
        </w:rPr>
        <w:t>(€.</w:t>
      </w:r>
      <w:r w:rsidR="009D2C2E">
        <w:rPr>
          <w:rFonts w:ascii="Arial" w:hAnsi="Arial" w:cs="Arial"/>
          <w:sz w:val="16"/>
          <w:szCs w:val="16"/>
        </w:rPr>
        <w:t>1</w:t>
      </w:r>
      <w:r w:rsidR="00BD5C54">
        <w:rPr>
          <w:rFonts w:ascii="Arial" w:hAnsi="Arial" w:cs="Arial"/>
          <w:sz w:val="16"/>
          <w:szCs w:val="16"/>
        </w:rPr>
        <w:t>5</w:t>
      </w:r>
      <w:r>
        <w:rPr>
          <w:rFonts w:ascii="Arial" w:hAnsi="Arial" w:cs="Arial"/>
          <w:sz w:val="16"/>
          <w:szCs w:val="16"/>
        </w:rPr>
        <w:t>,00).</w:t>
      </w:r>
    </w:p>
    <w:p w14:paraId="3BD0F28B" w14:textId="77777777" w:rsidR="004A43E2" w:rsidRPr="002510F8"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hadow w:val="0"/>
          <w:sz w:val="16"/>
          <w:szCs w:val="16"/>
        </w:rPr>
      </w:pPr>
    </w:p>
    <w:p w14:paraId="59F59590" w14:textId="77777777" w:rsidR="00887701" w:rsidRDefault="00887701">
      <w:pPr>
        <w:jc w:val="both"/>
        <w:rPr>
          <w:rFonts w:ascii="Arial" w:hAnsi="Arial" w:cs="Arial"/>
          <w:b/>
          <w:sz w:val="16"/>
          <w:szCs w:val="16"/>
        </w:rPr>
      </w:pPr>
    </w:p>
    <w:p w14:paraId="3D7791B3" w14:textId="77777777" w:rsidR="00390881" w:rsidRDefault="00390881">
      <w:pPr>
        <w:jc w:val="both"/>
        <w:rPr>
          <w:rFonts w:ascii="Arial" w:hAnsi="Arial" w:cs="Arial"/>
          <w:b/>
          <w:sz w:val="16"/>
          <w:szCs w:val="16"/>
        </w:rPr>
      </w:pPr>
    </w:p>
    <w:p w14:paraId="2F1D5872" w14:textId="77777777" w:rsidR="00390881" w:rsidRDefault="00390881">
      <w:pPr>
        <w:jc w:val="both"/>
        <w:rPr>
          <w:rFonts w:ascii="Arial" w:hAnsi="Arial" w:cs="Arial"/>
          <w:b/>
          <w:sz w:val="16"/>
          <w:szCs w:val="16"/>
        </w:rPr>
      </w:pPr>
    </w:p>
    <w:sectPr w:rsidR="00390881" w:rsidSect="00940A68">
      <w:footerReference w:type="default" r:id="rId12"/>
      <w:footerReference w:type="first" r:id="rId13"/>
      <w:pgSz w:w="11906" w:h="16838"/>
      <w:pgMar w:top="567" w:right="1134" w:bottom="426"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95E6" w14:textId="77777777" w:rsidR="00171364" w:rsidRDefault="00171364">
      <w:r>
        <w:separator/>
      </w:r>
    </w:p>
  </w:endnote>
  <w:endnote w:type="continuationSeparator" w:id="0">
    <w:p w14:paraId="62BFDABE" w14:textId="77777777" w:rsidR="00171364" w:rsidRDefault="0017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JKBEA+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Ex BT">
    <w:altName w:val="Arial"/>
    <w:charset w:val="00"/>
    <w:family w:val="swiss"/>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02E0" w14:textId="77777777" w:rsidR="00C9719D" w:rsidRDefault="00C9719D">
    <w:pPr>
      <w:pStyle w:val="Pidipagina"/>
      <w:rPr>
        <w:rFonts w:ascii="Arial" w:hAnsi="Arial" w:cs="Arial"/>
        <w:iCs/>
        <w:sz w:val="16"/>
        <w:szCs w:val="12"/>
      </w:rPr>
    </w:pPr>
    <w:r>
      <w:rPr>
        <w:rFonts w:ascii="Arial" w:hAnsi="Arial" w:cs="Arial"/>
        <w:iCs/>
        <w:sz w:val="16"/>
        <w:szCs w:val="12"/>
      </w:rPr>
      <w:tab/>
    </w:r>
    <w:r>
      <w:rPr>
        <w:rFonts w:ascii="Arial" w:hAnsi="Arial" w:cs="Arial"/>
        <w:iCs/>
        <w:sz w:val="16"/>
        <w:szCs w:val="12"/>
      </w:rPr>
      <w:tab/>
    </w:r>
    <w:r>
      <w:rPr>
        <w:rFonts w:ascii="Arial" w:hAnsi="Arial" w:cs="Arial"/>
        <w:iCs/>
        <w:sz w:val="16"/>
        <w:szCs w:val="14"/>
      </w:rPr>
      <w:t xml:space="preserve">Pagina </w:t>
    </w:r>
    <w:r w:rsidR="00B51966">
      <w:rPr>
        <w:rFonts w:ascii="Arial" w:hAnsi="Arial" w:cs="Arial"/>
        <w:iCs/>
        <w:sz w:val="16"/>
        <w:szCs w:val="14"/>
      </w:rPr>
      <w:fldChar w:fldCharType="begin"/>
    </w:r>
    <w:r>
      <w:rPr>
        <w:rFonts w:ascii="Arial" w:hAnsi="Arial" w:cs="Arial"/>
        <w:iCs/>
        <w:sz w:val="16"/>
        <w:szCs w:val="14"/>
      </w:rPr>
      <w:instrText xml:space="preserve"> PAGE   \* MERGEFORMAT </w:instrText>
    </w:r>
    <w:r w:rsidR="00B51966">
      <w:rPr>
        <w:rFonts w:ascii="Arial" w:hAnsi="Arial" w:cs="Arial"/>
        <w:iCs/>
        <w:sz w:val="16"/>
        <w:szCs w:val="14"/>
      </w:rPr>
      <w:fldChar w:fldCharType="separate"/>
    </w:r>
    <w:r w:rsidR="00C82F2D">
      <w:rPr>
        <w:rFonts w:ascii="Arial" w:hAnsi="Arial" w:cs="Arial"/>
        <w:iCs/>
        <w:noProof/>
        <w:sz w:val="16"/>
        <w:szCs w:val="14"/>
      </w:rPr>
      <w:t>3</w:t>
    </w:r>
    <w:r w:rsidR="00B51966">
      <w:rPr>
        <w:rFonts w:ascii="Arial" w:hAnsi="Arial" w:cs="Arial"/>
        <w:iCs/>
        <w:sz w:val="16"/>
        <w:szCs w:val="14"/>
      </w:rPr>
      <w:fldChar w:fldCharType="end"/>
    </w:r>
    <w:r>
      <w:rPr>
        <w:rFonts w:ascii="Arial" w:hAnsi="Arial" w:cs="Arial"/>
        <w:iCs/>
        <w:sz w:val="16"/>
        <w:szCs w:val="14"/>
      </w:rPr>
      <w:t xml:space="preserve"> di </w:t>
    </w:r>
    <w:r w:rsidR="00B51966">
      <w:rPr>
        <w:rFonts w:ascii="Arial" w:hAnsi="Arial" w:cs="Arial"/>
        <w:iCs/>
        <w:sz w:val="16"/>
        <w:szCs w:val="14"/>
      </w:rPr>
      <w:fldChar w:fldCharType="begin"/>
    </w:r>
    <w:r>
      <w:rPr>
        <w:rFonts w:ascii="Arial" w:hAnsi="Arial" w:cs="Arial"/>
        <w:iCs/>
        <w:sz w:val="16"/>
        <w:szCs w:val="14"/>
      </w:rPr>
      <w:instrText xml:space="preserve"> NUMPAGES  \# "0" \* Arabic  \* MERGEFORMAT </w:instrText>
    </w:r>
    <w:r w:rsidR="00B51966">
      <w:rPr>
        <w:rFonts w:ascii="Arial" w:hAnsi="Arial" w:cs="Arial"/>
        <w:iCs/>
        <w:sz w:val="16"/>
        <w:szCs w:val="14"/>
      </w:rPr>
      <w:fldChar w:fldCharType="separate"/>
    </w:r>
    <w:r w:rsidR="00C82F2D">
      <w:rPr>
        <w:rFonts w:ascii="Arial" w:hAnsi="Arial" w:cs="Arial"/>
        <w:iCs/>
        <w:noProof/>
        <w:sz w:val="16"/>
        <w:szCs w:val="14"/>
      </w:rPr>
      <w:t>4</w:t>
    </w:r>
    <w:r w:rsidR="00B51966">
      <w:rPr>
        <w:rFonts w:ascii="Arial" w:hAnsi="Arial" w:cs="Arial"/>
        <w:iCs/>
        <w:sz w:val="1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923E" w14:textId="77777777" w:rsidR="00C9719D" w:rsidRDefault="00C9719D">
    <w:pPr>
      <w:pStyle w:val="Pidipagina"/>
      <w:jc w:val="center"/>
      <w:rPr>
        <w:rFonts w:ascii="Arial" w:hAnsi="Arial" w:cs="Arial"/>
        <w:iCs/>
        <w:sz w:val="16"/>
        <w:szCs w:val="12"/>
      </w:rPr>
    </w:pPr>
  </w:p>
  <w:p w14:paraId="6F801EED" w14:textId="77777777" w:rsidR="00C9719D" w:rsidRDefault="00C9719D">
    <w:pPr>
      <w:pStyle w:val="Pidipagina"/>
      <w:jc w:val="center"/>
      <w:rPr>
        <w:rFonts w:ascii="Verdana" w:hAnsi="Verdana"/>
        <w:iCs/>
        <w:sz w:val="16"/>
        <w:szCs w:val="14"/>
      </w:rPr>
    </w:pPr>
    <w:r>
      <w:rPr>
        <w:rFonts w:ascii="Arial" w:hAnsi="Arial" w:cs="Arial"/>
        <w:iCs/>
        <w:sz w:val="16"/>
        <w:szCs w:val="12"/>
      </w:rPr>
      <w:tab/>
    </w:r>
    <w:r>
      <w:rPr>
        <w:rFonts w:ascii="Arial" w:hAnsi="Arial" w:cs="Arial"/>
        <w:iCs/>
        <w:sz w:val="16"/>
        <w:szCs w:val="12"/>
      </w:rPr>
      <w:tab/>
    </w:r>
    <w:r>
      <w:rPr>
        <w:rFonts w:ascii="Arial" w:hAnsi="Arial" w:cs="Arial"/>
        <w:iCs/>
        <w:sz w:val="16"/>
        <w:szCs w:val="14"/>
      </w:rPr>
      <w:t xml:space="preserve">Pagina </w:t>
    </w:r>
    <w:r w:rsidR="00B51966">
      <w:rPr>
        <w:rFonts w:ascii="Arial" w:hAnsi="Arial" w:cs="Arial"/>
        <w:iCs/>
        <w:sz w:val="16"/>
        <w:szCs w:val="14"/>
      </w:rPr>
      <w:fldChar w:fldCharType="begin"/>
    </w:r>
    <w:r>
      <w:rPr>
        <w:rFonts w:ascii="Arial" w:hAnsi="Arial" w:cs="Arial"/>
        <w:iCs/>
        <w:sz w:val="16"/>
        <w:szCs w:val="14"/>
      </w:rPr>
      <w:instrText xml:space="preserve"> PAGE   \* MERGEFORMAT </w:instrText>
    </w:r>
    <w:r w:rsidR="00B51966">
      <w:rPr>
        <w:rFonts w:ascii="Arial" w:hAnsi="Arial" w:cs="Arial"/>
        <w:iCs/>
        <w:sz w:val="16"/>
        <w:szCs w:val="14"/>
      </w:rPr>
      <w:fldChar w:fldCharType="separate"/>
    </w:r>
    <w:r w:rsidR="00C82F2D">
      <w:rPr>
        <w:rFonts w:ascii="Arial" w:hAnsi="Arial" w:cs="Arial"/>
        <w:iCs/>
        <w:noProof/>
        <w:sz w:val="16"/>
        <w:szCs w:val="14"/>
      </w:rPr>
      <w:t>1</w:t>
    </w:r>
    <w:r w:rsidR="00B51966">
      <w:rPr>
        <w:rFonts w:ascii="Arial" w:hAnsi="Arial" w:cs="Arial"/>
        <w:iCs/>
        <w:sz w:val="16"/>
        <w:szCs w:val="14"/>
      </w:rPr>
      <w:fldChar w:fldCharType="end"/>
    </w:r>
    <w:r>
      <w:rPr>
        <w:rFonts w:ascii="Arial" w:hAnsi="Arial" w:cs="Arial"/>
        <w:iCs/>
        <w:sz w:val="16"/>
        <w:szCs w:val="14"/>
      </w:rPr>
      <w:t xml:space="preserve"> di </w:t>
    </w:r>
    <w:r w:rsidR="00B51966">
      <w:rPr>
        <w:rFonts w:ascii="Arial" w:hAnsi="Arial" w:cs="Arial"/>
        <w:iCs/>
        <w:sz w:val="16"/>
        <w:szCs w:val="14"/>
      </w:rPr>
      <w:fldChar w:fldCharType="begin"/>
    </w:r>
    <w:r>
      <w:rPr>
        <w:rFonts w:ascii="Arial" w:hAnsi="Arial" w:cs="Arial"/>
        <w:iCs/>
        <w:sz w:val="16"/>
        <w:szCs w:val="14"/>
      </w:rPr>
      <w:instrText xml:space="preserve"> NUMPAGES  \# "0" \* Arabic  \* MERGEFORMAT </w:instrText>
    </w:r>
    <w:r w:rsidR="00B51966">
      <w:rPr>
        <w:rFonts w:ascii="Arial" w:hAnsi="Arial" w:cs="Arial"/>
        <w:iCs/>
        <w:sz w:val="16"/>
        <w:szCs w:val="14"/>
      </w:rPr>
      <w:fldChar w:fldCharType="separate"/>
    </w:r>
    <w:r w:rsidR="00C82F2D">
      <w:rPr>
        <w:rFonts w:ascii="Arial" w:hAnsi="Arial" w:cs="Arial"/>
        <w:iCs/>
        <w:noProof/>
        <w:sz w:val="16"/>
        <w:szCs w:val="14"/>
      </w:rPr>
      <w:t>4</w:t>
    </w:r>
    <w:r w:rsidR="00B51966">
      <w:rPr>
        <w:rFonts w:ascii="Arial" w:hAnsi="Arial" w:cs="Arial"/>
        <w:iCs/>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A1B9" w14:textId="77777777" w:rsidR="00171364" w:rsidRDefault="00171364">
      <w:r>
        <w:separator/>
      </w:r>
    </w:p>
  </w:footnote>
  <w:footnote w:type="continuationSeparator" w:id="0">
    <w:p w14:paraId="6817D06E" w14:textId="77777777" w:rsidR="00171364" w:rsidRDefault="00171364">
      <w:r>
        <w:continuationSeparator/>
      </w:r>
    </w:p>
  </w:footnote>
  <w:footnote w:id="1">
    <w:p w14:paraId="51991DF3" w14:textId="77777777" w:rsidR="00C9719D" w:rsidRDefault="00C9719D">
      <w:pPr>
        <w:pStyle w:val="Testonotaapidipagina"/>
        <w:rPr>
          <w:rFonts w:ascii="Arial" w:hAnsi="Arial" w:cs="Arial"/>
          <w:sz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E3C6A"/>
    <w:name w:val="WW8Num8"/>
    <w:lvl w:ilvl="0">
      <w:start w:val="1"/>
      <w:numFmt w:val="lowerLetter"/>
      <w:lvlText w:val="%1)"/>
      <w:lvlJc w:val="left"/>
      <w:pPr>
        <w:tabs>
          <w:tab w:val="num" w:pos="765"/>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pPr>
      <w:rPr>
        <w:rFonts w:ascii="Symbol" w:hAnsi="Symbol" w:cs="Courier New"/>
      </w:rPr>
    </w:lvl>
  </w:abstractNum>
  <w:abstractNum w:abstractNumId="2" w15:restartNumberingAfterBreak="0">
    <w:nsid w:val="00000004"/>
    <w:multiLevelType w:val="singleLevel"/>
    <w:tmpl w:val="00000004"/>
    <w:name w:val="WW8Num4"/>
    <w:lvl w:ilvl="0">
      <w:numFmt w:val="bullet"/>
      <w:lvlText w:val="-"/>
      <w:lvlJc w:val="left"/>
      <w:pPr>
        <w:tabs>
          <w:tab w:val="num" w:pos="720"/>
        </w:tabs>
      </w:pPr>
      <w:rPr>
        <w:rFonts w:ascii="Tahoma" w:hAnsi="Tahoma"/>
        <w:color w:val="auto"/>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lvl>
  </w:abstractNum>
  <w:abstractNum w:abstractNumId="5" w15:restartNumberingAfterBreak="0">
    <w:nsid w:val="014A2C7E"/>
    <w:multiLevelType w:val="hybridMultilevel"/>
    <w:tmpl w:val="408806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DB55F87"/>
    <w:multiLevelType w:val="hybridMultilevel"/>
    <w:tmpl w:val="1B143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CC71DC"/>
    <w:multiLevelType w:val="hybridMultilevel"/>
    <w:tmpl w:val="8CDEB102"/>
    <w:lvl w:ilvl="0" w:tplc="823CC0E2">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E15F6"/>
    <w:multiLevelType w:val="hybridMultilevel"/>
    <w:tmpl w:val="7DBC0D84"/>
    <w:lvl w:ilvl="0" w:tplc="A69A03C2">
      <w:start w:val="1"/>
      <w:numFmt w:val="bullet"/>
      <w:lvlText w:val=""/>
      <w:lvlJc w:val="left"/>
      <w:pPr>
        <w:tabs>
          <w:tab w:val="num" w:pos="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A71CF"/>
    <w:multiLevelType w:val="hybridMultilevel"/>
    <w:tmpl w:val="F27074AC"/>
    <w:lvl w:ilvl="0" w:tplc="00000006">
      <w:start w:val="1"/>
      <w:numFmt w:val="decimal"/>
      <w:lvlText w:val="%1."/>
      <w:lvlJc w:val="left"/>
      <w:pPr>
        <w:tabs>
          <w:tab w:val="num" w:pos="1080"/>
        </w:tabs>
      </w:pPr>
    </w:lvl>
    <w:lvl w:ilvl="1" w:tplc="00000006">
      <w:start w:val="1"/>
      <w:numFmt w:val="decimal"/>
      <w:lvlText w:val="%2."/>
      <w:lvlJc w:val="left"/>
      <w:pPr>
        <w:tabs>
          <w:tab w:val="num" w:pos="1800"/>
        </w:tabs>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476D2"/>
    <w:multiLevelType w:val="hybridMultilevel"/>
    <w:tmpl w:val="75C2399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597352C1"/>
    <w:multiLevelType w:val="hybridMultilevel"/>
    <w:tmpl w:val="C8225CAE"/>
    <w:lvl w:ilvl="0" w:tplc="E1120240">
      <w:start w:val="14"/>
      <w:numFmt w:val="bullet"/>
      <w:pStyle w:val="Titolo1"/>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9425702">
    <w:abstractNumId w:val="11"/>
  </w:num>
  <w:num w:numId="2" w16cid:durableId="141317925">
    <w:abstractNumId w:val="7"/>
  </w:num>
  <w:num w:numId="3" w16cid:durableId="1746612915">
    <w:abstractNumId w:val="5"/>
  </w:num>
  <w:num w:numId="4" w16cid:durableId="998997949">
    <w:abstractNumId w:val="9"/>
  </w:num>
  <w:num w:numId="5" w16cid:durableId="1536191738">
    <w:abstractNumId w:val="1"/>
  </w:num>
  <w:num w:numId="6" w16cid:durableId="1853758914">
    <w:abstractNumId w:val="8"/>
  </w:num>
  <w:num w:numId="7" w16cid:durableId="11492058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174627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483D"/>
    <w:rsid w:val="00053743"/>
    <w:rsid w:val="0005437B"/>
    <w:rsid w:val="00085559"/>
    <w:rsid w:val="000C6887"/>
    <w:rsid w:val="000F1F56"/>
    <w:rsid w:val="0012483D"/>
    <w:rsid w:val="00171364"/>
    <w:rsid w:val="00177828"/>
    <w:rsid w:val="001874E9"/>
    <w:rsid w:val="00191074"/>
    <w:rsid w:val="00196BB0"/>
    <w:rsid w:val="002016E2"/>
    <w:rsid w:val="00206E30"/>
    <w:rsid w:val="00234C3E"/>
    <w:rsid w:val="002510F8"/>
    <w:rsid w:val="002530D2"/>
    <w:rsid w:val="00254B55"/>
    <w:rsid w:val="00283BA5"/>
    <w:rsid w:val="002C19D6"/>
    <w:rsid w:val="002C2EF8"/>
    <w:rsid w:val="003200E7"/>
    <w:rsid w:val="00384FBA"/>
    <w:rsid w:val="00390881"/>
    <w:rsid w:val="003D351C"/>
    <w:rsid w:val="004644F7"/>
    <w:rsid w:val="004A43E2"/>
    <w:rsid w:val="004E700B"/>
    <w:rsid w:val="005A086B"/>
    <w:rsid w:val="005A1CD5"/>
    <w:rsid w:val="005B3B66"/>
    <w:rsid w:val="005E069B"/>
    <w:rsid w:val="006014E2"/>
    <w:rsid w:val="0064090B"/>
    <w:rsid w:val="00693AB0"/>
    <w:rsid w:val="00701FB6"/>
    <w:rsid w:val="00767F4B"/>
    <w:rsid w:val="007A33E4"/>
    <w:rsid w:val="007B0B43"/>
    <w:rsid w:val="007B0D95"/>
    <w:rsid w:val="007F5A31"/>
    <w:rsid w:val="00810728"/>
    <w:rsid w:val="00870089"/>
    <w:rsid w:val="00881117"/>
    <w:rsid w:val="00887701"/>
    <w:rsid w:val="008D46AE"/>
    <w:rsid w:val="00901C23"/>
    <w:rsid w:val="00901C35"/>
    <w:rsid w:val="00940A68"/>
    <w:rsid w:val="00964DCC"/>
    <w:rsid w:val="00970D2A"/>
    <w:rsid w:val="009776C4"/>
    <w:rsid w:val="009D2C2E"/>
    <w:rsid w:val="009E0BD7"/>
    <w:rsid w:val="00B51966"/>
    <w:rsid w:val="00B76BCC"/>
    <w:rsid w:val="00BB3FFB"/>
    <w:rsid w:val="00BB763D"/>
    <w:rsid w:val="00BD5C54"/>
    <w:rsid w:val="00BF712D"/>
    <w:rsid w:val="00C17656"/>
    <w:rsid w:val="00C41B57"/>
    <w:rsid w:val="00C82F2D"/>
    <w:rsid w:val="00C9719D"/>
    <w:rsid w:val="00CA2171"/>
    <w:rsid w:val="00CB40D5"/>
    <w:rsid w:val="00D12381"/>
    <w:rsid w:val="00D16121"/>
    <w:rsid w:val="00D166A5"/>
    <w:rsid w:val="00D52663"/>
    <w:rsid w:val="00EA63B2"/>
    <w:rsid w:val="00EC0F19"/>
    <w:rsid w:val="00F07BB5"/>
    <w:rsid w:val="00F35884"/>
    <w:rsid w:val="00F374C4"/>
    <w:rsid w:val="00F44B43"/>
    <w:rsid w:val="00F45F6C"/>
    <w:rsid w:val="00F7535B"/>
    <w:rsid w:val="00FD5236"/>
    <w:rsid w:val="00FF4414"/>
    <w:rsid w:val="00FF60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49328"/>
  <w15:docId w15:val="{B2474D63-AE33-49EA-B0D9-B4130C2B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381"/>
    <w:pPr>
      <w:suppressAutoHyphens/>
    </w:pPr>
    <w:rPr>
      <w:rFonts w:ascii="Tahoma" w:eastAsia="Times New Roman" w:hAnsi="Tahoma" w:cs="Tahoma"/>
      <w:lang w:eastAsia="ar-SA"/>
    </w:rPr>
  </w:style>
  <w:style w:type="paragraph" w:styleId="Titolo1">
    <w:name w:val="heading 1"/>
    <w:basedOn w:val="Normale"/>
    <w:next w:val="Normale"/>
    <w:qFormat/>
    <w:rsid w:val="00D12381"/>
    <w:pPr>
      <w:keepNext/>
      <w:widowControl w:val="0"/>
      <w:numPr>
        <w:numId w:val="1"/>
      </w:numPr>
      <w:jc w:val="center"/>
      <w:outlineLvl w:val="0"/>
    </w:pPr>
    <w:rPr>
      <w:b/>
      <w:bCs/>
      <w:sz w:val="16"/>
    </w:rPr>
  </w:style>
  <w:style w:type="paragraph" w:styleId="Titolo2">
    <w:name w:val="heading 2"/>
    <w:basedOn w:val="Normale"/>
    <w:next w:val="Normale"/>
    <w:qFormat/>
    <w:rsid w:val="00D12381"/>
    <w:pPr>
      <w:keepNext/>
      <w:ind w:left="-108" w:right="-174"/>
      <w:jc w:val="center"/>
      <w:outlineLvl w:val="1"/>
    </w:pPr>
    <w:rPr>
      <w:rFonts w:ascii="Arial" w:hAnsi="Arial" w:cs="Arial"/>
      <w:b/>
      <w:sz w:val="16"/>
      <w:szCs w:val="16"/>
    </w:rPr>
  </w:style>
  <w:style w:type="paragraph" w:styleId="Titolo3">
    <w:name w:val="heading 3"/>
    <w:basedOn w:val="Normale"/>
    <w:next w:val="Normale"/>
    <w:qFormat/>
    <w:rsid w:val="00D12381"/>
    <w:pPr>
      <w:keepNext/>
      <w:outlineLvl w:val="2"/>
    </w:pPr>
    <w:rPr>
      <w:rFonts w:ascii="Arial" w:hAnsi="Arial" w:cs="Arial"/>
      <w:b/>
      <w:sz w:val="16"/>
      <w:szCs w:val="16"/>
    </w:rPr>
  </w:style>
  <w:style w:type="paragraph" w:styleId="Titolo4">
    <w:name w:val="heading 4"/>
    <w:basedOn w:val="Normale"/>
    <w:next w:val="Normale"/>
    <w:qFormat/>
    <w:rsid w:val="00D12381"/>
    <w:pPr>
      <w:keepNext/>
      <w:outlineLvl w:val="3"/>
    </w:pPr>
    <w:rPr>
      <w:rFonts w:ascii="Arial" w:hAnsi="Arial" w:cs="Arial"/>
      <w:b/>
      <w:bCs/>
    </w:rPr>
  </w:style>
  <w:style w:type="paragraph" w:styleId="Titolo5">
    <w:name w:val="heading 5"/>
    <w:basedOn w:val="Normale"/>
    <w:next w:val="Normale"/>
    <w:qFormat/>
    <w:rsid w:val="00D12381"/>
    <w:pPr>
      <w:keepNext/>
      <w:jc w:val="center"/>
      <w:outlineLvl w:val="4"/>
    </w:pPr>
    <w:rPr>
      <w:b/>
      <w:bCs/>
      <w:color w:val="FF0000"/>
      <w:sz w:val="28"/>
    </w:rPr>
  </w:style>
  <w:style w:type="paragraph" w:styleId="Titolo6">
    <w:name w:val="heading 6"/>
    <w:basedOn w:val="Normale"/>
    <w:next w:val="Normale"/>
    <w:qFormat/>
    <w:rsid w:val="00D12381"/>
    <w:pPr>
      <w:keepNext/>
      <w:outlineLvl w:val="5"/>
    </w:pPr>
    <w:rPr>
      <w:rFonts w:ascii="Arial" w:hAnsi="Arial" w:cs="Arial"/>
      <w:b/>
      <w:bCs/>
    </w:rPr>
  </w:style>
  <w:style w:type="paragraph" w:styleId="Titolo7">
    <w:name w:val="heading 7"/>
    <w:basedOn w:val="Normale"/>
    <w:next w:val="Normale"/>
    <w:qFormat/>
    <w:rsid w:val="00D12381"/>
    <w:pPr>
      <w:keepNext/>
      <w:jc w:val="center"/>
      <w:outlineLvl w:val="6"/>
    </w:pPr>
    <w:rPr>
      <w:rFonts w:ascii="Arial" w:hAnsi="Arial" w:cs="Arial"/>
      <w:color w:val="FF0000"/>
      <w:sz w:val="36"/>
      <w:szCs w:val="16"/>
    </w:rPr>
  </w:style>
  <w:style w:type="paragraph" w:styleId="Titolo8">
    <w:name w:val="heading 8"/>
    <w:basedOn w:val="Normale"/>
    <w:next w:val="Normale"/>
    <w:qFormat/>
    <w:rsid w:val="00D12381"/>
    <w:pPr>
      <w:keepNext/>
      <w:jc w:val="center"/>
      <w:outlineLvl w:val="7"/>
    </w:pPr>
    <w:rPr>
      <w:rFonts w:ascii="Arial" w:hAnsi="Arial" w:cs="Arial"/>
      <w:b/>
      <w:sz w:val="16"/>
      <w:szCs w:val="16"/>
    </w:rPr>
  </w:style>
  <w:style w:type="paragraph" w:styleId="Titolo9">
    <w:name w:val="heading 9"/>
    <w:basedOn w:val="Normale"/>
    <w:next w:val="Normale"/>
    <w:qFormat/>
    <w:rsid w:val="00D12381"/>
    <w:pPr>
      <w:keepNext/>
      <w:ind w:left="-108" w:right="-174"/>
      <w:jc w:val="center"/>
      <w:outlineLvl w:val="8"/>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basedOn w:val="Carpredefinitoparagrafo"/>
    <w:rsid w:val="00D12381"/>
    <w:rPr>
      <w:vertAlign w:val="superscript"/>
    </w:rPr>
  </w:style>
  <w:style w:type="paragraph" w:styleId="Testonotaapidipagina">
    <w:name w:val="footnote text"/>
    <w:basedOn w:val="Normale"/>
    <w:semiHidden/>
    <w:rsid w:val="00D12381"/>
  </w:style>
  <w:style w:type="character" w:customStyle="1" w:styleId="TestonotaapidipaginaCarattere">
    <w:name w:val="Testo nota a piè di pagina Carattere"/>
    <w:basedOn w:val="Carpredefinitoparagrafo"/>
    <w:semiHidden/>
    <w:rsid w:val="00D12381"/>
    <w:rPr>
      <w:rFonts w:ascii="Tahoma" w:eastAsia="Times New Roman" w:hAnsi="Tahoma" w:cs="Tahoma"/>
      <w:sz w:val="20"/>
      <w:szCs w:val="20"/>
      <w:lang w:eastAsia="ar-SA"/>
    </w:rPr>
  </w:style>
  <w:style w:type="paragraph" w:customStyle="1" w:styleId="Default">
    <w:name w:val="Default"/>
    <w:rsid w:val="00D12381"/>
    <w:pPr>
      <w:autoSpaceDE w:val="0"/>
      <w:autoSpaceDN w:val="0"/>
      <w:adjustRightInd w:val="0"/>
    </w:pPr>
    <w:rPr>
      <w:rFonts w:ascii="DJKBEA+TimesNewRoman" w:eastAsia="Times New Roman" w:hAnsi="DJKBEA+TimesNewRoman"/>
      <w:color w:val="000000"/>
      <w:sz w:val="24"/>
      <w:szCs w:val="24"/>
    </w:rPr>
  </w:style>
  <w:style w:type="character" w:styleId="Testosegnaposto">
    <w:name w:val="Placeholder Text"/>
    <w:basedOn w:val="Carpredefinitoparagrafo"/>
    <w:semiHidden/>
    <w:rsid w:val="00D12381"/>
    <w:rPr>
      <w:color w:val="808080"/>
    </w:rPr>
  </w:style>
  <w:style w:type="paragraph" w:styleId="Intestazione">
    <w:name w:val="header"/>
    <w:basedOn w:val="Normale"/>
    <w:semiHidden/>
    <w:unhideWhenUsed/>
    <w:rsid w:val="00D12381"/>
    <w:pPr>
      <w:tabs>
        <w:tab w:val="center" w:pos="4819"/>
        <w:tab w:val="right" w:pos="9638"/>
      </w:tabs>
    </w:pPr>
  </w:style>
  <w:style w:type="character" w:customStyle="1" w:styleId="IntestazioneCarattere">
    <w:name w:val="Intestazione Carattere"/>
    <w:basedOn w:val="Carpredefinitoparagrafo"/>
    <w:semiHidden/>
    <w:rsid w:val="00D12381"/>
    <w:rPr>
      <w:rFonts w:ascii="Tahoma" w:eastAsia="Times New Roman" w:hAnsi="Tahoma" w:cs="Tahoma"/>
      <w:lang w:eastAsia="ar-SA"/>
    </w:rPr>
  </w:style>
  <w:style w:type="paragraph" w:styleId="Pidipagina">
    <w:name w:val="footer"/>
    <w:basedOn w:val="Normale"/>
    <w:semiHidden/>
    <w:unhideWhenUsed/>
    <w:rsid w:val="00D12381"/>
    <w:pPr>
      <w:tabs>
        <w:tab w:val="center" w:pos="4819"/>
        <w:tab w:val="right" w:pos="9638"/>
      </w:tabs>
    </w:pPr>
  </w:style>
  <w:style w:type="character" w:customStyle="1" w:styleId="PidipaginaCarattere">
    <w:name w:val="Piè di pagina Carattere"/>
    <w:basedOn w:val="Carpredefinitoparagrafo"/>
    <w:rsid w:val="00D12381"/>
    <w:rPr>
      <w:rFonts w:ascii="Tahoma" w:eastAsia="Times New Roman" w:hAnsi="Tahoma" w:cs="Tahoma"/>
      <w:lang w:eastAsia="ar-SA"/>
    </w:rPr>
  </w:style>
  <w:style w:type="character" w:customStyle="1" w:styleId="Titolo1Carattere">
    <w:name w:val="Titolo 1 Carattere"/>
    <w:basedOn w:val="Carpredefinitoparagrafo"/>
    <w:rsid w:val="00D12381"/>
    <w:rPr>
      <w:rFonts w:ascii="Tahoma" w:eastAsia="Times New Roman" w:hAnsi="Tahoma" w:cs="Tahoma"/>
      <w:b/>
      <w:bCs/>
      <w:sz w:val="16"/>
      <w:lang w:eastAsia="ar-SA"/>
    </w:rPr>
  </w:style>
  <w:style w:type="paragraph" w:styleId="Corpotesto">
    <w:name w:val="Body Text"/>
    <w:basedOn w:val="Normale"/>
    <w:semiHidden/>
    <w:rsid w:val="00D12381"/>
    <w:pPr>
      <w:widowControl w:val="0"/>
      <w:jc w:val="both"/>
    </w:pPr>
    <w:rPr>
      <w:bCs/>
      <w:i/>
      <w:iCs/>
      <w:sz w:val="16"/>
      <w:szCs w:val="16"/>
    </w:rPr>
  </w:style>
  <w:style w:type="character" w:customStyle="1" w:styleId="CorpodeltestoCarattere">
    <w:name w:val="Corpo del testo Carattere"/>
    <w:basedOn w:val="Carpredefinitoparagrafo"/>
    <w:rsid w:val="00D12381"/>
    <w:rPr>
      <w:rFonts w:ascii="Tahoma" w:eastAsia="Times New Roman" w:hAnsi="Tahoma" w:cs="Tahoma"/>
      <w:bCs/>
      <w:i/>
      <w:iCs/>
      <w:sz w:val="16"/>
      <w:szCs w:val="16"/>
      <w:lang w:eastAsia="ar-SA"/>
    </w:rPr>
  </w:style>
  <w:style w:type="paragraph" w:styleId="Corpodeltesto2">
    <w:name w:val="Body Text 2"/>
    <w:basedOn w:val="Normale"/>
    <w:semiHidden/>
    <w:rsid w:val="00D12381"/>
    <w:pPr>
      <w:widowControl w:val="0"/>
    </w:pPr>
    <w:rPr>
      <w:sz w:val="16"/>
    </w:rPr>
  </w:style>
  <w:style w:type="character" w:customStyle="1" w:styleId="Corpodeltesto2Carattere">
    <w:name w:val="Corpo del testo 2 Carattere"/>
    <w:basedOn w:val="Carpredefinitoparagrafo"/>
    <w:rsid w:val="00D12381"/>
    <w:rPr>
      <w:rFonts w:ascii="Tahoma" w:eastAsia="Times New Roman" w:hAnsi="Tahoma" w:cs="Tahoma"/>
      <w:sz w:val="16"/>
      <w:lang w:eastAsia="ar-SA"/>
    </w:rPr>
  </w:style>
  <w:style w:type="paragraph" w:styleId="Titolo">
    <w:name w:val="Title"/>
    <w:basedOn w:val="Normale"/>
    <w:next w:val="Sottotitolo"/>
    <w:qFormat/>
    <w:rsid w:val="00D12381"/>
    <w:pPr>
      <w:autoSpaceDE w:val="0"/>
      <w:spacing w:line="360" w:lineRule="auto"/>
      <w:jc w:val="center"/>
    </w:pPr>
    <w:rPr>
      <w:rFonts w:ascii="Times New Roman" w:hAnsi="Times New Roman" w:cs="Times New Roman"/>
      <w:sz w:val="24"/>
      <w:szCs w:val="24"/>
    </w:rPr>
  </w:style>
  <w:style w:type="paragraph" w:styleId="Sottotitolo">
    <w:name w:val="Subtitle"/>
    <w:basedOn w:val="Normale"/>
    <w:next w:val="Normale"/>
    <w:qFormat/>
    <w:rsid w:val="00D12381"/>
    <w:pPr>
      <w:spacing w:after="60"/>
      <w:jc w:val="center"/>
      <w:outlineLvl w:val="1"/>
    </w:pPr>
    <w:rPr>
      <w:rFonts w:ascii="Cambria" w:hAnsi="Cambria" w:cs="Times New Roman"/>
      <w:sz w:val="24"/>
      <w:szCs w:val="24"/>
    </w:rPr>
  </w:style>
  <w:style w:type="character" w:customStyle="1" w:styleId="TitoloCarattere">
    <w:name w:val="Titolo Carattere"/>
    <w:basedOn w:val="Carpredefinitoparagrafo"/>
    <w:rsid w:val="00D12381"/>
    <w:rPr>
      <w:rFonts w:ascii="Times New Roman" w:eastAsia="Times New Roman" w:hAnsi="Times New Roman"/>
      <w:sz w:val="24"/>
      <w:szCs w:val="24"/>
      <w:lang w:eastAsia="ar-SA"/>
    </w:rPr>
  </w:style>
  <w:style w:type="character" w:customStyle="1" w:styleId="SottotitoloCarattere">
    <w:name w:val="Sottotitolo Carattere"/>
    <w:basedOn w:val="Carpredefinitoparagrafo"/>
    <w:rsid w:val="00D12381"/>
    <w:rPr>
      <w:rFonts w:ascii="Cambria" w:eastAsia="Times New Roman" w:hAnsi="Cambria" w:cs="Times New Roman"/>
      <w:sz w:val="24"/>
      <w:szCs w:val="24"/>
      <w:lang w:eastAsia="ar-SA"/>
    </w:rPr>
  </w:style>
  <w:style w:type="paragraph" w:styleId="Testofumetto">
    <w:name w:val="Balloon Text"/>
    <w:basedOn w:val="Normale"/>
    <w:semiHidden/>
    <w:rsid w:val="00D12381"/>
    <w:rPr>
      <w:sz w:val="16"/>
      <w:szCs w:val="16"/>
    </w:rPr>
  </w:style>
  <w:style w:type="character" w:styleId="Rimandonotaapidipagina">
    <w:name w:val="footnote reference"/>
    <w:basedOn w:val="Carpredefinitoparagrafo"/>
    <w:semiHidden/>
    <w:rsid w:val="00D12381"/>
    <w:rPr>
      <w:vertAlign w:val="superscript"/>
    </w:rPr>
  </w:style>
  <w:style w:type="paragraph" w:styleId="Corpodeltesto3">
    <w:name w:val="Body Text 3"/>
    <w:basedOn w:val="Normale"/>
    <w:semiHidden/>
    <w:rsid w:val="00D12381"/>
    <w:pPr>
      <w:suppressAutoHyphens w:val="0"/>
      <w:spacing w:after="120"/>
    </w:pPr>
    <w:rPr>
      <w:rFonts w:ascii="Times New Roman" w:hAnsi="Times New Roman" w:cs="Times New Roman"/>
      <w:sz w:val="16"/>
      <w:szCs w:val="16"/>
      <w:lang w:eastAsia="it-IT"/>
    </w:rPr>
  </w:style>
  <w:style w:type="paragraph" w:styleId="Testonotadichiusura">
    <w:name w:val="endnote text"/>
    <w:basedOn w:val="Normale"/>
    <w:link w:val="TestonotadichiusuraCarattere"/>
    <w:semiHidden/>
    <w:rsid w:val="000F1F56"/>
    <w:pPr>
      <w:suppressAutoHyphens w:val="0"/>
    </w:pPr>
    <w:rPr>
      <w:rFonts w:ascii="Times New Roman" w:hAnsi="Times New Roman" w:cs="Times New Roman"/>
      <w:shadow/>
      <w:noProof/>
      <w:lang w:eastAsia="it-IT"/>
    </w:rPr>
  </w:style>
  <w:style w:type="character" w:customStyle="1" w:styleId="TestonotadichiusuraCarattere">
    <w:name w:val="Testo nota di chiusura Carattere"/>
    <w:basedOn w:val="Carpredefinitoparagrafo"/>
    <w:link w:val="Testonotadichiusura"/>
    <w:semiHidden/>
    <w:rsid w:val="000F1F56"/>
    <w:rPr>
      <w:rFonts w:ascii="Times New Roman" w:eastAsia="Times New Roman" w:hAnsi="Times New Roman"/>
      <w:shadow/>
      <w:noProof/>
    </w:rPr>
  </w:style>
  <w:style w:type="paragraph" w:styleId="Paragrafoelenco">
    <w:name w:val="List Paragraph"/>
    <w:basedOn w:val="Normale"/>
    <w:uiPriority w:val="34"/>
    <w:qFormat/>
    <w:rsid w:val="004644F7"/>
    <w:pPr>
      <w:ind w:left="720"/>
      <w:contextualSpacing/>
    </w:pPr>
  </w:style>
  <w:style w:type="character" w:styleId="Collegamentoipertestuale">
    <w:name w:val="Hyperlink"/>
    <w:uiPriority w:val="99"/>
    <w:rsid w:val="00EA63B2"/>
    <w:rPr>
      <w:rFonts w:cs="Times New Roman"/>
      <w:color w:val="0000FF"/>
      <w:u w:val="single"/>
    </w:rPr>
  </w:style>
  <w:style w:type="character" w:styleId="Enfasicorsivo">
    <w:name w:val="Emphasis"/>
    <w:basedOn w:val="Carpredefinitoparagrafo"/>
    <w:uiPriority w:val="20"/>
    <w:qFormat/>
    <w:rsid w:val="00390881"/>
    <w:rPr>
      <w:i/>
      <w:iCs/>
    </w:rPr>
  </w:style>
  <w:style w:type="paragraph" w:styleId="NormaleWeb">
    <w:name w:val="Normal (Web)"/>
    <w:basedOn w:val="Normale"/>
    <w:uiPriority w:val="99"/>
    <w:unhideWhenUsed/>
    <w:rsid w:val="00701FB6"/>
    <w:pPr>
      <w:suppressAutoHyphens w:val="0"/>
      <w:spacing w:before="100" w:beforeAutospacing="1" w:after="100" w:afterAutospacing="1"/>
      <w:jc w:val="both"/>
    </w:pPr>
    <w:rPr>
      <w:rFonts w:ascii="Times New Roman" w:hAnsi="Times New Roman" w:cs="Times New Roman"/>
      <w:color w:val="000000"/>
      <w:sz w:val="24"/>
      <w:szCs w:val="24"/>
      <w:lang w:eastAsia="it-IT"/>
    </w:rPr>
  </w:style>
  <w:style w:type="paragraph" w:customStyle="1" w:styleId="western">
    <w:name w:val="western"/>
    <w:basedOn w:val="Normale"/>
    <w:rsid w:val="00701FB6"/>
    <w:pPr>
      <w:suppressAutoHyphens w:val="0"/>
      <w:spacing w:before="100" w:beforeAutospacing="1" w:after="100" w:afterAutospacing="1"/>
      <w:jc w:val="both"/>
    </w:pPr>
    <w:rPr>
      <w:rFonts w:ascii="Times New Roman" w:hAnsi="Times New Roman" w:cs="Times New Roman"/>
      <w:i/>
      <w:iCs/>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020">
      <w:bodyDiv w:val="1"/>
      <w:marLeft w:val="0"/>
      <w:marRight w:val="0"/>
      <w:marTop w:val="0"/>
      <w:marBottom w:val="0"/>
      <w:divBdr>
        <w:top w:val="none" w:sz="0" w:space="0" w:color="auto"/>
        <w:left w:val="none" w:sz="0" w:space="0" w:color="auto"/>
        <w:bottom w:val="none" w:sz="0" w:space="0" w:color="auto"/>
        <w:right w:val="none" w:sz="0" w:space="0" w:color="auto"/>
      </w:divBdr>
    </w:div>
    <w:div w:id="1324820522">
      <w:bodyDiv w:val="1"/>
      <w:marLeft w:val="0"/>
      <w:marRight w:val="0"/>
      <w:marTop w:val="0"/>
      <w:marBottom w:val="0"/>
      <w:divBdr>
        <w:top w:val="none" w:sz="0" w:space="0" w:color="auto"/>
        <w:left w:val="none" w:sz="0" w:space="0" w:color="auto"/>
        <w:bottom w:val="none" w:sz="0" w:space="0" w:color="auto"/>
        <w:right w:val="none" w:sz="0" w:space="0" w:color="auto"/>
      </w:divBdr>
    </w:div>
    <w:div w:id="16164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barga@postacert.tosca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barga@postacert.toscana.it" TargetMode="External"/><Relationship Id="rId4" Type="http://schemas.openxmlformats.org/officeDocument/2006/relationships/settings" Target="settings.xml"/><Relationship Id="rId9" Type="http://schemas.openxmlformats.org/officeDocument/2006/relationships/hyperlink" Target="mailto:comune.barga@postacert.toscan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5A2854FB-4FD7-4C46-9E1A-EC720169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4</Pages>
  <Words>2004</Words>
  <Characters>11426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SUAP Livorno - Marco</dc:creator>
  <cp:lastModifiedBy>Francesca Mugnani</cp:lastModifiedBy>
  <cp:revision>12</cp:revision>
  <cp:lastPrinted>2024-09-05T06:44:00Z</cp:lastPrinted>
  <dcterms:created xsi:type="dcterms:W3CDTF">2024-09-04T11:26:00Z</dcterms:created>
  <dcterms:modified xsi:type="dcterms:W3CDTF">2026-06-05T06:45:00Z</dcterms:modified>
</cp:coreProperties>
</file>