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7314" w14:textId="77777777" w:rsidR="0012483D" w:rsidRDefault="0012483D"/>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
        <w:gridCol w:w="1080"/>
        <w:gridCol w:w="158"/>
        <w:gridCol w:w="22"/>
        <w:gridCol w:w="312"/>
        <w:gridCol w:w="156"/>
        <w:gridCol w:w="900"/>
        <w:gridCol w:w="728"/>
        <w:gridCol w:w="29"/>
        <w:gridCol w:w="186"/>
        <w:gridCol w:w="84"/>
        <w:gridCol w:w="947"/>
        <w:gridCol w:w="78"/>
        <w:gridCol w:w="837"/>
        <w:gridCol w:w="180"/>
        <w:gridCol w:w="403"/>
        <w:gridCol w:w="394"/>
        <w:gridCol w:w="106"/>
        <w:gridCol w:w="899"/>
        <w:gridCol w:w="421"/>
        <w:gridCol w:w="462"/>
        <w:gridCol w:w="20"/>
        <w:gridCol w:w="778"/>
      </w:tblGrid>
      <w:tr w:rsidR="00191074" w14:paraId="56399ED5" w14:textId="77777777" w:rsidTr="0012483D">
        <w:trPr>
          <w:cantSplit/>
          <w:trHeight w:val="283"/>
        </w:trPr>
        <w:tc>
          <w:tcPr>
            <w:tcW w:w="2268" w:type="dxa"/>
            <w:gridSpan w:val="7"/>
            <w:vMerge w:val="restart"/>
            <w:tcBorders>
              <w:top w:val="single" w:sz="12" w:space="0" w:color="000000"/>
              <w:left w:val="single" w:sz="12" w:space="0" w:color="000000"/>
              <w:bottom w:val="single" w:sz="6" w:space="0" w:color="000000"/>
              <w:right w:val="single" w:sz="6" w:space="0" w:color="000000"/>
            </w:tcBorders>
            <w:vAlign w:val="center"/>
          </w:tcPr>
          <w:p w14:paraId="064EA774" w14:textId="77777777" w:rsidR="00191074" w:rsidRDefault="000F1F56" w:rsidP="0012483D">
            <w:pPr>
              <w:jc w:val="right"/>
              <w:rPr>
                <w:rFonts w:ascii="Arial" w:hAnsi="Arial" w:cs="Arial"/>
                <w:b/>
                <w:sz w:val="16"/>
                <w:szCs w:val="16"/>
              </w:rPr>
            </w:pPr>
            <w:r>
              <w:rPr>
                <w:noProof/>
                <w:lang w:eastAsia="it-IT"/>
              </w:rPr>
              <w:drawing>
                <wp:inline distT="0" distB="0" distL="0" distR="0" wp14:anchorId="593B66EC" wp14:editId="56E8475F">
                  <wp:extent cx="1133475" cy="800100"/>
                  <wp:effectExtent l="19050" t="0" r="9525" b="0"/>
                  <wp:docPr id="1" name="Immagine 1" descr="2logo%20Sportello%20Unico%20Tecni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logo%20Sportello%20Unico%20Tecnico1"/>
                          <pic:cNvPicPr>
                            <a:picLocks noChangeAspect="1" noChangeArrowheads="1"/>
                          </pic:cNvPicPr>
                        </pic:nvPicPr>
                        <pic:blipFill>
                          <a:blip r:embed="rId8" cstate="print"/>
                          <a:srcRect/>
                          <a:stretch>
                            <a:fillRect/>
                          </a:stretch>
                        </pic:blipFill>
                        <pic:spPr bwMode="auto">
                          <a:xfrm>
                            <a:off x="0" y="0"/>
                            <a:ext cx="1133475" cy="800100"/>
                          </a:xfrm>
                          <a:prstGeom prst="rect">
                            <a:avLst/>
                          </a:prstGeom>
                          <a:noFill/>
                          <a:ln w="9525">
                            <a:noFill/>
                            <a:miter lim="800000"/>
                            <a:headEnd/>
                            <a:tailEnd/>
                          </a:ln>
                        </pic:spPr>
                      </pic:pic>
                    </a:graphicData>
                  </a:graphic>
                </wp:inline>
              </w:drawing>
            </w:r>
          </w:p>
        </w:tc>
        <w:tc>
          <w:tcPr>
            <w:tcW w:w="7452" w:type="dxa"/>
            <w:gridSpan w:val="17"/>
            <w:tcBorders>
              <w:top w:val="single" w:sz="12" w:space="0" w:color="000000"/>
              <w:left w:val="single" w:sz="6" w:space="0" w:color="000000"/>
              <w:bottom w:val="single" w:sz="6" w:space="0" w:color="000000"/>
              <w:right w:val="single" w:sz="12" w:space="0" w:color="000000"/>
            </w:tcBorders>
            <w:vAlign w:val="center"/>
          </w:tcPr>
          <w:p w14:paraId="127AB0CF" w14:textId="77777777" w:rsidR="0012483D" w:rsidRDefault="0012483D">
            <w:pPr>
              <w:outlineLvl w:val="0"/>
              <w:rPr>
                <w:rFonts w:ascii="Arial" w:hAnsi="Arial" w:cs="Arial"/>
                <w:b/>
                <w:sz w:val="16"/>
                <w:szCs w:val="16"/>
              </w:rPr>
            </w:pPr>
          </w:p>
          <w:p w14:paraId="07DDBA5D" w14:textId="77777777" w:rsidR="0012483D" w:rsidRPr="00D26378" w:rsidRDefault="0012483D" w:rsidP="0012483D">
            <w:pPr>
              <w:pStyle w:val="Intestazione"/>
              <w:spacing w:line="276" w:lineRule="auto"/>
              <w:jc w:val="center"/>
              <w:rPr>
                <w:rFonts w:ascii="Swis721 Ex BT" w:hAnsi="Swis721 Ex BT"/>
                <w:b/>
              </w:rPr>
            </w:pPr>
            <w:r w:rsidRPr="00D26378">
              <w:rPr>
                <w:rFonts w:ascii="Swis721 Ex BT" w:hAnsi="Swis721 Ex BT"/>
                <w:b/>
              </w:rPr>
              <w:t>COMUNE DI BARGA</w:t>
            </w:r>
          </w:p>
          <w:p w14:paraId="604327FF" w14:textId="77777777" w:rsidR="0012483D" w:rsidRPr="00E65653" w:rsidRDefault="0012483D" w:rsidP="0012483D">
            <w:pPr>
              <w:framePr w:hSpace="141" w:wrap="around" w:hAnchor="margin" w:y="645"/>
              <w:spacing w:line="276" w:lineRule="auto"/>
              <w:jc w:val="center"/>
              <w:outlineLvl w:val="0"/>
              <w:rPr>
                <w:rFonts w:ascii="Arial" w:hAnsi="Arial" w:cs="Arial"/>
                <w:sz w:val="16"/>
                <w:szCs w:val="16"/>
              </w:rPr>
            </w:pPr>
            <w:r w:rsidRPr="001036C6">
              <w:rPr>
                <w:rFonts w:ascii="Swis721 Ex BT" w:hAnsi="Swis721 Ex BT"/>
                <w:sz w:val="18"/>
                <w:szCs w:val="18"/>
              </w:rPr>
              <w:t xml:space="preserve">Area Assetto </w:t>
            </w:r>
            <w:r>
              <w:rPr>
                <w:rFonts w:ascii="Swis721 Ex BT" w:hAnsi="Swis721 Ex BT"/>
                <w:sz w:val="18"/>
                <w:szCs w:val="18"/>
              </w:rPr>
              <w:t>d</w:t>
            </w:r>
            <w:r w:rsidRPr="001036C6">
              <w:rPr>
                <w:rFonts w:ascii="Swis721 Ex BT" w:hAnsi="Swis721 Ex BT"/>
                <w:sz w:val="18"/>
                <w:szCs w:val="18"/>
              </w:rPr>
              <w:t xml:space="preserve">el </w:t>
            </w:r>
            <w:proofErr w:type="gramStart"/>
            <w:r w:rsidRPr="001036C6">
              <w:rPr>
                <w:rFonts w:ascii="Swis721 Ex BT" w:hAnsi="Swis721 Ex BT"/>
                <w:sz w:val="18"/>
                <w:szCs w:val="18"/>
              </w:rPr>
              <w:t>Territorio  Sportello</w:t>
            </w:r>
            <w:proofErr w:type="gramEnd"/>
            <w:r w:rsidRPr="001036C6">
              <w:rPr>
                <w:rFonts w:ascii="Swis721 Ex BT" w:hAnsi="Swis721 Ex BT"/>
                <w:sz w:val="18"/>
                <w:szCs w:val="18"/>
              </w:rPr>
              <w:t xml:space="preserve"> Unico Tecnic</w:t>
            </w:r>
            <w:r>
              <w:rPr>
                <w:rFonts w:ascii="Swis721 Ex BT" w:hAnsi="Swis721 Ex BT"/>
                <w:sz w:val="18"/>
                <w:szCs w:val="18"/>
              </w:rPr>
              <w:t>o</w:t>
            </w:r>
          </w:p>
          <w:p w14:paraId="0B6253E8" w14:textId="77777777" w:rsidR="0012483D" w:rsidRDefault="0012483D">
            <w:pPr>
              <w:outlineLvl w:val="0"/>
              <w:rPr>
                <w:rFonts w:ascii="Arial" w:hAnsi="Arial" w:cs="Arial"/>
                <w:b/>
                <w:sz w:val="16"/>
                <w:szCs w:val="16"/>
              </w:rPr>
            </w:pPr>
          </w:p>
        </w:tc>
      </w:tr>
      <w:tr w:rsidR="0012483D" w14:paraId="7CEE497D" w14:textId="77777777" w:rsidTr="0012483D">
        <w:trPr>
          <w:cantSplit/>
          <w:trHeight w:val="283"/>
        </w:trPr>
        <w:tc>
          <w:tcPr>
            <w:tcW w:w="2268" w:type="dxa"/>
            <w:gridSpan w:val="7"/>
            <w:vMerge/>
            <w:tcBorders>
              <w:top w:val="single" w:sz="6" w:space="0" w:color="000000"/>
              <w:left w:val="single" w:sz="12" w:space="0" w:color="000000"/>
              <w:bottom w:val="single" w:sz="6" w:space="0" w:color="000000"/>
              <w:right w:val="single" w:sz="6" w:space="0" w:color="000000"/>
            </w:tcBorders>
            <w:vAlign w:val="center"/>
          </w:tcPr>
          <w:p w14:paraId="7B8F2A04" w14:textId="77777777" w:rsidR="0012483D" w:rsidRDefault="0012483D">
            <w:pPr>
              <w:outlineLvl w:val="0"/>
              <w:rPr>
                <w:rFonts w:ascii="Arial" w:hAnsi="Arial" w:cs="Arial"/>
                <w:b/>
                <w:sz w:val="16"/>
                <w:szCs w:val="16"/>
              </w:rPr>
            </w:pPr>
          </w:p>
        </w:tc>
        <w:tc>
          <w:tcPr>
            <w:tcW w:w="1843" w:type="dxa"/>
            <w:gridSpan w:val="4"/>
            <w:tcBorders>
              <w:top w:val="single" w:sz="6" w:space="0" w:color="000000"/>
              <w:left w:val="single" w:sz="6" w:space="0" w:color="000000"/>
              <w:bottom w:val="single" w:sz="6" w:space="0" w:color="000000"/>
              <w:right w:val="single" w:sz="6" w:space="0" w:color="000000"/>
            </w:tcBorders>
            <w:vAlign w:val="center"/>
          </w:tcPr>
          <w:p w14:paraId="3E4BD716" w14:textId="77777777" w:rsidR="0012483D" w:rsidRDefault="0012483D">
            <w:pPr>
              <w:outlineLvl w:val="0"/>
              <w:rPr>
                <w:rFonts w:ascii="Arial" w:hAnsi="Arial" w:cs="Arial"/>
                <w:b/>
                <w:sz w:val="16"/>
                <w:szCs w:val="16"/>
              </w:rPr>
            </w:pPr>
            <w:r>
              <w:rPr>
                <w:rFonts w:ascii="Arial" w:hAnsi="Arial" w:cs="Arial"/>
                <w:sz w:val="16"/>
                <w:szCs w:val="16"/>
              </w:rPr>
              <w:t>Ufficio ricevente</w:t>
            </w:r>
          </w:p>
        </w:tc>
        <w:tc>
          <w:tcPr>
            <w:tcW w:w="2529" w:type="dxa"/>
            <w:gridSpan w:val="6"/>
            <w:tcBorders>
              <w:top w:val="single" w:sz="6" w:space="0" w:color="000000"/>
              <w:left w:val="single" w:sz="6" w:space="0" w:color="000000"/>
              <w:bottom w:val="single" w:sz="6" w:space="0" w:color="000000"/>
              <w:right w:val="single" w:sz="6" w:space="0" w:color="000000"/>
            </w:tcBorders>
            <w:vAlign w:val="center"/>
          </w:tcPr>
          <w:p w14:paraId="7E8735BD" w14:textId="77777777" w:rsidR="0012483D" w:rsidRDefault="0012483D">
            <w:pPr>
              <w:outlineLvl w:val="0"/>
              <w:rPr>
                <w:rFonts w:ascii="Arial" w:hAnsi="Arial" w:cs="Arial"/>
                <w:b/>
                <w:sz w:val="16"/>
                <w:szCs w:val="16"/>
              </w:rPr>
            </w:pPr>
            <w:r>
              <w:rPr>
                <w:rFonts w:ascii="Arial" w:hAnsi="Arial" w:cs="Arial"/>
                <w:sz w:val="16"/>
                <w:szCs w:val="16"/>
              </w:rPr>
              <w:t>Presentata il</w:t>
            </w:r>
          </w:p>
        </w:tc>
        <w:tc>
          <w:tcPr>
            <w:tcW w:w="1820" w:type="dxa"/>
            <w:gridSpan w:val="4"/>
            <w:tcBorders>
              <w:top w:val="single" w:sz="6" w:space="0" w:color="000000"/>
              <w:left w:val="single" w:sz="6" w:space="0" w:color="000000"/>
              <w:bottom w:val="single" w:sz="6" w:space="0" w:color="000000"/>
              <w:right w:val="single" w:sz="6" w:space="0" w:color="000000"/>
            </w:tcBorders>
            <w:vAlign w:val="center"/>
          </w:tcPr>
          <w:p w14:paraId="24259031" w14:textId="77777777" w:rsidR="0012483D" w:rsidRDefault="0012483D">
            <w:pPr>
              <w:outlineLvl w:val="0"/>
              <w:rPr>
                <w:rFonts w:ascii="Arial" w:hAnsi="Arial" w:cs="Arial"/>
                <w:sz w:val="16"/>
                <w:szCs w:val="16"/>
              </w:rPr>
            </w:pPr>
            <w:r>
              <w:rPr>
                <w:rFonts w:ascii="Arial" w:hAnsi="Arial" w:cs="Arial"/>
                <w:sz w:val="16"/>
                <w:szCs w:val="16"/>
              </w:rPr>
              <w:t>Data protocollo</w:t>
            </w:r>
          </w:p>
        </w:tc>
        <w:tc>
          <w:tcPr>
            <w:tcW w:w="1260" w:type="dxa"/>
            <w:gridSpan w:val="3"/>
            <w:tcBorders>
              <w:top w:val="single" w:sz="6" w:space="0" w:color="000000"/>
              <w:left w:val="single" w:sz="6" w:space="0" w:color="000000"/>
              <w:bottom w:val="single" w:sz="6" w:space="0" w:color="000000"/>
              <w:right w:val="single" w:sz="12" w:space="0" w:color="000000"/>
            </w:tcBorders>
            <w:vAlign w:val="center"/>
          </w:tcPr>
          <w:p w14:paraId="50197D71" w14:textId="77777777" w:rsidR="0012483D" w:rsidRDefault="0012483D">
            <w:pPr>
              <w:outlineLvl w:val="0"/>
              <w:rPr>
                <w:rFonts w:ascii="Arial" w:hAnsi="Arial" w:cs="Arial"/>
                <w:sz w:val="16"/>
                <w:szCs w:val="16"/>
              </w:rPr>
            </w:pPr>
            <w:r>
              <w:rPr>
                <w:rFonts w:ascii="Arial" w:hAnsi="Arial" w:cs="Arial"/>
                <w:sz w:val="16"/>
                <w:szCs w:val="16"/>
              </w:rPr>
              <w:t>Num. Prot</w:t>
            </w:r>
          </w:p>
        </w:tc>
      </w:tr>
      <w:tr w:rsidR="0012483D" w14:paraId="7C3C6F88" w14:textId="77777777" w:rsidTr="0012483D">
        <w:trPr>
          <w:cantSplit/>
          <w:trHeight w:val="283"/>
        </w:trPr>
        <w:tc>
          <w:tcPr>
            <w:tcW w:w="2268" w:type="dxa"/>
            <w:gridSpan w:val="7"/>
            <w:vMerge/>
            <w:tcBorders>
              <w:top w:val="single" w:sz="6" w:space="0" w:color="000000"/>
              <w:left w:val="single" w:sz="12" w:space="0" w:color="000000"/>
              <w:bottom w:val="single" w:sz="6" w:space="0" w:color="000000"/>
              <w:right w:val="single" w:sz="6" w:space="0" w:color="000000"/>
            </w:tcBorders>
            <w:vAlign w:val="center"/>
          </w:tcPr>
          <w:p w14:paraId="5C8640C3" w14:textId="77777777" w:rsidR="0012483D" w:rsidRDefault="0012483D">
            <w:pPr>
              <w:outlineLvl w:val="0"/>
              <w:rPr>
                <w:rFonts w:ascii="Arial" w:hAnsi="Arial" w:cs="Arial"/>
                <w:b/>
                <w:sz w:val="16"/>
                <w:szCs w:val="16"/>
              </w:rPr>
            </w:pPr>
          </w:p>
        </w:tc>
        <w:tc>
          <w:tcPr>
            <w:tcW w:w="1843" w:type="dxa"/>
            <w:gridSpan w:val="4"/>
            <w:tcBorders>
              <w:top w:val="single" w:sz="6" w:space="0" w:color="000000"/>
              <w:left w:val="single" w:sz="6" w:space="0" w:color="000000"/>
              <w:bottom w:val="single" w:sz="6" w:space="0" w:color="000000"/>
              <w:right w:val="single" w:sz="6" w:space="0" w:color="000000"/>
            </w:tcBorders>
            <w:vAlign w:val="center"/>
          </w:tcPr>
          <w:p w14:paraId="256F5886" w14:textId="77777777" w:rsidR="0012483D" w:rsidRDefault="00254B55">
            <w:pPr>
              <w:outlineLvl w:val="0"/>
              <w:rPr>
                <w:rFonts w:ascii="Arial" w:hAnsi="Arial" w:cs="Arial"/>
                <w:b/>
                <w:sz w:val="16"/>
                <w:szCs w:val="16"/>
              </w:rPr>
            </w:pPr>
            <w:r>
              <w:rPr>
                <w:rFonts w:ascii="Arial" w:hAnsi="Arial" w:cs="Arial"/>
                <w:b/>
                <w:sz w:val="16"/>
                <w:szCs w:val="16"/>
              </w:rPr>
              <w:fldChar w:fldCharType="begin">
                <w:ffData>
                  <w:name w:val="Testo3"/>
                  <w:enabled/>
                  <w:calcOnExit w:val="0"/>
                  <w:textInput/>
                </w:ffData>
              </w:fldChar>
            </w:r>
            <w:bookmarkStart w:id="0" w:name="Testo3"/>
            <w:r w:rsidR="0012483D">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Pr>
                <w:rFonts w:ascii="Arial" w:hAnsi="Arial" w:cs="Arial"/>
                <w:b/>
                <w:sz w:val="16"/>
                <w:szCs w:val="16"/>
              </w:rPr>
              <w:fldChar w:fldCharType="end"/>
            </w:r>
            <w:bookmarkEnd w:id="0"/>
          </w:p>
        </w:tc>
        <w:tc>
          <w:tcPr>
            <w:tcW w:w="2529" w:type="dxa"/>
            <w:gridSpan w:val="6"/>
            <w:tcBorders>
              <w:top w:val="single" w:sz="6" w:space="0" w:color="000000"/>
              <w:left w:val="single" w:sz="6" w:space="0" w:color="000000"/>
              <w:bottom w:val="single" w:sz="6" w:space="0" w:color="000000"/>
              <w:right w:val="single" w:sz="6" w:space="0" w:color="000000"/>
            </w:tcBorders>
            <w:vAlign w:val="center"/>
          </w:tcPr>
          <w:p w14:paraId="3BA3E4CC" w14:textId="77777777" w:rsidR="0012483D" w:rsidRDefault="00254B55">
            <w:pPr>
              <w:outlineLvl w:val="0"/>
              <w:rPr>
                <w:rFonts w:ascii="Arial" w:hAnsi="Arial" w:cs="Arial"/>
                <w:b/>
                <w:sz w:val="16"/>
                <w:szCs w:val="16"/>
              </w:rPr>
            </w:pPr>
            <w:r>
              <w:rPr>
                <w:rFonts w:ascii="Arial" w:hAnsi="Arial" w:cs="Arial"/>
                <w:b/>
                <w:sz w:val="16"/>
                <w:szCs w:val="16"/>
              </w:rPr>
              <w:fldChar w:fldCharType="begin">
                <w:ffData>
                  <w:name w:val="Testo4"/>
                  <w:enabled/>
                  <w:calcOnExit w:val="0"/>
                  <w:textInput/>
                </w:ffData>
              </w:fldChar>
            </w:r>
            <w:bookmarkStart w:id="1" w:name="Testo4"/>
            <w:r w:rsidR="0012483D">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Pr>
                <w:rFonts w:ascii="Arial" w:hAnsi="Arial" w:cs="Arial"/>
                <w:b/>
                <w:sz w:val="16"/>
                <w:szCs w:val="16"/>
              </w:rPr>
              <w:fldChar w:fldCharType="end"/>
            </w:r>
            <w:bookmarkEnd w:id="1"/>
          </w:p>
        </w:tc>
        <w:tc>
          <w:tcPr>
            <w:tcW w:w="1820" w:type="dxa"/>
            <w:gridSpan w:val="4"/>
            <w:tcBorders>
              <w:top w:val="single" w:sz="6" w:space="0" w:color="000000"/>
              <w:left w:val="single" w:sz="6" w:space="0" w:color="000000"/>
              <w:bottom w:val="single" w:sz="6" w:space="0" w:color="000000"/>
              <w:right w:val="single" w:sz="6" w:space="0" w:color="000000"/>
            </w:tcBorders>
            <w:vAlign w:val="center"/>
          </w:tcPr>
          <w:p w14:paraId="198D30F7" w14:textId="77777777" w:rsidR="0012483D" w:rsidRDefault="00254B55">
            <w:pPr>
              <w:outlineLvl w:val="0"/>
              <w:rPr>
                <w:rFonts w:ascii="Arial" w:hAnsi="Arial" w:cs="Arial"/>
                <w:b/>
                <w:sz w:val="16"/>
                <w:szCs w:val="16"/>
              </w:rPr>
            </w:pPr>
            <w:r>
              <w:rPr>
                <w:rFonts w:ascii="Arial" w:hAnsi="Arial" w:cs="Arial"/>
                <w:b/>
                <w:sz w:val="16"/>
                <w:szCs w:val="16"/>
              </w:rPr>
              <w:fldChar w:fldCharType="begin">
                <w:ffData>
                  <w:name w:val="Testo5"/>
                  <w:enabled/>
                  <w:calcOnExit w:val="0"/>
                  <w:textInput/>
                </w:ffData>
              </w:fldChar>
            </w:r>
            <w:bookmarkStart w:id="2" w:name="Testo5"/>
            <w:r w:rsidR="0012483D">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Pr>
                <w:rFonts w:ascii="Arial" w:hAnsi="Arial" w:cs="Arial"/>
                <w:b/>
                <w:sz w:val="16"/>
                <w:szCs w:val="16"/>
              </w:rPr>
              <w:fldChar w:fldCharType="end"/>
            </w:r>
            <w:bookmarkEnd w:id="2"/>
          </w:p>
        </w:tc>
        <w:tc>
          <w:tcPr>
            <w:tcW w:w="1260" w:type="dxa"/>
            <w:gridSpan w:val="3"/>
            <w:tcBorders>
              <w:top w:val="single" w:sz="6" w:space="0" w:color="000000"/>
              <w:left w:val="single" w:sz="6" w:space="0" w:color="000000"/>
              <w:bottom w:val="single" w:sz="6" w:space="0" w:color="000000"/>
              <w:right w:val="single" w:sz="12" w:space="0" w:color="000000"/>
            </w:tcBorders>
            <w:vAlign w:val="center"/>
          </w:tcPr>
          <w:p w14:paraId="589C38D0" w14:textId="77777777" w:rsidR="0012483D" w:rsidRDefault="00254B55">
            <w:pPr>
              <w:outlineLvl w:val="0"/>
              <w:rPr>
                <w:rFonts w:ascii="Arial" w:hAnsi="Arial" w:cs="Arial"/>
                <w:b/>
                <w:sz w:val="16"/>
                <w:szCs w:val="16"/>
              </w:rPr>
            </w:pPr>
            <w:r>
              <w:rPr>
                <w:rFonts w:ascii="Arial" w:hAnsi="Arial" w:cs="Arial"/>
                <w:b/>
                <w:sz w:val="16"/>
                <w:szCs w:val="16"/>
              </w:rPr>
              <w:fldChar w:fldCharType="begin">
                <w:ffData>
                  <w:name w:val="Testo6"/>
                  <w:enabled/>
                  <w:calcOnExit w:val="0"/>
                  <w:textInput/>
                </w:ffData>
              </w:fldChar>
            </w:r>
            <w:bookmarkStart w:id="3" w:name="Testo6"/>
            <w:r w:rsidR="0012483D">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Pr>
                <w:rFonts w:ascii="Arial" w:hAnsi="Arial" w:cs="Arial"/>
                <w:b/>
                <w:sz w:val="16"/>
                <w:szCs w:val="16"/>
              </w:rPr>
              <w:fldChar w:fldCharType="end"/>
            </w:r>
            <w:bookmarkEnd w:id="3"/>
          </w:p>
        </w:tc>
      </w:tr>
      <w:tr w:rsidR="00191074" w14:paraId="6E5DE704" w14:textId="77777777">
        <w:trPr>
          <w:cantSplit/>
          <w:trHeight w:val="422"/>
        </w:trPr>
        <w:tc>
          <w:tcPr>
            <w:tcW w:w="9720" w:type="dxa"/>
            <w:gridSpan w:val="24"/>
            <w:tcBorders>
              <w:top w:val="nil"/>
              <w:left w:val="nil"/>
              <w:bottom w:val="nil"/>
              <w:right w:val="nil"/>
            </w:tcBorders>
            <w:vAlign w:val="center"/>
          </w:tcPr>
          <w:p w14:paraId="358FAACB" w14:textId="77777777" w:rsidR="0012483D" w:rsidRDefault="0012483D" w:rsidP="0012483D">
            <w:pPr>
              <w:jc w:val="right"/>
              <w:rPr>
                <w:rFonts w:ascii="Arial" w:hAnsi="Arial" w:cs="Arial"/>
                <w:sz w:val="16"/>
                <w:szCs w:val="16"/>
              </w:rPr>
            </w:pPr>
            <w:r w:rsidRPr="00AF62BA">
              <w:rPr>
                <w:rFonts w:ascii="Calibri" w:hAnsi="Calibri" w:cs="Calibri"/>
                <w:b/>
                <w:bCs/>
              </w:rPr>
              <w:t>compilazione a cura dell’ufficio</w:t>
            </w:r>
          </w:p>
          <w:p w14:paraId="63980749" w14:textId="77777777" w:rsidR="002510F8" w:rsidRDefault="002510F8" w:rsidP="000F1F56">
            <w:pPr>
              <w:jc w:val="center"/>
              <w:outlineLvl w:val="0"/>
              <w:rPr>
                <w:rFonts w:ascii="Arial" w:hAnsi="Arial" w:cs="Arial"/>
                <w:b/>
              </w:rPr>
            </w:pPr>
          </w:p>
          <w:p w14:paraId="5A5C57AE" w14:textId="4285D5AB" w:rsidR="000F1F56" w:rsidRPr="000D0ACC" w:rsidRDefault="004A43E2" w:rsidP="000F1F56">
            <w:pPr>
              <w:jc w:val="center"/>
              <w:outlineLvl w:val="0"/>
              <w:rPr>
                <w:rFonts w:ascii="Arial" w:hAnsi="Arial" w:cs="Arial"/>
                <w:b/>
                <w:bCs/>
              </w:rPr>
            </w:pPr>
            <w:r>
              <w:rPr>
                <w:rFonts w:ascii="Arial" w:hAnsi="Arial" w:cs="Arial"/>
                <w:b/>
              </w:rPr>
              <w:t xml:space="preserve">SEGNALAZIONE CERTIFICATA DI INIZIO ATTIVITA’ PER </w:t>
            </w:r>
            <w:r w:rsidR="000F1F56">
              <w:rPr>
                <w:rFonts w:ascii="Arial" w:hAnsi="Arial" w:cs="Arial"/>
                <w:b/>
              </w:rPr>
              <w:t>MANIFESTAZIONE</w:t>
            </w:r>
            <w:r w:rsidR="000D0ACC">
              <w:rPr>
                <w:rFonts w:ascii="Arial" w:hAnsi="Arial" w:cs="Arial"/>
                <w:b/>
              </w:rPr>
              <w:t xml:space="preserve"> CULTURALE</w:t>
            </w:r>
            <w:r w:rsidR="000F1F56">
              <w:rPr>
                <w:rFonts w:ascii="Arial" w:hAnsi="Arial" w:cs="Arial"/>
                <w:b/>
              </w:rPr>
              <w:t xml:space="preserve"> TEMPORANEA ALL’APERTO </w:t>
            </w:r>
            <w:r w:rsidR="002510F8">
              <w:rPr>
                <w:rFonts w:ascii="Arial" w:hAnsi="Arial" w:cs="Arial"/>
                <w:b/>
              </w:rPr>
              <w:t>SOTTO LE 200</w:t>
            </w:r>
            <w:r w:rsidR="000D0ACC">
              <w:rPr>
                <w:rFonts w:ascii="Arial" w:hAnsi="Arial" w:cs="Arial"/>
                <w:b/>
              </w:rPr>
              <w:t>0</w:t>
            </w:r>
            <w:r w:rsidR="002510F8">
              <w:rPr>
                <w:rFonts w:ascii="Arial" w:hAnsi="Arial" w:cs="Arial"/>
                <w:b/>
              </w:rPr>
              <w:t xml:space="preserve"> PERSONE</w:t>
            </w:r>
            <w:r>
              <w:rPr>
                <w:rFonts w:ascii="Arial" w:hAnsi="Arial" w:cs="Arial"/>
                <w:b/>
              </w:rPr>
              <w:t xml:space="preserve"> CHE SI SVOLGE ENTRO LE ORE </w:t>
            </w:r>
            <w:r w:rsidR="000D0ACC">
              <w:rPr>
                <w:rFonts w:ascii="Arial" w:hAnsi="Arial" w:cs="Arial"/>
                <w:b/>
              </w:rPr>
              <w:t>1</w:t>
            </w:r>
            <w:r>
              <w:rPr>
                <w:rFonts w:ascii="Arial" w:hAnsi="Arial" w:cs="Arial"/>
                <w:b/>
              </w:rPr>
              <w:t xml:space="preserve"> – ART. 68-69 TULPS</w:t>
            </w:r>
            <w:r w:rsidR="000D0ACC">
              <w:rPr>
                <w:rFonts w:ascii="Arial" w:hAnsi="Arial" w:cs="Arial"/>
                <w:b/>
              </w:rPr>
              <w:t xml:space="preserve"> e </w:t>
            </w:r>
            <w:r w:rsidR="000D0ACC" w:rsidRPr="000D0ACC">
              <w:rPr>
                <w:rFonts w:ascii="Century Gothic" w:hAnsi="Century Gothic" w:cs="Arial"/>
                <w:b/>
                <w:bCs/>
              </w:rPr>
              <w:t xml:space="preserve">Art. 7 comma 2 del D.L. 201/2024 </w:t>
            </w:r>
            <w:proofErr w:type="spellStart"/>
            <w:r w:rsidR="000D0ACC" w:rsidRPr="000D0ACC">
              <w:rPr>
                <w:rFonts w:ascii="Century Gothic" w:hAnsi="Century Gothic" w:cs="Arial"/>
                <w:b/>
                <w:bCs/>
              </w:rPr>
              <w:t>conv</w:t>
            </w:r>
            <w:proofErr w:type="spellEnd"/>
            <w:r w:rsidR="000D0ACC" w:rsidRPr="000D0ACC">
              <w:rPr>
                <w:rFonts w:ascii="Century Gothic" w:hAnsi="Century Gothic" w:cs="Arial"/>
                <w:b/>
                <w:bCs/>
              </w:rPr>
              <w:t>. con mod. nella L.16/2025</w:t>
            </w:r>
          </w:p>
          <w:p w14:paraId="239C9816" w14:textId="77777777" w:rsidR="00C17656" w:rsidRPr="000D0ACC" w:rsidRDefault="00C17656" w:rsidP="00C17656">
            <w:pPr>
              <w:jc w:val="both"/>
              <w:rPr>
                <w:rFonts w:ascii="Arial" w:hAnsi="Arial" w:cs="Arial"/>
                <w:b/>
                <w:bCs/>
                <w:sz w:val="16"/>
                <w:szCs w:val="16"/>
              </w:rPr>
            </w:pPr>
          </w:p>
          <w:p w14:paraId="498350B8" w14:textId="77777777" w:rsidR="00C17656" w:rsidRDefault="00C17656" w:rsidP="00C17656">
            <w:pPr>
              <w:jc w:val="both"/>
              <w:rPr>
                <w:rFonts w:ascii="Arial" w:hAnsi="Arial" w:cs="Arial"/>
                <w:sz w:val="16"/>
                <w:szCs w:val="16"/>
                <w:u w:val="single"/>
              </w:rPr>
            </w:pPr>
            <w:r>
              <w:rPr>
                <w:rFonts w:ascii="Arial" w:hAnsi="Arial" w:cs="Arial"/>
                <w:sz w:val="16"/>
                <w:szCs w:val="16"/>
              </w:rPr>
              <w:t xml:space="preserve">Allo SPORTELLO UNICO TECNICO del Comune di </w:t>
            </w:r>
            <w:r>
              <w:rPr>
                <w:rFonts w:ascii="Arial" w:hAnsi="Arial" w:cs="Arial"/>
                <w:sz w:val="16"/>
                <w:szCs w:val="16"/>
                <w:u w:val="single"/>
              </w:rPr>
              <w:t>Barga</w:t>
            </w:r>
          </w:p>
          <w:p w14:paraId="4DBC7CAF" w14:textId="77777777" w:rsidR="00C17656" w:rsidRDefault="00C17656" w:rsidP="00C17656">
            <w:pPr>
              <w:jc w:val="both"/>
              <w:rPr>
                <w:rFonts w:ascii="Arial" w:hAnsi="Arial" w:cs="Arial"/>
                <w:sz w:val="16"/>
                <w:szCs w:val="16"/>
              </w:rPr>
            </w:pPr>
          </w:p>
          <w:p w14:paraId="5308173F" w14:textId="77777777" w:rsidR="00C17656" w:rsidRDefault="00C17656" w:rsidP="00C17656">
            <w:pPr>
              <w:jc w:val="both"/>
              <w:rPr>
                <w:rFonts w:ascii="Arial" w:hAnsi="Arial" w:cs="Arial"/>
                <w:b/>
                <w:sz w:val="16"/>
                <w:szCs w:val="16"/>
              </w:rPr>
            </w:pPr>
            <w:r>
              <w:rPr>
                <w:rFonts w:ascii="Arial" w:hAnsi="Arial" w:cs="Arial"/>
                <w:sz w:val="16"/>
                <w:szCs w:val="16"/>
              </w:rPr>
              <w:t>Il sottoscritto, consapevole che le false dichiarazioni, la falsità degli atti e l’uso di atti falsi sono puniti ai sensi del codice penale e che, se dal controllo effettuato, emergerà la non veridicità del contenuto di quanto dichiarato, decadrà dai benefici conseguenti al provvedimento eventualmente emanato sulla base della dichiarazione non veritiera</w:t>
            </w:r>
            <w:r>
              <w:rPr>
                <w:rFonts w:ascii="Arial" w:hAnsi="Arial" w:cs="Arial"/>
                <w:b/>
                <w:sz w:val="16"/>
                <w:szCs w:val="16"/>
              </w:rPr>
              <w:t xml:space="preserve"> (</w:t>
            </w:r>
            <w:r>
              <w:rPr>
                <w:rFonts w:ascii="Arial" w:hAnsi="Arial" w:cs="Arial"/>
                <w:color w:val="000000"/>
                <w:sz w:val="14"/>
                <w:szCs w:val="14"/>
                <w:u w:val="single"/>
              </w:rPr>
              <w:t>Art. 75 e 76 dpr 28.12.2000 n. 445</w:t>
            </w:r>
            <w:r>
              <w:rPr>
                <w:rFonts w:ascii="Arial" w:hAnsi="Arial" w:cs="Arial"/>
                <w:b/>
                <w:sz w:val="16"/>
                <w:szCs w:val="16"/>
              </w:rPr>
              <w:t>)</w:t>
            </w:r>
          </w:p>
          <w:p w14:paraId="7870A546" w14:textId="77777777" w:rsidR="00C17656" w:rsidRDefault="00C17656" w:rsidP="00C17656">
            <w:pPr>
              <w:jc w:val="both"/>
              <w:rPr>
                <w:rFonts w:ascii="Arial" w:hAnsi="Arial" w:cs="Arial"/>
                <w:b/>
                <w:sz w:val="16"/>
                <w:szCs w:val="16"/>
              </w:rPr>
            </w:pPr>
          </w:p>
          <w:p w14:paraId="14816305" w14:textId="77777777" w:rsidR="00C17656" w:rsidRDefault="00C17656" w:rsidP="00C17656">
            <w:pPr>
              <w:jc w:val="center"/>
              <w:rPr>
                <w:rFonts w:ascii="Arial" w:hAnsi="Arial" w:cs="Arial"/>
                <w:b/>
                <w:sz w:val="16"/>
                <w:szCs w:val="16"/>
              </w:rPr>
            </w:pPr>
            <w:r>
              <w:rPr>
                <w:rFonts w:ascii="Arial" w:hAnsi="Arial" w:cs="Arial"/>
                <w:b/>
                <w:sz w:val="16"/>
                <w:szCs w:val="16"/>
              </w:rPr>
              <w:t>RELATIVAMENTE ALL’ATTIVITA’ DI:</w:t>
            </w:r>
          </w:p>
          <w:p w14:paraId="42C08292" w14:textId="77777777" w:rsidR="00191074" w:rsidRPr="0012483D" w:rsidRDefault="00191074">
            <w:pPr>
              <w:jc w:val="center"/>
              <w:outlineLvl w:val="0"/>
              <w:rPr>
                <w:rFonts w:ascii="Arial" w:hAnsi="Arial" w:cs="Arial"/>
                <w:b/>
              </w:rPr>
            </w:pPr>
          </w:p>
        </w:tc>
      </w:tr>
      <w:tr w:rsidR="00C17656" w14:paraId="4D80DBD1" w14:textId="77777777" w:rsidTr="00085559">
        <w:trPr>
          <w:cantSplit/>
          <w:trHeight w:val="283"/>
        </w:trPr>
        <w:tc>
          <w:tcPr>
            <w:tcW w:w="540" w:type="dxa"/>
            <w:gridSpan w:val="2"/>
            <w:vMerge w:val="restart"/>
            <w:tcBorders>
              <w:top w:val="single" w:sz="12" w:space="0" w:color="000000"/>
              <w:left w:val="single" w:sz="12" w:space="0" w:color="000000"/>
              <w:bottom w:val="single" w:sz="6" w:space="0" w:color="000000"/>
              <w:right w:val="single" w:sz="6" w:space="0" w:color="000000"/>
            </w:tcBorders>
            <w:vAlign w:val="center"/>
          </w:tcPr>
          <w:p w14:paraId="23746556" w14:textId="77777777" w:rsidR="00C17656" w:rsidRDefault="00C17656" w:rsidP="00C17656">
            <w:pPr>
              <w:jc w:val="center"/>
              <w:outlineLvl w:val="0"/>
              <w:rPr>
                <w:rFonts w:ascii="Arial" w:hAnsi="Arial" w:cs="Arial"/>
                <w:b/>
                <w:sz w:val="16"/>
                <w:szCs w:val="16"/>
              </w:rPr>
            </w:pPr>
            <w:r>
              <w:rPr>
                <w:rFonts w:ascii="Arial" w:hAnsi="Arial" w:cs="Arial"/>
                <w:b/>
                <w:sz w:val="16"/>
                <w:szCs w:val="16"/>
              </w:rPr>
              <w:t>0</w:t>
            </w:r>
          </w:p>
        </w:tc>
        <w:tc>
          <w:tcPr>
            <w:tcW w:w="1260" w:type="dxa"/>
            <w:gridSpan w:val="3"/>
            <w:tcBorders>
              <w:top w:val="single" w:sz="12" w:space="0" w:color="000000"/>
              <w:left w:val="single" w:sz="6" w:space="0" w:color="000000"/>
              <w:bottom w:val="single" w:sz="6" w:space="0" w:color="000000"/>
              <w:right w:val="single" w:sz="6" w:space="0" w:color="000000"/>
            </w:tcBorders>
            <w:vAlign w:val="center"/>
          </w:tcPr>
          <w:p w14:paraId="436068D6" w14:textId="77777777" w:rsidR="00C17656" w:rsidRDefault="00C17656" w:rsidP="00C17656">
            <w:pPr>
              <w:outlineLvl w:val="0"/>
              <w:rPr>
                <w:rFonts w:ascii="Arial" w:hAnsi="Arial" w:cs="Arial"/>
                <w:b/>
                <w:sz w:val="16"/>
                <w:szCs w:val="16"/>
              </w:rPr>
            </w:pPr>
            <w:r>
              <w:rPr>
                <w:rFonts w:ascii="Arial" w:hAnsi="Arial" w:cs="Arial"/>
                <w:b/>
                <w:sz w:val="16"/>
                <w:szCs w:val="16"/>
              </w:rPr>
              <w:t>Codice</w:t>
            </w:r>
          </w:p>
        </w:tc>
        <w:tc>
          <w:tcPr>
            <w:tcW w:w="4437" w:type="dxa"/>
            <w:gridSpan w:val="11"/>
            <w:tcBorders>
              <w:top w:val="single" w:sz="12" w:space="0" w:color="000000"/>
              <w:left w:val="single" w:sz="6" w:space="0" w:color="000000"/>
              <w:bottom w:val="single" w:sz="6" w:space="0" w:color="000000"/>
              <w:right w:val="single" w:sz="6" w:space="0" w:color="000000"/>
            </w:tcBorders>
            <w:vAlign w:val="center"/>
          </w:tcPr>
          <w:p w14:paraId="64A2B65A" w14:textId="77777777" w:rsidR="00C17656" w:rsidRDefault="00C17656" w:rsidP="00C17656">
            <w:pPr>
              <w:outlineLvl w:val="0"/>
              <w:rPr>
                <w:rFonts w:ascii="Arial" w:hAnsi="Arial" w:cs="Arial"/>
                <w:b/>
                <w:sz w:val="16"/>
                <w:szCs w:val="16"/>
              </w:rPr>
            </w:pPr>
            <w:r>
              <w:rPr>
                <w:rFonts w:ascii="Arial" w:hAnsi="Arial" w:cs="Arial"/>
                <w:b/>
                <w:sz w:val="16"/>
                <w:szCs w:val="16"/>
              </w:rPr>
              <w:t>Nome attività</w:t>
            </w:r>
          </w:p>
        </w:tc>
        <w:tc>
          <w:tcPr>
            <w:tcW w:w="3483" w:type="dxa"/>
            <w:gridSpan w:val="8"/>
            <w:tcBorders>
              <w:top w:val="single" w:sz="12" w:space="0" w:color="000000"/>
              <w:left w:val="single" w:sz="6" w:space="0" w:color="000000"/>
              <w:bottom w:val="single" w:sz="6" w:space="0" w:color="000000"/>
              <w:right w:val="single" w:sz="12" w:space="0" w:color="000000"/>
            </w:tcBorders>
            <w:vAlign w:val="center"/>
          </w:tcPr>
          <w:p w14:paraId="513A8804" w14:textId="77777777" w:rsidR="00C17656" w:rsidRDefault="00C17656" w:rsidP="00C17656">
            <w:pPr>
              <w:outlineLvl w:val="0"/>
              <w:rPr>
                <w:rFonts w:ascii="Arial" w:hAnsi="Arial" w:cs="Arial"/>
                <w:b/>
                <w:sz w:val="16"/>
                <w:szCs w:val="16"/>
              </w:rPr>
            </w:pPr>
            <w:r>
              <w:rPr>
                <w:rFonts w:ascii="Arial" w:hAnsi="Arial" w:cs="Arial"/>
                <w:b/>
                <w:sz w:val="16"/>
                <w:szCs w:val="16"/>
              </w:rPr>
              <w:t>Oggetto</w:t>
            </w:r>
          </w:p>
        </w:tc>
      </w:tr>
      <w:tr w:rsidR="00C17656" w14:paraId="2F1C0A05" w14:textId="77777777" w:rsidTr="00085559">
        <w:trPr>
          <w:cantSplit/>
          <w:trHeight w:val="431"/>
        </w:trPr>
        <w:tc>
          <w:tcPr>
            <w:tcW w:w="540" w:type="dxa"/>
            <w:gridSpan w:val="2"/>
            <w:vMerge/>
            <w:tcBorders>
              <w:top w:val="single" w:sz="6" w:space="0" w:color="000000"/>
              <w:left w:val="single" w:sz="12" w:space="0" w:color="000000"/>
              <w:bottom w:val="single" w:sz="12" w:space="0" w:color="000000"/>
              <w:right w:val="single" w:sz="6" w:space="0" w:color="000000"/>
            </w:tcBorders>
            <w:vAlign w:val="center"/>
          </w:tcPr>
          <w:p w14:paraId="637DBD03" w14:textId="77777777" w:rsidR="00C17656" w:rsidRDefault="00C17656" w:rsidP="00C17656">
            <w:pPr>
              <w:outlineLvl w:val="0"/>
              <w:rPr>
                <w:rFonts w:ascii="Arial" w:hAnsi="Arial" w:cs="Arial"/>
                <w:b/>
                <w:sz w:val="16"/>
                <w:szCs w:val="16"/>
              </w:rPr>
            </w:pPr>
          </w:p>
        </w:tc>
        <w:tc>
          <w:tcPr>
            <w:tcW w:w="1260" w:type="dxa"/>
            <w:gridSpan w:val="3"/>
            <w:tcBorders>
              <w:top w:val="single" w:sz="6" w:space="0" w:color="000000"/>
              <w:left w:val="single" w:sz="6" w:space="0" w:color="000000"/>
              <w:bottom w:val="single" w:sz="12" w:space="0" w:color="000000"/>
              <w:right w:val="single" w:sz="6" w:space="0" w:color="000000"/>
            </w:tcBorders>
            <w:vAlign w:val="center"/>
          </w:tcPr>
          <w:p w14:paraId="69C8FEFE" w14:textId="77777777" w:rsidR="00C17656" w:rsidRDefault="00C17656" w:rsidP="00C17656">
            <w:pPr>
              <w:outlineLvl w:val="0"/>
              <w:rPr>
                <w:rFonts w:ascii="Arial" w:hAnsi="Arial" w:cs="Arial"/>
                <w:b/>
                <w:sz w:val="16"/>
                <w:szCs w:val="16"/>
              </w:rPr>
            </w:pPr>
          </w:p>
        </w:tc>
        <w:tc>
          <w:tcPr>
            <w:tcW w:w="4437" w:type="dxa"/>
            <w:gridSpan w:val="11"/>
            <w:tcBorders>
              <w:top w:val="single" w:sz="6" w:space="0" w:color="000000"/>
              <w:left w:val="single" w:sz="6" w:space="0" w:color="000000"/>
              <w:bottom w:val="single" w:sz="12" w:space="0" w:color="000000"/>
              <w:right w:val="single" w:sz="6" w:space="0" w:color="000000"/>
            </w:tcBorders>
            <w:vAlign w:val="center"/>
          </w:tcPr>
          <w:p w14:paraId="5EEB4D7C" w14:textId="59ADA925" w:rsidR="00085559" w:rsidRPr="00940A68" w:rsidRDefault="004A43E2" w:rsidP="00940A68">
            <w:pPr>
              <w:jc w:val="center"/>
              <w:outlineLvl w:val="0"/>
              <w:rPr>
                <w:rFonts w:ascii="Arial" w:hAnsi="Arial" w:cs="Arial"/>
                <w:b/>
              </w:rPr>
            </w:pPr>
            <w:r>
              <w:rPr>
                <w:rFonts w:ascii="Arial" w:hAnsi="Arial" w:cs="Arial"/>
                <w:b/>
              </w:rPr>
              <w:t xml:space="preserve">MANIFESTAZIONE </w:t>
            </w:r>
            <w:r w:rsidR="000D0ACC">
              <w:rPr>
                <w:rFonts w:ascii="Arial" w:hAnsi="Arial" w:cs="Arial"/>
                <w:b/>
              </w:rPr>
              <w:t xml:space="preserve">CULTURALE </w:t>
            </w:r>
            <w:r w:rsidR="00C17656">
              <w:rPr>
                <w:rFonts w:ascii="Arial" w:hAnsi="Arial" w:cs="Arial"/>
                <w:b/>
              </w:rPr>
              <w:t xml:space="preserve">TEMPORANEA ALL’APERTO </w:t>
            </w:r>
            <w:r w:rsidR="002510F8">
              <w:rPr>
                <w:rFonts w:ascii="Arial" w:hAnsi="Arial" w:cs="Arial"/>
                <w:b/>
              </w:rPr>
              <w:t>SOTTO LE 20</w:t>
            </w:r>
            <w:r w:rsidR="000D0ACC">
              <w:rPr>
                <w:rFonts w:ascii="Arial" w:hAnsi="Arial" w:cs="Arial"/>
                <w:b/>
              </w:rPr>
              <w:t>0</w:t>
            </w:r>
            <w:r w:rsidR="002510F8">
              <w:rPr>
                <w:rFonts w:ascii="Arial" w:hAnsi="Arial" w:cs="Arial"/>
                <w:b/>
              </w:rPr>
              <w:t>0 PERSONE</w:t>
            </w:r>
            <w:r>
              <w:rPr>
                <w:rFonts w:ascii="Arial" w:hAnsi="Arial" w:cs="Arial"/>
                <w:b/>
              </w:rPr>
              <w:t xml:space="preserve"> </w:t>
            </w:r>
            <w:r w:rsidR="000D0ACC">
              <w:rPr>
                <w:rFonts w:ascii="Arial" w:hAnsi="Arial" w:cs="Arial"/>
                <w:b/>
              </w:rPr>
              <w:t>ENTRO LE ORE 1</w:t>
            </w:r>
          </w:p>
        </w:tc>
        <w:tc>
          <w:tcPr>
            <w:tcW w:w="3483" w:type="dxa"/>
            <w:gridSpan w:val="8"/>
            <w:tcBorders>
              <w:top w:val="single" w:sz="6" w:space="0" w:color="000000"/>
              <w:left w:val="single" w:sz="6" w:space="0" w:color="000000"/>
              <w:bottom w:val="single" w:sz="12" w:space="0" w:color="000000"/>
              <w:right w:val="single" w:sz="12" w:space="0" w:color="000000"/>
            </w:tcBorders>
            <w:vAlign w:val="center"/>
          </w:tcPr>
          <w:p w14:paraId="04086784" w14:textId="77777777" w:rsidR="00C17656" w:rsidRDefault="00C17656" w:rsidP="00C17656">
            <w:pPr>
              <w:ind w:left="612"/>
              <w:outlineLvl w:val="0"/>
              <w:rPr>
                <w:rFonts w:ascii="Arial" w:hAnsi="Arial" w:cs="Arial"/>
                <w:sz w:val="16"/>
                <w:szCs w:val="16"/>
              </w:rPr>
            </w:pPr>
          </w:p>
          <w:p w14:paraId="5177E1C8" w14:textId="77777777" w:rsidR="00C17656" w:rsidRPr="004A43E2" w:rsidRDefault="004A43E2" w:rsidP="00C17656">
            <w:pPr>
              <w:snapToGrid w:val="0"/>
              <w:ind w:left="612"/>
              <w:rPr>
                <w:rFonts w:ascii="Arial" w:hAnsi="Arial" w:cs="Arial"/>
                <w:b/>
              </w:rPr>
            </w:pPr>
            <w:r w:rsidRPr="004A43E2">
              <w:rPr>
                <w:rFonts w:ascii="Arial" w:hAnsi="Arial" w:cs="Arial"/>
                <w:b/>
              </w:rPr>
              <w:t>SCIA</w:t>
            </w:r>
          </w:p>
          <w:p w14:paraId="7F1DA3A6" w14:textId="77777777" w:rsidR="00C17656" w:rsidRDefault="00C17656" w:rsidP="00C17656">
            <w:pPr>
              <w:ind w:left="612"/>
              <w:outlineLvl w:val="0"/>
              <w:rPr>
                <w:rFonts w:ascii="Arial" w:hAnsi="Arial" w:cs="Arial"/>
                <w:b/>
                <w:sz w:val="16"/>
                <w:szCs w:val="16"/>
              </w:rPr>
            </w:pPr>
          </w:p>
        </w:tc>
      </w:tr>
      <w:tr w:rsidR="00191074" w14:paraId="1F2DAF9E" w14:textId="77777777">
        <w:trPr>
          <w:cantSplit/>
          <w:trHeight w:val="411"/>
        </w:trPr>
        <w:tc>
          <w:tcPr>
            <w:tcW w:w="9720" w:type="dxa"/>
            <w:gridSpan w:val="24"/>
            <w:tcBorders>
              <w:top w:val="single" w:sz="12" w:space="0" w:color="000000"/>
              <w:left w:val="nil"/>
              <w:bottom w:val="nil"/>
              <w:right w:val="nil"/>
            </w:tcBorders>
            <w:vAlign w:val="center"/>
          </w:tcPr>
          <w:p w14:paraId="61B93F40" w14:textId="77777777" w:rsidR="002510F8" w:rsidRDefault="002510F8" w:rsidP="002510F8">
            <w:pPr>
              <w:jc w:val="center"/>
              <w:outlineLvl w:val="0"/>
              <w:rPr>
                <w:rFonts w:ascii="Arial" w:hAnsi="Arial" w:cs="Arial"/>
                <w:b/>
                <w:sz w:val="16"/>
                <w:szCs w:val="16"/>
              </w:rPr>
            </w:pPr>
          </w:p>
          <w:p w14:paraId="1ABC6780" w14:textId="77777777" w:rsidR="00191074" w:rsidRDefault="002510F8" w:rsidP="002510F8">
            <w:pPr>
              <w:jc w:val="center"/>
              <w:outlineLvl w:val="0"/>
              <w:rPr>
                <w:rFonts w:ascii="Arial" w:hAnsi="Arial" w:cs="Arial"/>
                <w:b/>
                <w:sz w:val="16"/>
                <w:szCs w:val="16"/>
              </w:rPr>
            </w:pPr>
            <w:r>
              <w:rPr>
                <w:rFonts w:ascii="Arial" w:hAnsi="Arial" w:cs="Arial"/>
                <w:b/>
                <w:sz w:val="16"/>
                <w:szCs w:val="16"/>
              </w:rPr>
              <w:t>E A TAL FINE DICHIARA, EX ARTT. 46 E 47 D.P.R. N. 445/2000, QUANTO SEGUE</w:t>
            </w:r>
          </w:p>
          <w:p w14:paraId="48DB4688" w14:textId="77777777" w:rsidR="002510F8" w:rsidRDefault="002510F8" w:rsidP="002510F8">
            <w:pPr>
              <w:jc w:val="center"/>
              <w:outlineLvl w:val="0"/>
              <w:rPr>
                <w:rFonts w:ascii="Arial" w:hAnsi="Arial" w:cs="Arial"/>
                <w:b/>
                <w:sz w:val="16"/>
                <w:szCs w:val="16"/>
              </w:rPr>
            </w:pPr>
          </w:p>
        </w:tc>
      </w:tr>
      <w:tr w:rsidR="00191074" w14:paraId="298E6311" w14:textId="77777777">
        <w:trPr>
          <w:cantSplit/>
          <w:trHeight w:val="340"/>
        </w:trPr>
        <w:tc>
          <w:tcPr>
            <w:tcW w:w="534" w:type="dxa"/>
            <w:vMerge w:val="restart"/>
            <w:tcBorders>
              <w:top w:val="single" w:sz="12" w:space="0" w:color="000000"/>
              <w:left w:val="single" w:sz="12" w:space="0" w:color="000000"/>
              <w:bottom w:val="single" w:sz="6" w:space="0" w:color="000000"/>
              <w:right w:val="single" w:sz="6" w:space="0" w:color="000000"/>
            </w:tcBorders>
            <w:vAlign w:val="center"/>
          </w:tcPr>
          <w:p w14:paraId="36B6FC91" w14:textId="77777777" w:rsidR="00191074" w:rsidRDefault="00191074">
            <w:pPr>
              <w:pStyle w:val="Titolo8"/>
              <w:jc w:val="left"/>
            </w:pPr>
            <w:r>
              <w:t>A1</w:t>
            </w:r>
          </w:p>
        </w:tc>
        <w:tc>
          <w:tcPr>
            <w:tcW w:w="9186" w:type="dxa"/>
            <w:gridSpan w:val="23"/>
            <w:tcBorders>
              <w:top w:val="single" w:sz="12" w:space="0" w:color="000000"/>
              <w:left w:val="single" w:sz="6" w:space="0" w:color="000000"/>
              <w:bottom w:val="single" w:sz="6" w:space="0" w:color="000000"/>
              <w:right w:val="single" w:sz="12" w:space="0" w:color="000000"/>
            </w:tcBorders>
            <w:vAlign w:val="center"/>
          </w:tcPr>
          <w:p w14:paraId="25041B0C" w14:textId="77777777" w:rsidR="00191074" w:rsidRDefault="00191074">
            <w:pPr>
              <w:outlineLvl w:val="0"/>
              <w:rPr>
                <w:rFonts w:ascii="Arial" w:hAnsi="Arial" w:cs="Arial"/>
                <w:b/>
                <w:sz w:val="16"/>
                <w:szCs w:val="16"/>
              </w:rPr>
            </w:pPr>
            <w:r>
              <w:rPr>
                <w:rFonts w:ascii="Arial" w:hAnsi="Arial" w:cs="Arial"/>
                <w:b/>
                <w:sz w:val="16"/>
                <w:szCs w:val="16"/>
              </w:rPr>
              <w:t>DICHIARAZIONI ANAGRAFICHE</w:t>
            </w:r>
          </w:p>
        </w:tc>
      </w:tr>
      <w:tr w:rsidR="00191074" w14:paraId="27D744D9"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567B567F" w14:textId="77777777" w:rsidR="00191074" w:rsidRDefault="00191074">
            <w:pPr>
              <w:outlineLvl w:val="0"/>
              <w:rPr>
                <w:rFonts w:ascii="Arial" w:hAnsi="Arial" w:cs="Arial"/>
                <w:sz w:val="16"/>
                <w:szCs w:val="16"/>
              </w:rPr>
            </w:pPr>
          </w:p>
        </w:tc>
        <w:tc>
          <w:tcPr>
            <w:tcW w:w="1244" w:type="dxa"/>
            <w:gridSpan w:val="3"/>
            <w:tcBorders>
              <w:top w:val="single" w:sz="6" w:space="0" w:color="000000"/>
              <w:left w:val="single" w:sz="6" w:space="0" w:color="000000"/>
              <w:bottom w:val="single" w:sz="6" w:space="0" w:color="000000"/>
              <w:right w:val="single" w:sz="6" w:space="0" w:color="000000"/>
            </w:tcBorders>
            <w:vAlign w:val="center"/>
          </w:tcPr>
          <w:p w14:paraId="54B21F60" w14:textId="77777777" w:rsidR="00191074" w:rsidRDefault="00191074">
            <w:pPr>
              <w:outlineLvl w:val="0"/>
              <w:rPr>
                <w:rFonts w:ascii="Arial" w:hAnsi="Arial" w:cs="Arial"/>
                <w:sz w:val="16"/>
                <w:szCs w:val="16"/>
              </w:rPr>
            </w:pPr>
            <w:r>
              <w:rPr>
                <w:rFonts w:ascii="Arial" w:hAnsi="Arial" w:cs="Arial"/>
                <w:sz w:val="16"/>
                <w:szCs w:val="16"/>
              </w:rPr>
              <w:t xml:space="preserve">Cognome </w:t>
            </w:r>
          </w:p>
        </w:tc>
        <w:tc>
          <w:tcPr>
            <w:tcW w:w="3442" w:type="dxa"/>
            <w:gridSpan w:val="10"/>
            <w:tcBorders>
              <w:top w:val="single" w:sz="6" w:space="0" w:color="000000"/>
              <w:left w:val="single" w:sz="6" w:space="0" w:color="000000"/>
              <w:bottom w:val="single" w:sz="6" w:space="0" w:color="000000"/>
              <w:right w:val="single" w:sz="6" w:space="0" w:color="000000"/>
            </w:tcBorders>
            <w:vAlign w:val="center"/>
          </w:tcPr>
          <w:p w14:paraId="506A8C87"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92"/>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837" w:type="dxa"/>
            <w:tcBorders>
              <w:top w:val="single" w:sz="6" w:space="0" w:color="000000"/>
              <w:left w:val="single" w:sz="6" w:space="0" w:color="000000"/>
              <w:bottom w:val="single" w:sz="6" w:space="0" w:color="000000"/>
              <w:right w:val="single" w:sz="6" w:space="0" w:color="000000"/>
            </w:tcBorders>
            <w:vAlign w:val="center"/>
          </w:tcPr>
          <w:p w14:paraId="229DEB0A" w14:textId="77777777" w:rsidR="00191074" w:rsidRDefault="00191074">
            <w:pPr>
              <w:outlineLvl w:val="0"/>
              <w:rPr>
                <w:rFonts w:ascii="Arial" w:hAnsi="Arial" w:cs="Arial"/>
                <w:sz w:val="16"/>
                <w:szCs w:val="16"/>
              </w:rPr>
            </w:pPr>
            <w:r>
              <w:rPr>
                <w:rFonts w:ascii="Arial" w:hAnsi="Arial" w:cs="Arial"/>
                <w:sz w:val="16"/>
                <w:szCs w:val="16"/>
              </w:rPr>
              <w:t>Nome</w:t>
            </w:r>
          </w:p>
        </w:tc>
        <w:tc>
          <w:tcPr>
            <w:tcW w:w="3663" w:type="dxa"/>
            <w:gridSpan w:val="9"/>
            <w:tcBorders>
              <w:top w:val="single" w:sz="6" w:space="0" w:color="000000"/>
              <w:left w:val="single" w:sz="6" w:space="0" w:color="000000"/>
              <w:bottom w:val="single" w:sz="6" w:space="0" w:color="000000"/>
              <w:right w:val="single" w:sz="12" w:space="0" w:color="000000"/>
            </w:tcBorders>
            <w:vAlign w:val="center"/>
          </w:tcPr>
          <w:p w14:paraId="1F4EA9DD"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300"/>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20E8CF42"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08791034" w14:textId="77777777" w:rsidR="00191074" w:rsidRDefault="00191074">
            <w:pPr>
              <w:outlineLvl w:val="0"/>
              <w:rPr>
                <w:rFonts w:ascii="Arial" w:hAnsi="Arial" w:cs="Arial"/>
                <w:sz w:val="16"/>
                <w:szCs w:val="16"/>
              </w:rPr>
            </w:pPr>
          </w:p>
        </w:tc>
        <w:tc>
          <w:tcPr>
            <w:tcW w:w="1244" w:type="dxa"/>
            <w:gridSpan w:val="3"/>
            <w:tcBorders>
              <w:top w:val="single" w:sz="6" w:space="0" w:color="000000"/>
              <w:left w:val="single" w:sz="6" w:space="0" w:color="000000"/>
              <w:bottom w:val="single" w:sz="6" w:space="0" w:color="000000"/>
              <w:right w:val="single" w:sz="6" w:space="0" w:color="000000"/>
            </w:tcBorders>
            <w:vAlign w:val="center"/>
          </w:tcPr>
          <w:p w14:paraId="276F466D" w14:textId="77777777" w:rsidR="00191074" w:rsidRDefault="00191074">
            <w:pPr>
              <w:outlineLvl w:val="0"/>
              <w:rPr>
                <w:rFonts w:ascii="Arial" w:hAnsi="Arial" w:cs="Arial"/>
                <w:sz w:val="16"/>
                <w:szCs w:val="16"/>
              </w:rPr>
            </w:pPr>
            <w:r>
              <w:rPr>
                <w:rFonts w:ascii="Arial" w:hAnsi="Arial" w:cs="Arial"/>
                <w:sz w:val="16"/>
                <w:szCs w:val="16"/>
              </w:rPr>
              <w:t>Nato a</w:t>
            </w:r>
          </w:p>
        </w:tc>
        <w:tc>
          <w:tcPr>
            <w:tcW w:w="3442" w:type="dxa"/>
            <w:gridSpan w:val="10"/>
            <w:tcBorders>
              <w:top w:val="single" w:sz="6" w:space="0" w:color="000000"/>
              <w:left w:val="single" w:sz="6" w:space="0" w:color="000000"/>
              <w:bottom w:val="single" w:sz="6" w:space="0" w:color="000000"/>
              <w:right w:val="single" w:sz="6" w:space="0" w:color="000000"/>
            </w:tcBorders>
            <w:vAlign w:val="center"/>
          </w:tcPr>
          <w:p w14:paraId="72ED8B87"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92"/>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837" w:type="dxa"/>
            <w:tcBorders>
              <w:top w:val="single" w:sz="6" w:space="0" w:color="000000"/>
              <w:left w:val="single" w:sz="6" w:space="0" w:color="000000"/>
              <w:bottom w:val="single" w:sz="6" w:space="0" w:color="000000"/>
              <w:right w:val="single" w:sz="6" w:space="0" w:color="000000"/>
            </w:tcBorders>
            <w:vAlign w:val="center"/>
          </w:tcPr>
          <w:p w14:paraId="1E0EA245" w14:textId="77777777" w:rsidR="00191074" w:rsidRDefault="00191074">
            <w:pPr>
              <w:outlineLvl w:val="0"/>
              <w:rPr>
                <w:rFonts w:ascii="Arial" w:hAnsi="Arial" w:cs="Arial"/>
                <w:sz w:val="16"/>
                <w:szCs w:val="16"/>
              </w:rPr>
            </w:pPr>
            <w:r>
              <w:rPr>
                <w:rFonts w:ascii="Arial" w:hAnsi="Arial" w:cs="Arial"/>
                <w:sz w:val="16"/>
                <w:szCs w:val="16"/>
              </w:rPr>
              <w:t>Prov.</w:t>
            </w:r>
          </w:p>
        </w:tc>
        <w:tc>
          <w:tcPr>
            <w:tcW w:w="1083" w:type="dxa"/>
            <w:gridSpan w:val="4"/>
            <w:tcBorders>
              <w:top w:val="single" w:sz="6" w:space="0" w:color="000000"/>
              <w:left w:val="single" w:sz="6" w:space="0" w:color="000000"/>
              <w:bottom w:val="single" w:sz="6" w:space="0" w:color="000000"/>
              <w:right w:val="single" w:sz="6" w:space="0" w:color="000000"/>
            </w:tcBorders>
            <w:vAlign w:val="center"/>
          </w:tcPr>
          <w:p w14:paraId="3273FE05"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301"/>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899" w:type="dxa"/>
            <w:tcBorders>
              <w:top w:val="single" w:sz="6" w:space="0" w:color="000000"/>
              <w:left w:val="single" w:sz="6" w:space="0" w:color="000000"/>
              <w:bottom w:val="single" w:sz="6" w:space="0" w:color="000000"/>
              <w:right w:val="single" w:sz="6" w:space="0" w:color="000000"/>
            </w:tcBorders>
            <w:vAlign w:val="center"/>
          </w:tcPr>
          <w:p w14:paraId="26E4CE33" w14:textId="77777777" w:rsidR="00191074" w:rsidRDefault="00191074">
            <w:pPr>
              <w:outlineLvl w:val="0"/>
              <w:rPr>
                <w:rFonts w:ascii="Arial" w:hAnsi="Arial" w:cs="Arial"/>
                <w:sz w:val="16"/>
                <w:szCs w:val="16"/>
              </w:rPr>
            </w:pPr>
            <w:r>
              <w:rPr>
                <w:rFonts w:ascii="Arial" w:hAnsi="Arial" w:cs="Arial"/>
                <w:sz w:val="16"/>
                <w:szCs w:val="16"/>
              </w:rPr>
              <w:t>il</w:t>
            </w:r>
          </w:p>
        </w:tc>
        <w:tc>
          <w:tcPr>
            <w:tcW w:w="1681" w:type="dxa"/>
            <w:gridSpan w:val="4"/>
            <w:tcBorders>
              <w:top w:val="single" w:sz="6" w:space="0" w:color="000000"/>
              <w:left w:val="single" w:sz="6" w:space="0" w:color="000000"/>
              <w:bottom w:val="single" w:sz="6" w:space="0" w:color="000000"/>
              <w:right w:val="single" w:sz="12" w:space="0" w:color="000000"/>
            </w:tcBorders>
            <w:vAlign w:val="center"/>
          </w:tcPr>
          <w:p w14:paraId="32C73FD6"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98"/>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4D7453AE"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1E63DAA4" w14:textId="77777777" w:rsidR="00191074" w:rsidRDefault="00191074">
            <w:pPr>
              <w:outlineLvl w:val="0"/>
              <w:rPr>
                <w:rFonts w:ascii="Arial" w:hAnsi="Arial" w:cs="Arial"/>
                <w:sz w:val="16"/>
                <w:szCs w:val="16"/>
              </w:rPr>
            </w:pPr>
          </w:p>
        </w:tc>
        <w:tc>
          <w:tcPr>
            <w:tcW w:w="1244" w:type="dxa"/>
            <w:gridSpan w:val="3"/>
            <w:tcBorders>
              <w:top w:val="single" w:sz="6" w:space="0" w:color="000000"/>
              <w:left w:val="single" w:sz="6" w:space="0" w:color="000000"/>
              <w:bottom w:val="single" w:sz="6" w:space="0" w:color="000000"/>
              <w:right w:val="single" w:sz="6" w:space="0" w:color="000000"/>
            </w:tcBorders>
            <w:vAlign w:val="center"/>
          </w:tcPr>
          <w:p w14:paraId="77C779E0" w14:textId="77777777" w:rsidR="00191074" w:rsidRDefault="00191074">
            <w:pPr>
              <w:outlineLvl w:val="0"/>
              <w:rPr>
                <w:rFonts w:ascii="Arial" w:hAnsi="Arial" w:cs="Arial"/>
                <w:sz w:val="16"/>
                <w:szCs w:val="16"/>
              </w:rPr>
            </w:pPr>
            <w:r>
              <w:rPr>
                <w:rFonts w:ascii="Arial" w:hAnsi="Arial" w:cs="Arial"/>
                <w:sz w:val="16"/>
                <w:szCs w:val="16"/>
              </w:rPr>
              <w:t>Residente a</w:t>
            </w:r>
          </w:p>
        </w:tc>
        <w:tc>
          <w:tcPr>
            <w:tcW w:w="4279" w:type="dxa"/>
            <w:gridSpan w:val="11"/>
            <w:tcBorders>
              <w:top w:val="single" w:sz="6" w:space="0" w:color="000000"/>
              <w:left w:val="single" w:sz="6" w:space="0" w:color="000000"/>
              <w:bottom w:val="single" w:sz="6" w:space="0" w:color="000000"/>
              <w:right w:val="single" w:sz="6" w:space="0" w:color="000000"/>
            </w:tcBorders>
            <w:vAlign w:val="center"/>
          </w:tcPr>
          <w:p w14:paraId="3A9B7E56"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93"/>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1083" w:type="dxa"/>
            <w:gridSpan w:val="4"/>
            <w:tcBorders>
              <w:top w:val="single" w:sz="6" w:space="0" w:color="000000"/>
              <w:left w:val="single" w:sz="6" w:space="0" w:color="000000"/>
              <w:bottom w:val="single" w:sz="6" w:space="0" w:color="000000"/>
              <w:right w:val="single" w:sz="6" w:space="0" w:color="000000"/>
            </w:tcBorders>
            <w:vAlign w:val="center"/>
          </w:tcPr>
          <w:p w14:paraId="7A4A7BBC" w14:textId="77777777" w:rsidR="00191074" w:rsidRDefault="00191074">
            <w:pPr>
              <w:outlineLvl w:val="0"/>
              <w:rPr>
                <w:rFonts w:ascii="Arial" w:hAnsi="Arial" w:cs="Arial"/>
                <w:sz w:val="16"/>
                <w:szCs w:val="16"/>
              </w:rPr>
            </w:pPr>
            <w:r>
              <w:rPr>
                <w:rFonts w:ascii="Arial" w:hAnsi="Arial" w:cs="Arial"/>
                <w:sz w:val="16"/>
                <w:szCs w:val="16"/>
              </w:rPr>
              <w:t>Prov.</w:t>
            </w:r>
          </w:p>
        </w:tc>
        <w:tc>
          <w:tcPr>
            <w:tcW w:w="899" w:type="dxa"/>
            <w:tcBorders>
              <w:top w:val="single" w:sz="6" w:space="0" w:color="000000"/>
              <w:left w:val="single" w:sz="6" w:space="0" w:color="000000"/>
              <w:bottom w:val="single" w:sz="6" w:space="0" w:color="000000"/>
              <w:right w:val="single" w:sz="6" w:space="0" w:color="000000"/>
            </w:tcBorders>
            <w:vAlign w:val="center"/>
          </w:tcPr>
          <w:p w14:paraId="1679DAFA"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302"/>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903" w:type="dxa"/>
            <w:gridSpan w:val="3"/>
            <w:tcBorders>
              <w:top w:val="single" w:sz="6" w:space="0" w:color="000000"/>
              <w:left w:val="single" w:sz="6" w:space="0" w:color="000000"/>
              <w:bottom w:val="single" w:sz="6" w:space="0" w:color="000000"/>
              <w:right w:val="single" w:sz="6" w:space="0" w:color="000000"/>
            </w:tcBorders>
            <w:vAlign w:val="center"/>
          </w:tcPr>
          <w:p w14:paraId="5BD27013" w14:textId="77777777" w:rsidR="00191074" w:rsidRDefault="00191074">
            <w:pPr>
              <w:outlineLvl w:val="0"/>
              <w:rPr>
                <w:rFonts w:ascii="Arial" w:hAnsi="Arial" w:cs="Arial"/>
                <w:sz w:val="16"/>
                <w:szCs w:val="16"/>
              </w:rPr>
            </w:pPr>
            <w:r>
              <w:rPr>
                <w:rFonts w:ascii="Arial" w:hAnsi="Arial" w:cs="Arial"/>
                <w:sz w:val="16"/>
                <w:szCs w:val="16"/>
              </w:rPr>
              <w:t>CAP</w:t>
            </w:r>
          </w:p>
        </w:tc>
        <w:tc>
          <w:tcPr>
            <w:tcW w:w="778" w:type="dxa"/>
            <w:tcBorders>
              <w:top w:val="single" w:sz="6" w:space="0" w:color="000000"/>
              <w:left w:val="single" w:sz="6" w:space="0" w:color="000000"/>
              <w:bottom w:val="single" w:sz="6" w:space="0" w:color="000000"/>
              <w:right w:val="single" w:sz="12" w:space="0" w:color="000000"/>
            </w:tcBorders>
            <w:vAlign w:val="center"/>
          </w:tcPr>
          <w:p w14:paraId="33227F24"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97"/>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53E0E75B"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02BB1E9E" w14:textId="77777777" w:rsidR="00191074" w:rsidRDefault="00191074">
            <w:pPr>
              <w:outlineLvl w:val="0"/>
              <w:rPr>
                <w:rFonts w:ascii="Arial" w:hAnsi="Arial" w:cs="Arial"/>
                <w:sz w:val="16"/>
                <w:szCs w:val="16"/>
              </w:rPr>
            </w:pPr>
          </w:p>
        </w:tc>
        <w:tc>
          <w:tcPr>
            <w:tcW w:w="1244" w:type="dxa"/>
            <w:gridSpan w:val="3"/>
            <w:tcBorders>
              <w:top w:val="single" w:sz="6" w:space="0" w:color="000000"/>
              <w:left w:val="single" w:sz="6" w:space="0" w:color="000000"/>
              <w:bottom w:val="single" w:sz="6" w:space="0" w:color="000000"/>
              <w:right w:val="single" w:sz="6" w:space="0" w:color="000000"/>
            </w:tcBorders>
            <w:vAlign w:val="center"/>
          </w:tcPr>
          <w:p w14:paraId="5F925628" w14:textId="77777777" w:rsidR="00191074" w:rsidRDefault="00191074">
            <w:pPr>
              <w:outlineLvl w:val="0"/>
              <w:rPr>
                <w:rFonts w:ascii="Arial" w:hAnsi="Arial" w:cs="Arial"/>
                <w:sz w:val="16"/>
                <w:szCs w:val="16"/>
              </w:rPr>
            </w:pPr>
            <w:r>
              <w:rPr>
                <w:rFonts w:ascii="Arial" w:hAnsi="Arial" w:cs="Arial"/>
                <w:sz w:val="16"/>
                <w:szCs w:val="16"/>
              </w:rPr>
              <w:t>Via/Piazza</w:t>
            </w:r>
          </w:p>
        </w:tc>
        <w:tc>
          <w:tcPr>
            <w:tcW w:w="6261" w:type="dxa"/>
            <w:gridSpan w:val="16"/>
            <w:tcBorders>
              <w:top w:val="single" w:sz="6" w:space="0" w:color="000000"/>
              <w:left w:val="single" w:sz="6" w:space="0" w:color="000000"/>
              <w:bottom w:val="single" w:sz="6" w:space="0" w:color="000000"/>
              <w:right w:val="single" w:sz="6" w:space="0" w:color="000000"/>
            </w:tcBorders>
            <w:vAlign w:val="center"/>
          </w:tcPr>
          <w:p w14:paraId="0C0036AC"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94"/>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903" w:type="dxa"/>
            <w:gridSpan w:val="3"/>
            <w:tcBorders>
              <w:top w:val="single" w:sz="6" w:space="0" w:color="000000"/>
              <w:left w:val="single" w:sz="6" w:space="0" w:color="000000"/>
              <w:bottom w:val="single" w:sz="6" w:space="0" w:color="000000"/>
              <w:right w:val="single" w:sz="6" w:space="0" w:color="000000"/>
            </w:tcBorders>
            <w:vAlign w:val="center"/>
          </w:tcPr>
          <w:p w14:paraId="7F3E0B72" w14:textId="77777777" w:rsidR="00191074" w:rsidRDefault="00191074">
            <w:pPr>
              <w:outlineLvl w:val="0"/>
              <w:rPr>
                <w:rFonts w:ascii="Arial" w:hAnsi="Arial" w:cs="Arial"/>
                <w:sz w:val="16"/>
                <w:szCs w:val="16"/>
              </w:rPr>
            </w:pPr>
            <w:r>
              <w:rPr>
                <w:rFonts w:ascii="Arial" w:hAnsi="Arial" w:cs="Arial"/>
                <w:sz w:val="16"/>
                <w:szCs w:val="16"/>
              </w:rPr>
              <w:t>n.</w:t>
            </w:r>
          </w:p>
        </w:tc>
        <w:tc>
          <w:tcPr>
            <w:tcW w:w="778" w:type="dxa"/>
            <w:tcBorders>
              <w:top w:val="single" w:sz="6" w:space="0" w:color="000000"/>
              <w:left w:val="single" w:sz="6" w:space="0" w:color="000000"/>
              <w:bottom w:val="single" w:sz="6" w:space="0" w:color="000000"/>
              <w:right w:val="single" w:sz="12" w:space="0" w:color="000000"/>
            </w:tcBorders>
            <w:vAlign w:val="center"/>
          </w:tcPr>
          <w:p w14:paraId="0A49FFA4"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96"/>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602DB969"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76187169" w14:textId="77777777" w:rsidR="00191074" w:rsidRDefault="00191074">
            <w:pPr>
              <w:outlineLvl w:val="0"/>
              <w:rPr>
                <w:rFonts w:ascii="Arial" w:hAnsi="Arial" w:cs="Arial"/>
                <w:sz w:val="16"/>
                <w:szCs w:val="16"/>
              </w:rPr>
            </w:pPr>
          </w:p>
        </w:tc>
        <w:tc>
          <w:tcPr>
            <w:tcW w:w="1244" w:type="dxa"/>
            <w:gridSpan w:val="3"/>
            <w:tcBorders>
              <w:top w:val="single" w:sz="6" w:space="0" w:color="000000"/>
              <w:left w:val="single" w:sz="6" w:space="0" w:color="000000"/>
              <w:bottom w:val="single" w:sz="6" w:space="0" w:color="000000"/>
              <w:right w:val="single" w:sz="6" w:space="0" w:color="000000"/>
            </w:tcBorders>
            <w:vAlign w:val="center"/>
          </w:tcPr>
          <w:p w14:paraId="22C3C3CE" w14:textId="77777777" w:rsidR="00191074" w:rsidRDefault="00191074">
            <w:pPr>
              <w:outlineLvl w:val="0"/>
              <w:rPr>
                <w:rFonts w:ascii="Arial" w:hAnsi="Arial" w:cs="Arial"/>
                <w:sz w:val="16"/>
                <w:szCs w:val="16"/>
              </w:rPr>
            </w:pPr>
            <w:r>
              <w:rPr>
                <w:rFonts w:ascii="Arial" w:hAnsi="Arial" w:cs="Arial"/>
                <w:sz w:val="16"/>
                <w:szCs w:val="16"/>
              </w:rPr>
              <w:t>Tel.</w:t>
            </w:r>
          </w:p>
        </w:tc>
        <w:tc>
          <w:tcPr>
            <w:tcW w:w="1390" w:type="dxa"/>
            <w:gridSpan w:val="4"/>
            <w:tcBorders>
              <w:top w:val="single" w:sz="6" w:space="0" w:color="000000"/>
              <w:left w:val="single" w:sz="6" w:space="0" w:color="000000"/>
              <w:bottom w:val="single" w:sz="6" w:space="0" w:color="000000"/>
              <w:right w:val="single" w:sz="6" w:space="0" w:color="000000"/>
            </w:tcBorders>
            <w:vAlign w:val="center"/>
          </w:tcPr>
          <w:p w14:paraId="4B3B76A6"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16"/>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757" w:type="dxa"/>
            <w:gridSpan w:val="2"/>
            <w:tcBorders>
              <w:top w:val="single" w:sz="6" w:space="0" w:color="000000"/>
              <w:left w:val="single" w:sz="6" w:space="0" w:color="000000"/>
              <w:bottom w:val="single" w:sz="6" w:space="0" w:color="000000"/>
              <w:right w:val="single" w:sz="6" w:space="0" w:color="000000"/>
            </w:tcBorders>
            <w:vAlign w:val="center"/>
          </w:tcPr>
          <w:p w14:paraId="43439CB7" w14:textId="77777777" w:rsidR="00191074" w:rsidRDefault="00191074">
            <w:pPr>
              <w:outlineLvl w:val="0"/>
              <w:rPr>
                <w:rFonts w:ascii="Arial" w:hAnsi="Arial" w:cs="Arial"/>
                <w:sz w:val="16"/>
                <w:szCs w:val="16"/>
              </w:rPr>
            </w:pPr>
            <w:r>
              <w:rPr>
                <w:rFonts w:ascii="Arial" w:hAnsi="Arial" w:cs="Arial"/>
                <w:sz w:val="16"/>
                <w:szCs w:val="16"/>
              </w:rPr>
              <w:t>Fax</w:t>
            </w:r>
          </w:p>
        </w:tc>
        <w:tc>
          <w:tcPr>
            <w:tcW w:w="2132" w:type="dxa"/>
            <w:gridSpan w:val="5"/>
            <w:tcBorders>
              <w:top w:val="single" w:sz="6" w:space="0" w:color="000000"/>
              <w:left w:val="single" w:sz="6" w:space="0" w:color="000000"/>
              <w:bottom w:val="single" w:sz="6" w:space="0" w:color="000000"/>
              <w:right w:val="single" w:sz="6" w:space="0" w:color="000000"/>
            </w:tcBorders>
            <w:vAlign w:val="center"/>
          </w:tcPr>
          <w:p w14:paraId="13DFED3A"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17"/>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1083" w:type="dxa"/>
            <w:gridSpan w:val="4"/>
            <w:tcBorders>
              <w:top w:val="single" w:sz="6" w:space="0" w:color="000000"/>
              <w:left w:val="single" w:sz="6" w:space="0" w:color="000000"/>
              <w:bottom w:val="single" w:sz="6" w:space="0" w:color="000000"/>
              <w:right w:val="single" w:sz="6" w:space="0" w:color="000000"/>
            </w:tcBorders>
            <w:vAlign w:val="center"/>
          </w:tcPr>
          <w:p w14:paraId="109C8E42" w14:textId="77777777" w:rsidR="00191074" w:rsidRDefault="00191074">
            <w:pPr>
              <w:outlineLvl w:val="0"/>
              <w:rPr>
                <w:rFonts w:ascii="Arial" w:hAnsi="Arial" w:cs="Arial"/>
                <w:sz w:val="16"/>
                <w:szCs w:val="16"/>
              </w:rPr>
            </w:pPr>
            <w:r>
              <w:rPr>
                <w:rFonts w:ascii="Arial" w:hAnsi="Arial" w:cs="Arial"/>
                <w:sz w:val="16"/>
                <w:szCs w:val="16"/>
              </w:rPr>
              <w:t>Cod. fisc.</w:t>
            </w:r>
          </w:p>
        </w:tc>
        <w:tc>
          <w:tcPr>
            <w:tcW w:w="2580" w:type="dxa"/>
            <w:gridSpan w:val="5"/>
            <w:tcBorders>
              <w:top w:val="single" w:sz="6" w:space="0" w:color="000000"/>
              <w:left w:val="single" w:sz="6" w:space="0" w:color="000000"/>
              <w:bottom w:val="single" w:sz="6" w:space="0" w:color="000000"/>
              <w:right w:val="single" w:sz="12" w:space="0" w:color="000000"/>
            </w:tcBorders>
            <w:vAlign w:val="center"/>
          </w:tcPr>
          <w:p w14:paraId="610A38B1"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95"/>
                  <w:enabled/>
                  <w:calcOnExit w:val="0"/>
                  <w:textInput>
                    <w:maxLength w:val="16"/>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1CAB47C1" w14:textId="77777777">
        <w:trPr>
          <w:cantSplit/>
          <w:trHeight w:val="340"/>
        </w:trPr>
        <w:tc>
          <w:tcPr>
            <w:tcW w:w="534" w:type="dxa"/>
            <w:vMerge w:val="restart"/>
            <w:tcBorders>
              <w:top w:val="single" w:sz="6" w:space="0" w:color="000000"/>
              <w:left w:val="single" w:sz="12" w:space="0" w:color="000000"/>
              <w:bottom w:val="single" w:sz="6" w:space="0" w:color="000000"/>
              <w:right w:val="single" w:sz="6" w:space="0" w:color="000000"/>
            </w:tcBorders>
            <w:vAlign w:val="center"/>
          </w:tcPr>
          <w:p w14:paraId="552EEC8D" w14:textId="77777777" w:rsidR="00191074" w:rsidRDefault="00191074">
            <w:pPr>
              <w:ind w:right="-108"/>
              <w:outlineLvl w:val="0"/>
              <w:rPr>
                <w:rFonts w:ascii="Arial" w:hAnsi="Arial" w:cs="Arial"/>
                <w:b/>
                <w:sz w:val="16"/>
                <w:szCs w:val="16"/>
              </w:rPr>
            </w:pPr>
            <w:r>
              <w:rPr>
                <w:rFonts w:ascii="Arial" w:hAnsi="Arial" w:cs="Arial"/>
                <w:b/>
                <w:sz w:val="16"/>
                <w:szCs w:val="16"/>
              </w:rPr>
              <w:t>A2</w:t>
            </w:r>
          </w:p>
        </w:tc>
        <w:tc>
          <w:tcPr>
            <w:tcW w:w="9186" w:type="dxa"/>
            <w:gridSpan w:val="23"/>
            <w:tcBorders>
              <w:top w:val="single" w:sz="6" w:space="0" w:color="000000"/>
              <w:left w:val="single" w:sz="6" w:space="0" w:color="000000"/>
              <w:bottom w:val="single" w:sz="6" w:space="0" w:color="000000"/>
              <w:right w:val="single" w:sz="12" w:space="0" w:color="000000"/>
            </w:tcBorders>
            <w:vAlign w:val="center"/>
          </w:tcPr>
          <w:p w14:paraId="0435BD49" w14:textId="77777777" w:rsidR="00191074" w:rsidRDefault="00191074">
            <w:pPr>
              <w:rPr>
                <w:rFonts w:ascii="Arial" w:hAnsi="Arial" w:cs="Arial"/>
                <w:sz w:val="16"/>
                <w:szCs w:val="16"/>
              </w:rPr>
            </w:pPr>
            <w:r>
              <w:rPr>
                <w:rFonts w:ascii="Arial" w:hAnsi="Arial" w:cs="Arial"/>
                <w:b/>
                <w:sz w:val="16"/>
                <w:szCs w:val="16"/>
              </w:rPr>
              <w:t>IN QUALITA’ DI</w:t>
            </w:r>
          </w:p>
        </w:tc>
      </w:tr>
      <w:tr w:rsidR="00191074" w14:paraId="2B90BFED"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71EC6D5C" w14:textId="77777777" w:rsidR="00191074" w:rsidRDefault="00191074">
            <w:pPr>
              <w:outlineLvl w:val="0"/>
              <w:rPr>
                <w:rFonts w:ascii="Arial" w:hAnsi="Arial" w:cs="Arial"/>
                <w:b/>
                <w:sz w:val="16"/>
                <w:szCs w:val="16"/>
              </w:rPr>
            </w:pPr>
          </w:p>
        </w:tc>
        <w:tc>
          <w:tcPr>
            <w:tcW w:w="4686" w:type="dxa"/>
            <w:gridSpan w:val="13"/>
            <w:tcBorders>
              <w:top w:val="single" w:sz="6" w:space="0" w:color="000000"/>
              <w:left w:val="single" w:sz="6" w:space="0" w:color="000000"/>
              <w:bottom w:val="single" w:sz="6" w:space="0" w:color="000000"/>
              <w:right w:val="single" w:sz="6" w:space="0" w:color="000000"/>
            </w:tcBorders>
            <w:vAlign w:val="center"/>
          </w:tcPr>
          <w:p w14:paraId="162C4FBF" w14:textId="77777777" w:rsidR="00191074" w:rsidRDefault="00254B55">
            <w:pPr>
              <w:rPr>
                <w:rFonts w:ascii="Arial" w:hAnsi="Arial" w:cs="Arial"/>
                <w:sz w:val="16"/>
                <w:szCs w:val="16"/>
              </w:rPr>
            </w:pPr>
            <w:r>
              <w:rPr>
                <w:rFonts w:ascii="Arial" w:hAnsi="Arial" w:cs="Arial"/>
                <w:sz w:val="16"/>
                <w:szCs w:val="16"/>
              </w:rPr>
              <w:fldChar w:fldCharType="begin">
                <w:ffData>
                  <w:name w:val="Controllo24"/>
                  <w:enabled/>
                  <w:calcOnExit w:val="0"/>
                  <w:checkBox>
                    <w:size w:val="20"/>
                    <w:default w:val="0"/>
                  </w:checkBox>
                </w:ffData>
              </w:fldChar>
            </w:r>
            <w:r w:rsidR="00191074">
              <w:rPr>
                <w:rFonts w:ascii="Arial" w:hAnsi="Arial" w:cs="Arial"/>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191074">
              <w:rPr>
                <w:rFonts w:ascii="Arial" w:hAnsi="Arial" w:cs="Arial"/>
                <w:sz w:val="16"/>
                <w:szCs w:val="16"/>
              </w:rPr>
              <w:t xml:space="preserve"> Legale Rappresentante</w:t>
            </w:r>
          </w:p>
        </w:tc>
        <w:tc>
          <w:tcPr>
            <w:tcW w:w="4500" w:type="dxa"/>
            <w:gridSpan w:val="10"/>
            <w:tcBorders>
              <w:top w:val="single" w:sz="6" w:space="0" w:color="000000"/>
              <w:left w:val="single" w:sz="6" w:space="0" w:color="000000"/>
              <w:bottom w:val="single" w:sz="6" w:space="0" w:color="000000"/>
              <w:right w:val="single" w:sz="12" w:space="0" w:color="000000"/>
            </w:tcBorders>
            <w:vAlign w:val="center"/>
          </w:tcPr>
          <w:p w14:paraId="3CFC0676" w14:textId="77777777" w:rsidR="00191074" w:rsidRDefault="00254B55">
            <w:pPr>
              <w:rPr>
                <w:rFonts w:ascii="Arial" w:hAnsi="Arial" w:cs="Arial"/>
                <w:sz w:val="16"/>
                <w:szCs w:val="16"/>
              </w:rPr>
            </w:pPr>
            <w:r>
              <w:rPr>
                <w:rFonts w:ascii="Arial" w:hAnsi="Arial" w:cs="Arial"/>
                <w:sz w:val="16"/>
                <w:szCs w:val="16"/>
              </w:rPr>
              <w:fldChar w:fldCharType="begin">
                <w:ffData>
                  <w:name w:val="Controllo25"/>
                  <w:enabled/>
                  <w:calcOnExit w:val="0"/>
                  <w:checkBox>
                    <w:size w:val="20"/>
                    <w:default w:val="0"/>
                  </w:checkBox>
                </w:ffData>
              </w:fldChar>
            </w:r>
            <w:r w:rsidR="00191074">
              <w:rPr>
                <w:rFonts w:ascii="Arial" w:hAnsi="Arial" w:cs="Arial"/>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191074">
              <w:rPr>
                <w:rFonts w:ascii="Arial" w:hAnsi="Arial" w:cs="Arial"/>
                <w:sz w:val="16"/>
                <w:szCs w:val="16"/>
              </w:rPr>
              <w:t xml:space="preserve"> Presidente</w:t>
            </w:r>
          </w:p>
        </w:tc>
      </w:tr>
      <w:tr w:rsidR="00191074" w14:paraId="6797BE13"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6B1F9F84" w14:textId="77777777" w:rsidR="00191074" w:rsidRDefault="00191074">
            <w:pPr>
              <w:outlineLvl w:val="0"/>
              <w:rPr>
                <w:rFonts w:ascii="Arial" w:hAnsi="Arial" w:cs="Arial"/>
                <w:sz w:val="16"/>
                <w:szCs w:val="16"/>
              </w:rPr>
            </w:pPr>
          </w:p>
        </w:tc>
        <w:tc>
          <w:tcPr>
            <w:tcW w:w="9186" w:type="dxa"/>
            <w:gridSpan w:val="23"/>
            <w:tcBorders>
              <w:top w:val="single" w:sz="6" w:space="0" w:color="000000"/>
              <w:left w:val="single" w:sz="6" w:space="0" w:color="000000"/>
              <w:bottom w:val="single" w:sz="6" w:space="0" w:color="000000"/>
              <w:right w:val="single" w:sz="12" w:space="0" w:color="000000"/>
            </w:tcBorders>
            <w:vAlign w:val="center"/>
          </w:tcPr>
          <w:p w14:paraId="3737828A" w14:textId="77777777" w:rsidR="00191074" w:rsidRDefault="00254B55">
            <w:pPr>
              <w:ind w:left="252" w:hanging="252"/>
              <w:rPr>
                <w:rFonts w:ascii="Arial" w:hAnsi="Arial" w:cs="Arial"/>
                <w:sz w:val="16"/>
                <w:szCs w:val="16"/>
              </w:rPr>
            </w:pPr>
            <w:r>
              <w:rPr>
                <w:rFonts w:ascii="Arial" w:hAnsi="Arial" w:cs="Arial"/>
                <w:sz w:val="16"/>
                <w:szCs w:val="16"/>
              </w:rPr>
              <w:fldChar w:fldCharType="begin">
                <w:ffData>
                  <w:name w:val="Controllo26"/>
                  <w:enabled/>
                  <w:calcOnExit w:val="0"/>
                  <w:checkBox>
                    <w:size w:val="20"/>
                    <w:default w:val="0"/>
                  </w:checkBox>
                </w:ffData>
              </w:fldChar>
            </w:r>
            <w:r w:rsidR="00191074">
              <w:rPr>
                <w:rFonts w:ascii="Arial" w:hAnsi="Arial" w:cs="Arial"/>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191074">
              <w:rPr>
                <w:rFonts w:ascii="Arial" w:hAnsi="Arial" w:cs="Arial"/>
                <w:sz w:val="16"/>
                <w:szCs w:val="16"/>
              </w:rPr>
              <w:t xml:space="preserve"> Altro (da specificare) </w:t>
            </w:r>
            <w:r>
              <w:rPr>
                <w:rFonts w:ascii="Arial" w:hAnsi="Arial" w:cs="Arial"/>
                <w:sz w:val="16"/>
                <w:szCs w:val="16"/>
                <w:u w:val="single"/>
              </w:rPr>
              <w:fldChar w:fldCharType="begin">
                <w:ffData>
                  <w:name w:val="Testo39"/>
                  <w:enabled/>
                  <w:calcOnExit w:val="0"/>
                  <w:textInput/>
                </w:ffData>
              </w:fldChar>
            </w:r>
            <w:r w:rsidR="00191074">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Pr>
                <w:rFonts w:ascii="Arial" w:hAnsi="Arial" w:cs="Arial"/>
                <w:sz w:val="16"/>
                <w:szCs w:val="16"/>
                <w:u w:val="single"/>
              </w:rPr>
              <w:fldChar w:fldCharType="end"/>
            </w:r>
            <w:r>
              <w:rPr>
                <w:rFonts w:ascii="Arial" w:hAnsi="Arial" w:cs="Arial"/>
                <w:sz w:val="16"/>
                <w:szCs w:val="16"/>
                <w:u w:val="single"/>
              </w:rPr>
              <w:fldChar w:fldCharType="begin">
                <w:ffData>
                  <w:name w:val="Testo41"/>
                  <w:enabled/>
                  <w:calcOnExit w:val="0"/>
                  <w:textInput/>
                </w:ffData>
              </w:fldChar>
            </w:r>
            <w:r w:rsidR="00191074">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Pr>
                <w:rFonts w:ascii="Arial" w:hAnsi="Arial" w:cs="Arial"/>
                <w:sz w:val="16"/>
                <w:szCs w:val="16"/>
                <w:u w:val="single"/>
              </w:rPr>
              <w:fldChar w:fldCharType="end"/>
            </w:r>
            <w:r>
              <w:rPr>
                <w:rFonts w:ascii="Arial" w:hAnsi="Arial" w:cs="Arial"/>
                <w:sz w:val="16"/>
                <w:szCs w:val="16"/>
                <w:u w:val="single"/>
              </w:rPr>
              <w:fldChar w:fldCharType="begin">
                <w:ffData>
                  <w:name w:val="Testo42"/>
                  <w:enabled/>
                  <w:calcOnExit w:val="0"/>
                  <w:textInput/>
                </w:ffData>
              </w:fldChar>
            </w:r>
            <w:r w:rsidR="00191074">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Pr>
                <w:rFonts w:ascii="Arial" w:hAnsi="Arial" w:cs="Arial"/>
                <w:sz w:val="16"/>
                <w:szCs w:val="16"/>
                <w:u w:val="single"/>
              </w:rPr>
              <w:fldChar w:fldCharType="end"/>
            </w:r>
            <w:r>
              <w:rPr>
                <w:rFonts w:ascii="Arial" w:hAnsi="Arial" w:cs="Arial"/>
                <w:sz w:val="16"/>
                <w:szCs w:val="16"/>
                <w:u w:val="single"/>
              </w:rPr>
              <w:fldChar w:fldCharType="begin">
                <w:ffData>
                  <w:name w:val="Testo43"/>
                  <w:enabled/>
                  <w:calcOnExit w:val="0"/>
                  <w:textInput/>
                </w:ffData>
              </w:fldChar>
            </w:r>
            <w:r w:rsidR="00191074">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Pr>
                <w:rFonts w:ascii="Arial" w:hAnsi="Arial" w:cs="Arial"/>
                <w:sz w:val="16"/>
                <w:szCs w:val="16"/>
                <w:u w:val="single"/>
              </w:rPr>
              <w:fldChar w:fldCharType="end"/>
            </w:r>
          </w:p>
        </w:tc>
      </w:tr>
      <w:tr w:rsidR="00191074" w14:paraId="4C6942EB" w14:textId="77777777">
        <w:trPr>
          <w:cantSplit/>
          <w:trHeight w:val="340"/>
        </w:trPr>
        <w:tc>
          <w:tcPr>
            <w:tcW w:w="534" w:type="dxa"/>
            <w:vMerge w:val="restart"/>
            <w:tcBorders>
              <w:top w:val="single" w:sz="6" w:space="0" w:color="000000"/>
              <w:left w:val="single" w:sz="12" w:space="0" w:color="000000"/>
              <w:bottom w:val="single" w:sz="6" w:space="0" w:color="000000"/>
              <w:right w:val="single" w:sz="6" w:space="0" w:color="000000"/>
            </w:tcBorders>
            <w:vAlign w:val="center"/>
          </w:tcPr>
          <w:p w14:paraId="4363C5DB" w14:textId="77777777" w:rsidR="00191074" w:rsidRDefault="00191074">
            <w:pPr>
              <w:pStyle w:val="Titolo8"/>
              <w:jc w:val="left"/>
            </w:pPr>
            <w:r>
              <w:t>A3</w:t>
            </w:r>
          </w:p>
        </w:tc>
        <w:tc>
          <w:tcPr>
            <w:tcW w:w="9186" w:type="dxa"/>
            <w:gridSpan w:val="23"/>
            <w:tcBorders>
              <w:top w:val="single" w:sz="6" w:space="0" w:color="000000"/>
              <w:left w:val="single" w:sz="6" w:space="0" w:color="000000"/>
              <w:bottom w:val="single" w:sz="6" w:space="0" w:color="000000"/>
              <w:right w:val="single" w:sz="12" w:space="0" w:color="000000"/>
            </w:tcBorders>
            <w:vAlign w:val="center"/>
          </w:tcPr>
          <w:p w14:paraId="65AA2C10" w14:textId="77777777" w:rsidR="00191074" w:rsidRDefault="00191074">
            <w:pPr>
              <w:outlineLvl w:val="0"/>
              <w:rPr>
                <w:rFonts w:ascii="Arial" w:hAnsi="Arial" w:cs="Arial"/>
                <w:sz w:val="16"/>
                <w:szCs w:val="16"/>
              </w:rPr>
            </w:pPr>
            <w:r>
              <w:rPr>
                <w:rFonts w:ascii="Arial" w:hAnsi="Arial" w:cs="Arial"/>
                <w:b/>
                <w:sz w:val="16"/>
                <w:szCs w:val="16"/>
              </w:rPr>
              <w:t>DELLA</w:t>
            </w:r>
          </w:p>
        </w:tc>
      </w:tr>
      <w:tr w:rsidR="00191074" w14:paraId="5DC9FAF1"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7D391ACB" w14:textId="77777777" w:rsidR="00191074" w:rsidRDefault="00191074">
            <w:pPr>
              <w:outlineLvl w:val="0"/>
              <w:rPr>
                <w:rFonts w:ascii="Arial" w:hAnsi="Arial" w:cs="Arial"/>
                <w:sz w:val="16"/>
                <w:szCs w:val="16"/>
              </w:rPr>
            </w:pPr>
          </w:p>
        </w:tc>
        <w:tc>
          <w:tcPr>
            <w:tcW w:w="1578" w:type="dxa"/>
            <w:gridSpan w:val="5"/>
            <w:tcBorders>
              <w:top w:val="single" w:sz="6" w:space="0" w:color="000000"/>
              <w:left w:val="single" w:sz="6" w:space="0" w:color="000000"/>
              <w:bottom w:val="single" w:sz="6" w:space="0" w:color="000000"/>
              <w:right w:val="single" w:sz="6" w:space="0" w:color="000000"/>
            </w:tcBorders>
            <w:vAlign w:val="center"/>
          </w:tcPr>
          <w:p w14:paraId="12C5CD64" w14:textId="77777777" w:rsidR="00191074" w:rsidRDefault="00191074">
            <w:pPr>
              <w:outlineLvl w:val="0"/>
              <w:rPr>
                <w:rFonts w:ascii="Arial" w:hAnsi="Arial" w:cs="Arial"/>
                <w:sz w:val="16"/>
                <w:szCs w:val="16"/>
              </w:rPr>
            </w:pPr>
            <w:r>
              <w:rPr>
                <w:rFonts w:ascii="Arial" w:hAnsi="Arial" w:cs="Arial"/>
                <w:sz w:val="16"/>
                <w:szCs w:val="16"/>
              </w:rPr>
              <w:t>Forma giuridica</w:t>
            </w:r>
            <w:r>
              <w:rPr>
                <w:rStyle w:val="Rimandonotaapidipagina"/>
                <w:rFonts w:ascii="Arial" w:hAnsi="Arial" w:cs="Arial"/>
                <w:sz w:val="16"/>
                <w:szCs w:val="16"/>
              </w:rPr>
              <w:footnoteReference w:id="1"/>
            </w:r>
          </w:p>
        </w:tc>
        <w:tc>
          <w:tcPr>
            <w:tcW w:w="1784" w:type="dxa"/>
            <w:gridSpan w:val="3"/>
            <w:tcBorders>
              <w:top w:val="single" w:sz="6" w:space="0" w:color="000000"/>
              <w:left w:val="single" w:sz="6" w:space="0" w:color="000000"/>
              <w:bottom w:val="single" w:sz="6" w:space="0" w:color="000000"/>
              <w:right w:val="single" w:sz="6" w:space="0" w:color="000000"/>
            </w:tcBorders>
            <w:vAlign w:val="center"/>
          </w:tcPr>
          <w:p w14:paraId="496541AE"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0"/>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2161" w:type="dxa"/>
            <w:gridSpan w:val="6"/>
            <w:tcBorders>
              <w:top w:val="single" w:sz="6" w:space="0" w:color="000000"/>
              <w:left w:val="single" w:sz="6" w:space="0" w:color="000000"/>
              <w:bottom w:val="single" w:sz="6" w:space="0" w:color="000000"/>
              <w:right w:val="single" w:sz="6" w:space="0" w:color="000000"/>
            </w:tcBorders>
            <w:vAlign w:val="center"/>
          </w:tcPr>
          <w:p w14:paraId="4C958D92" w14:textId="77777777" w:rsidR="00191074" w:rsidRDefault="00191074">
            <w:pPr>
              <w:snapToGrid w:val="0"/>
              <w:rPr>
                <w:rFonts w:ascii="Arial" w:hAnsi="Arial" w:cs="Arial"/>
                <w:sz w:val="16"/>
                <w:szCs w:val="16"/>
              </w:rPr>
            </w:pPr>
            <w:r>
              <w:rPr>
                <w:rFonts w:ascii="Arial" w:hAnsi="Arial" w:cs="Arial"/>
                <w:sz w:val="16"/>
                <w:szCs w:val="16"/>
              </w:rPr>
              <w:t>Denominazione</w:t>
            </w:r>
          </w:p>
        </w:tc>
        <w:tc>
          <w:tcPr>
            <w:tcW w:w="3663" w:type="dxa"/>
            <w:gridSpan w:val="9"/>
            <w:tcBorders>
              <w:top w:val="single" w:sz="6" w:space="0" w:color="000000"/>
              <w:left w:val="single" w:sz="6" w:space="0" w:color="000000"/>
              <w:bottom w:val="single" w:sz="6" w:space="0" w:color="000000"/>
              <w:right w:val="single" w:sz="12" w:space="0" w:color="000000"/>
            </w:tcBorders>
            <w:vAlign w:val="center"/>
          </w:tcPr>
          <w:p w14:paraId="20650052"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1"/>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4F24D61A"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28ACCF63" w14:textId="77777777" w:rsidR="00191074" w:rsidRDefault="00191074">
            <w:pPr>
              <w:outlineLvl w:val="0"/>
              <w:rPr>
                <w:rFonts w:ascii="Arial" w:hAnsi="Arial" w:cs="Arial"/>
                <w:sz w:val="16"/>
                <w:szCs w:val="16"/>
              </w:rPr>
            </w:pPr>
          </w:p>
        </w:tc>
        <w:tc>
          <w:tcPr>
            <w:tcW w:w="3362" w:type="dxa"/>
            <w:gridSpan w:val="8"/>
            <w:tcBorders>
              <w:top w:val="single" w:sz="6" w:space="0" w:color="000000"/>
              <w:left w:val="single" w:sz="6" w:space="0" w:color="000000"/>
              <w:bottom w:val="single" w:sz="6" w:space="0" w:color="000000"/>
              <w:right w:val="single" w:sz="6" w:space="0" w:color="000000"/>
            </w:tcBorders>
            <w:vAlign w:val="center"/>
          </w:tcPr>
          <w:p w14:paraId="089CC8A8" w14:textId="77777777" w:rsidR="00191074" w:rsidRDefault="00191074">
            <w:pPr>
              <w:outlineLvl w:val="0"/>
              <w:rPr>
                <w:rFonts w:ascii="Arial" w:hAnsi="Arial" w:cs="Arial"/>
                <w:sz w:val="16"/>
                <w:szCs w:val="16"/>
              </w:rPr>
            </w:pPr>
            <w:r>
              <w:rPr>
                <w:rFonts w:ascii="Arial" w:hAnsi="Arial" w:cs="Arial"/>
                <w:sz w:val="16"/>
                <w:szCs w:val="16"/>
              </w:rPr>
              <w:t>Sede legale nel Comune di</w:t>
            </w:r>
          </w:p>
        </w:tc>
        <w:tc>
          <w:tcPr>
            <w:tcW w:w="4143" w:type="dxa"/>
            <w:gridSpan w:val="11"/>
            <w:tcBorders>
              <w:top w:val="single" w:sz="6" w:space="0" w:color="000000"/>
              <w:left w:val="single" w:sz="6" w:space="0" w:color="000000"/>
              <w:bottom w:val="single" w:sz="6" w:space="0" w:color="000000"/>
              <w:right w:val="single" w:sz="6" w:space="0" w:color="000000"/>
            </w:tcBorders>
            <w:vAlign w:val="center"/>
          </w:tcPr>
          <w:p w14:paraId="01CA97A6"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2"/>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883" w:type="dxa"/>
            <w:gridSpan w:val="2"/>
            <w:tcBorders>
              <w:top w:val="single" w:sz="6" w:space="0" w:color="000000"/>
              <w:left w:val="single" w:sz="6" w:space="0" w:color="000000"/>
              <w:bottom w:val="single" w:sz="6" w:space="0" w:color="000000"/>
              <w:right w:val="single" w:sz="6" w:space="0" w:color="000000"/>
            </w:tcBorders>
            <w:vAlign w:val="center"/>
          </w:tcPr>
          <w:p w14:paraId="54285AC6" w14:textId="77777777" w:rsidR="00191074" w:rsidRDefault="00191074">
            <w:pPr>
              <w:outlineLvl w:val="0"/>
              <w:rPr>
                <w:rFonts w:ascii="Arial" w:hAnsi="Arial" w:cs="Arial"/>
                <w:sz w:val="16"/>
                <w:szCs w:val="16"/>
              </w:rPr>
            </w:pPr>
            <w:r>
              <w:rPr>
                <w:rFonts w:ascii="Arial" w:hAnsi="Arial" w:cs="Arial"/>
                <w:sz w:val="16"/>
                <w:szCs w:val="16"/>
              </w:rPr>
              <w:t xml:space="preserve">Provincia </w:t>
            </w:r>
          </w:p>
        </w:tc>
        <w:tc>
          <w:tcPr>
            <w:tcW w:w="798" w:type="dxa"/>
            <w:gridSpan w:val="2"/>
            <w:tcBorders>
              <w:top w:val="single" w:sz="6" w:space="0" w:color="000000"/>
              <w:left w:val="single" w:sz="6" w:space="0" w:color="000000"/>
              <w:bottom w:val="single" w:sz="6" w:space="0" w:color="000000"/>
              <w:right w:val="single" w:sz="12" w:space="0" w:color="000000"/>
            </w:tcBorders>
            <w:vAlign w:val="center"/>
          </w:tcPr>
          <w:p w14:paraId="2B2F42DD"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3"/>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6688511A"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533677AA" w14:textId="77777777" w:rsidR="00191074" w:rsidRDefault="00191074">
            <w:pPr>
              <w:outlineLvl w:val="0"/>
              <w:rPr>
                <w:rFonts w:ascii="Arial" w:hAnsi="Arial" w:cs="Arial"/>
                <w:sz w:val="16"/>
                <w:szCs w:val="16"/>
              </w:rPr>
            </w:pPr>
          </w:p>
        </w:tc>
        <w:tc>
          <w:tcPr>
            <w:tcW w:w="1086" w:type="dxa"/>
            <w:gridSpan w:val="2"/>
            <w:tcBorders>
              <w:top w:val="single" w:sz="6" w:space="0" w:color="000000"/>
              <w:left w:val="single" w:sz="6" w:space="0" w:color="000000"/>
              <w:bottom w:val="single" w:sz="6" w:space="0" w:color="000000"/>
              <w:right w:val="single" w:sz="6" w:space="0" w:color="000000"/>
            </w:tcBorders>
            <w:vAlign w:val="center"/>
          </w:tcPr>
          <w:p w14:paraId="6B9994E3" w14:textId="77777777" w:rsidR="00191074" w:rsidRDefault="00191074">
            <w:pPr>
              <w:outlineLvl w:val="0"/>
              <w:rPr>
                <w:rFonts w:ascii="Arial" w:hAnsi="Arial" w:cs="Arial"/>
                <w:sz w:val="16"/>
                <w:szCs w:val="16"/>
              </w:rPr>
            </w:pPr>
            <w:r>
              <w:rPr>
                <w:rFonts w:ascii="Arial" w:hAnsi="Arial" w:cs="Arial"/>
                <w:sz w:val="16"/>
                <w:szCs w:val="16"/>
              </w:rPr>
              <w:t>Via/Piazza</w:t>
            </w:r>
          </w:p>
        </w:tc>
        <w:tc>
          <w:tcPr>
            <w:tcW w:w="4437" w:type="dxa"/>
            <w:gridSpan w:val="12"/>
            <w:tcBorders>
              <w:top w:val="single" w:sz="6" w:space="0" w:color="000000"/>
              <w:left w:val="single" w:sz="6" w:space="0" w:color="000000"/>
              <w:bottom w:val="single" w:sz="6" w:space="0" w:color="000000"/>
              <w:right w:val="single" w:sz="6" w:space="0" w:color="000000"/>
            </w:tcBorders>
            <w:vAlign w:val="center"/>
          </w:tcPr>
          <w:p w14:paraId="7DF1CA63"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4"/>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977" w:type="dxa"/>
            <w:gridSpan w:val="3"/>
            <w:tcBorders>
              <w:top w:val="single" w:sz="6" w:space="0" w:color="000000"/>
              <w:left w:val="single" w:sz="6" w:space="0" w:color="000000"/>
              <w:bottom w:val="single" w:sz="6" w:space="0" w:color="000000"/>
              <w:right w:val="single" w:sz="6" w:space="0" w:color="000000"/>
            </w:tcBorders>
            <w:vAlign w:val="center"/>
          </w:tcPr>
          <w:p w14:paraId="3FEE36F8" w14:textId="77777777" w:rsidR="00191074" w:rsidRDefault="00191074">
            <w:pPr>
              <w:outlineLvl w:val="0"/>
              <w:rPr>
                <w:rFonts w:ascii="Arial" w:hAnsi="Arial" w:cs="Arial"/>
                <w:sz w:val="16"/>
                <w:szCs w:val="16"/>
              </w:rPr>
            </w:pPr>
            <w:r>
              <w:rPr>
                <w:rFonts w:ascii="Arial" w:hAnsi="Arial" w:cs="Arial"/>
                <w:sz w:val="16"/>
                <w:szCs w:val="16"/>
              </w:rPr>
              <w:t>N. civico</w:t>
            </w:r>
          </w:p>
        </w:tc>
        <w:tc>
          <w:tcPr>
            <w:tcW w:w="1005" w:type="dxa"/>
            <w:gridSpan w:val="2"/>
            <w:tcBorders>
              <w:top w:val="single" w:sz="6" w:space="0" w:color="000000"/>
              <w:left w:val="single" w:sz="6" w:space="0" w:color="000000"/>
              <w:bottom w:val="single" w:sz="6" w:space="0" w:color="000000"/>
              <w:right w:val="single" w:sz="6" w:space="0" w:color="000000"/>
            </w:tcBorders>
            <w:vAlign w:val="center"/>
          </w:tcPr>
          <w:p w14:paraId="30BF9D70"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5"/>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883" w:type="dxa"/>
            <w:gridSpan w:val="2"/>
            <w:tcBorders>
              <w:top w:val="single" w:sz="6" w:space="0" w:color="000000"/>
              <w:left w:val="single" w:sz="6" w:space="0" w:color="000000"/>
              <w:bottom w:val="single" w:sz="6" w:space="0" w:color="000000"/>
              <w:right w:val="single" w:sz="6" w:space="0" w:color="000000"/>
            </w:tcBorders>
            <w:vAlign w:val="center"/>
          </w:tcPr>
          <w:p w14:paraId="4207A741" w14:textId="77777777" w:rsidR="00191074" w:rsidRDefault="00191074">
            <w:pPr>
              <w:outlineLvl w:val="0"/>
              <w:rPr>
                <w:rFonts w:ascii="Arial" w:hAnsi="Arial" w:cs="Arial"/>
                <w:sz w:val="16"/>
                <w:szCs w:val="16"/>
              </w:rPr>
            </w:pPr>
            <w:r>
              <w:rPr>
                <w:rFonts w:ascii="Arial" w:hAnsi="Arial" w:cs="Arial"/>
                <w:sz w:val="16"/>
                <w:szCs w:val="16"/>
              </w:rPr>
              <w:t>CAP</w:t>
            </w:r>
          </w:p>
        </w:tc>
        <w:tc>
          <w:tcPr>
            <w:tcW w:w="798" w:type="dxa"/>
            <w:gridSpan w:val="2"/>
            <w:tcBorders>
              <w:top w:val="single" w:sz="6" w:space="0" w:color="000000"/>
              <w:left w:val="single" w:sz="6" w:space="0" w:color="000000"/>
              <w:bottom w:val="single" w:sz="6" w:space="0" w:color="000000"/>
              <w:right w:val="single" w:sz="12" w:space="0" w:color="000000"/>
            </w:tcBorders>
            <w:vAlign w:val="center"/>
          </w:tcPr>
          <w:p w14:paraId="3AA85316"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6"/>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7D8F2E0F"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169C31AF" w14:textId="77777777" w:rsidR="00191074" w:rsidRDefault="00191074">
            <w:pPr>
              <w:outlineLvl w:val="0"/>
              <w:rPr>
                <w:rFonts w:ascii="Arial" w:hAnsi="Arial" w:cs="Arial"/>
                <w:sz w:val="16"/>
                <w:szCs w:val="16"/>
              </w:rPr>
            </w:pPr>
          </w:p>
        </w:tc>
        <w:tc>
          <w:tcPr>
            <w:tcW w:w="3661" w:type="dxa"/>
            <w:gridSpan w:val="11"/>
            <w:tcBorders>
              <w:top w:val="single" w:sz="6" w:space="0" w:color="000000"/>
              <w:left w:val="single" w:sz="6" w:space="0" w:color="000000"/>
              <w:bottom w:val="single" w:sz="6" w:space="0" w:color="000000"/>
              <w:right w:val="single" w:sz="6" w:space="0" w:color="000000"/>
            </w:tcBorders>
            <w:vAlign w:val="center"/>
          </w:tcPr>
          <w:p w14:paraId="012AB4E2" w14:textId="77777777" w:rsidR="00191074" w:rsidRDefault="00191074">
            <w:pPr>
              <w:outlineLvl w:val="0"/>
              <w:rPr>
                <w:rFonts w:ascii="Arial" w:hAnsi="Arial" w:cs="Arial"/>
                <w:sz w:val="16"/>
                <w:szCs w:val="16"/>
              </w:rPr>
            </w:pPr>
            <w:r>
              <w:rPr>
                <w:rFonts w:ascii="Arial" w:hAnsi="Arial" w:cs="Arial"/>
                <w:sz w:val="16"/>
                <w:szCs w:val="16"/>
              </w:rPr>
              <w:t>Iscritta al Registro delle Imprese della CCIAA di</w:t>
            </w:r>
          </w:p>
        </w:tc>
        <w:tc>
          <w:tcPr>
            <w:tcW w:w="1862" w:type="dxa"/>
            <w:gridSpan w:val="3"/>
            <w:tcBorders>
              <w:top w:val="single" w:sz="6" w:space="0" w:color="000000"/>
              <w:left w:val="single" w:sz="6" w:space="0" w:color="000000"/>
              <w:bottom w:val="single" w:sz="6" w:space="0" w:color="000000"/>
              <w:right w:val="single" w:sz="6" w:space="0" w:color="000000"/>
            </w:tcBorders>
            <w:vAlign w:val="center"/>
          </w:tcPr>
          <w:p w14:paraId="5E69FF51"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7"/>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1982" w:type="dxa"/>
            <w:gridSpan w:val="5"/>
            <w:tcBorders>
              <w:top w:val="single" w:sz="6" w:space="0" w:color="000000"/>
              <w:left w:val="single" w:sz="6" w:space="0" w:color="000000"/>
              <w:bottom w:val="single" w:sz="6" w:space="0" w:color="000000"/>
              <w:right w:val="single" w:sz="6" w:space="0" w:color="000000"/>
            </w:tcBorders>
            <w:vAlign w:val="center"/>
          </w:tcPr>
          <w:p w14:paraId="2374AFA1" w14:textId="77777777" w:rsidR="00191074" w:rsidRDefault="00191074">
            <w:pPr>
              <w:outlineLvl w:val="0"/>
              <w:rPr>
                <w:rFonts w:ascii="Arial" w:hAnsi="Arial" w:cs="Arial"/>
                <w:sz w:val="16"/>
                <w:szCs w:val="16"/>
              </w:rPr>
            </w:pPr>
            <w:r>
              <w:rPr>
                <w:rFonts w:ascii="Arial" w:hAnsi="Arial" w:cs="Arial"/>
                <w:sz w:val="16"/>
                <w:szCs w:val="16"/>
              </w:rPr>
              <w:t>N. iscrizione registro</w:t>
            </w:r>
          </w:p>
        </w:tc>
        <w:tc>
          <w:tcPr>
            <w:tcW w:w="1681" w:type="dxa"/>
            <w:gridSpan w:val="4"/>
            <w:tcBorders>
              <w:top w:val="single" w:sz="6" w:space="0" w:color="000000"/>
              <w:left w:val="single" w:sz="6" w:space="0" w:color="000000"/>
              <w:bottom w:val="single" w:sz="6" w:space="0" w:color="000000"/>
              <w:right w:val="single" w:sz="12" w:space="0" w:color="000000"/>
            </w:tcBorders>
            <w:vAlign w:val="center"/>
          </w:tcPr>
          <w:p w14:paraId="4E827354"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8"/>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090D7EE4" w14:textId="77777777">
        <w:trPr>
          <w:cantSplit/>
          <w:trHeight w:val="340"/>
        </w:trPr>
        <w:tc>
          <w:tcPr>
            <w:tcW w:w="534" w:type="dxa"/>
            <w:vMerge/>
            <w:tcBorders>
              <w:top w:val="single" w:sz="6" w:space="0" w:color="000000"/>
              <w:left w:val="single" w:sz="12" w:space="0" w:color="000000"/>
              <w:bottom w:val="single" w:sz="12" w:space="0" w:color="000000"/>
              <w:right w:val="single" w:sz="6" w:space="0" w:color="000000"/>
            </w:tcBorders>
            <w:vAlign w:val="center"/>
          </w:tcPr>
          <w:p w14:paraId="78E6FFC4" w14:textId="77777777" w:rsidR="00191074" w:rsidRDefault="00191074">
            <w:pPr>
              <w:outlineLvl w:val="0"/>
              <w:rPr>
                <w:rFonts w:ascii="Arial" w:hAnsi="Arial" w:cs="Arial"/>
                <w:sz w:val="16"/>
                <w:szCs w:val="16"/>
              </w:rPr>
            </w:pPr>
          </w:p>
        </w:tc>
        <w:tc>
          <w:tcPr>
            <w:tcW w:w="4608" w:type="dxa"/>
            <w:gridSpan w:val="12"/>
            <w:tcBorders>
              <w:top w:val="single" w:sz="6" w:space="0" w:color="000000"/>
              <w:left w:val="single" w:sz="6" w:space="0" w:color="000000"/>
              <w:bottom w:val="single" w:sz="12" w:space="0" w:color="000000"/>
              <w:right w:val="single" w:sz="6" w:space="0" w:color="000000"/>
            </w:tcBorders>
            <w:vAlign w:val="center"/>
          </w:tcPr>
          <w:p w14:paraId="50EEE808" w14:textId="77777777" w:rsidR="00191074" w:rsidRDefault="00191074">
            <w:pPr>
              <w:outlineLvl w:val="0"/>
              <w:rPr>
                <w:rFonts w:ascii="Arial" w:hAnsi="Arial" w:cs="Arial"/>
                <w:sz w:val="16"/>
                <w:szCs w:val="16"/>
              </w:rPr>
            </w:pPr>
            <w:r>
              <w:rPr>
                <w:rFonts w:ascii="Arial" w:hAnsi="Arial" w:cs="Arial"/>
                <w:sz w:val="16"/>
                <w:szCs w:val="16"/>
              </w:rPr>
              <w:t xml:space="preserve">Partita IVA  </w:t>
            </w:r>
            <w:r w:rsidR="00254B55">
              <w:rPr>
                <w:rFonts w:ascii="Arial" w:hAnsi="Arial" w:cs="Arial"/>
                <w:sz w:val="16"/>
                <w:szCs w:val="16"/>
              </w:rPr>
              <w:fldChar w:fldCharType="begin">
                <w:ffData>
                  <w:name w:val="Testo29"/>
                  <w:enabled/>
                  <w:calcOnExit w:val="0"/>
                  <w:textInput/>
                </w:ffData>
              </w:fldChar>
            </w:r>
            <w:r>
              <w:rPr>
                <w:rFonts w:ascii="Arial" w:hAnsi="Arial" w:cs="Arial"/>
                <w:sz w:val="16"/>
                <w:szCs w:val="16"/>
              </w:rPr>
              <w:instrText xml:space="preserve"> FORMTEXT </w:instrText>
            </w:r>
            <w:r w:rsidR="00254B55">
              <w:rPr>
                <w:rFonts w:ascii="Arial" w:hAnsi="Arial" w:cs="Arial"/>
                <w:sz w:val="16"/>
                <w:szCs w:val="16"/>
              </w:rPr>
            </w:r>
            <w:r w:rsidR="00254B55">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254B55">
              <w:rPr>
                <w:rFonts w:ascii="Arial" w:hAnsi="Arial" w:cs="Arial"/>
                <w:sz w:val="16"/>
                <w:szCs w:val="16"/>
              </w:rPr>
              <w:fldChar w:fldCharType="end"/>
            </w:r>
          </w:p>
        </w:tc>
        <w:tc>
          <w:tcPr>
            <w:tcW w:w="4578" w:type="dxa"/>
            <w:gridSpan w:val="11"/>
            <w:tcBorders>
              <w:top w:val="single" w:sz="6" w:space="0" w:color="000000"/>
              <w:left w:val="single" w:sz="6" w:space="0" w:color="000000"/>
              <w:bottom w:val="single" w:sz="12" w:space="0" w:color="000000"/>
              <w:right w:val="single" w:sz="12" w:space="0" w:color="000000"/>
            </w:tcBorders>
            <w:vAlign w:val="center"/>
          </w:tcPr>
          <w:p w14:paraId="78484F0C" w14:textId="77777777" w:rsidR="00191074" w:rsidRDefault="00191074">
            <w:pPr>
              <w:outlineLvl w:val="0"/>
              <w:rPr>
                <w:rFonts w:ascii="Arial" w:hAnsi="Arial" w:cs="Arial"/>
                <w:sz w:val="16"/>
                <w:szCs w:val="16"/>
              </w:rPr>
            </w:pPr>
            <w:r>
              <w:rPr>
                <w:rFonts w:ascii="Arial" w:hAnsi="Arial" w:cs="Arial"/>
                <w:sz w:val="16"/>
                <w:szCs w:val="16"/>
              </w:rPr>
              <w:t xml:space="preserve">Codice Fiscale </w:t>
            </w:r>
            <w:r w:rsidR="00254B55">
              <w:rPr>
                <w:rFonts w:ascii="Arial" w:hAnsi="Arial" w:cs="Arial"/>
                <w:sz w:val="16"/>
                <w:szCs w:val="16"/>
              </w:rPr>
              <w:fldChar w:fldCharType="begin">
                <w:ffData>
                  <w:name w:val="Testo30"/>
                  <w:enabled/>
                  <w:calcOnExit w:val="0"/>
                  <w:textInput>
                    <w:maxLength w:val="16"/>
                  </w:textInput>
                </w:ffData>
              </w:fldChar>
            </w:r>
            <w:r>
              <w:rPr>
                <w:rFonts w:ascii="Arial" w:hAnsi="Arial" w:cs="Arial"/>
                <w:sz w:val="16"/>
                <w:szCs w:val="16"/>
              </w:rPr>
              <w:instrText xml:space="preserve"> FORMTEXT </w:instrText>
            </w:r>
            <w:r w:rsidR="00254B55">
              <w:rPr>
                <w:rFonts w:ascii="Arial" w:hAnsi="Arial" w:cs="Arial"/>
                <w:sz w:val="16"/>
                <w:szCs w:val="16"/>
              </w:rPr>
            </w:r>
            <w:r w:rsidR="00254B55">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254B55">
              <w:rPr>
                <w:rFonts w:ascii="Arial" w:hAnsi="Arial" w:cs="Arial"/>
                <w:sz w:val="16"/>
                <w:szCs w:val="16"/>
              </w:rPr>
              <w:fldChar w:fldCharType="end"/>
            </w:r>
          </w:p>
        </w:tc>
      </w:tr>
    </w:tbl>
    <w:p w14:paraId="65C9AA4C" w14:textId="77777777" w:rsidR="00191074" w:rsidRDefault="00191074">
      <w:pPr>
        <w:pStyle w:val="Testofumetto"/>
        <w:rPr>
          <w:rFonts w:ascii="Arial" w:hAnsi="Arial" w:cs="Arial"/>
          <w:szCs w:val="20"/>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05"/>
        <w:gridCol w:w="2106"/>
        <w:gridCol w:w="483"/>
        <w:gridCol w:w="417"/>
        <w:gridCol w:w="1142"/>
        <w:gridCol w:w="992"/>
        <w:gridCol w:w="1660"/>
        <w:gridCol w:w="883"/>
        <w:gridCol w:w="798"/>
      </w:tblGrid>
      <w:tr w:rsidR="00234C3E" w14:paraId="779D7158" w14:textId="77777777" w:rsidTr="00390881">
        <w:trPr>
          <w:cantSplit/>
          <w:trHeight w:val="397"/>
        </w:trPr>
        <w:tc>
          <w:tcPr>
            <w:tcW w:w="534" w:type="dxa"/>
            <w:vMerge w:val="restart"/>
            <w:tcBorders>
              <w:top w:val="single" w:sz="12" w:space="0" w:color="000000"/>
              <w:left w:val="single" w:sz="12" w:space="0" w:color="000000"/>
              <w:right w:val="single" w:sz="6" w:space="0" w:color="000000"/>
            </w:tcBorders>
            <w:vAlign w:val="center"/>
          </w:tcPr>
          <w:p w14:paraId="04970BAA" w14:textId="77777777" w:rsidR="00234C3E" w:rsidRDefault="00234C3E">
            <w:pPr>
              <w:pStyle w:val="Titolo7"/>
              <w:jc w:val="left"/>
              <w:rPr>
                <w:b/>
                <w:color w:val="auto"/>
                <w:sz w:val="16"/>
              </w:rPr>
            </w:pPr>
            <w:r>
              <w:rPr>
                <w:b/>
                <w:color w:val="auto"/>
                <w:sz w:val="16"/>
              </w:rPr>
              <w:t>B</w:t>
            </w:r>
          </w:p>
        </w:tc>
        <w:tc>
          <w:tcPr>
            <w:tcW w:w="9186" w:type="dxa"/>
            <w:gridSpan w:val="9"/>
            <w:tcBorders>
              <w:top w:val="single" w:sz="12" w:space="0" w:color="000000"/>
              <w:left w:val="single" w:sz="6" w:space="0" w:color="000000"/>
              <w:bottom w:val="single" w:sz="6" w:space="0" w:color="000000"/>
              <w:right w:val="single" w:sz="12" w:space="0" w:color="000000"/>
            </w:tcBorders>
            <w:vAlign w:val="center"/>
          </w:tcPr>
          <w:p w14:paraId="31A73B5F" w14:textId="77777777" w:rsidR="00234C3E" w:rsidRDefault="00234C3E">
            <w:pPr>
              <w:pStyle w:val="Titolo3"/>
              <w:suppressAutoHyphens w:val="0"/>
              <w:rPr>
                <w:lang w:eastAsia="it-IT"/>
              </w:rPr>
            </w:pPr>
            <w:r>
              <w:rPr>
                <w:lang w:eastAsia="it-IT"/>
              </w:rPr>
              <w:t>INDIRIZZI A CUI FAR PERVENIRE LE COMUNICAZIONI</w:t>
            </w:r>
          </w:p>
        </w:tc>
      </w:tr>
      <w:tr w:rsidR="00234C3E" w14:paraId="0F47523B" w14:textId="77777777" w:rsidTr="00234C3E">
        <w:trPr>
          <w:cantSplit/>
          <w:trHeight w:val="397"/>
        </w:trPr>
        <w:tc>
          <w:tcPr>
            <w:tcW w:w="534" w:type="dxa"/>
            <w:vMerge/>
            <w:tcBorders>
              <w:left w:val="single" w:sz="12" w:space="0" w:color="000000"/>
              <w:right w:val="single" w:sz="6" w:space="0" w:color="000000"/>
            </w:tcBorders>
            <w:vAlign w:val="center"/>
          </w:tcPr>
          <w:p w14:paraId="6E1221E5" w14:textId="77777777" w:rsidR="00234C3E" w:rsidRDefault="00234C3E">
            <w:pPr>
              <w:outlineLvl w:val="0"/>
              <w:rPr>
                <w:rFonts w:ascii="Arial" w:hAnsi="Arial" w:cs="Arial"/>
                <w:sz w:val="16"/>
                <w:szCs w:val="16"/>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48AB41CE" w14:textId="77777777" w:rsidR="00234C3E" w:rsidRDefault="00234C3E">
            <w:pPr>
              <w:outlineLvl w:val="0"/>
              <w:rPr>
                <w:rFonts w:ascii="Arial" w:hAnsi="Arial" w:cs="Arial"/>
                <w:sz w:val="16"/>
                <w:szCs w:val="16"/>
              </w:rPr>
            </w:pPr>
            <w:r>
              <w:rPr>
                <w:rFonts w:ascii="Arial" w:hAnsi="Arial" w:cs="Arial"/>
                <w:sz w:val="16"/>
                <w:szCs w:val="16"/>
              </w:rPr>
              <w:t>Via</w:t>
            </w:r>
          </w:p>
        </w:tc>
        <w:tc>
          <w:tcPr>
            <w:tcW w:w="2106" w:type="dxa"/>
            <w:tcBorders>
              <w:top w:val="single" w:sz="6" w:space="0" w:color="000000"/>
              <w:left w:val="single" w:sz="6" w:space="0" w:color="000000"/>
              <w:bottom w:val="single" w:sz="6" w:space="0" w:color="000000"/>
              <w:right w:val="single" w:sz="6" w:space="0" w:color="000000"/>
            </w:tcBorders>
            <w:vAlign w:val="center"/>
          </w:tcPr>
          <w:p w14:paraId="6D08602A" w14:textId="77777777" w:rsidR="00234C3E" w:rsidRDefault="00254B55">
            <w:pPr>
              <w:outlineLvl w:val="0"/>
              <w:rPr>
                <w:rFonts w:ascii="Arial" w:hAnsi="Arial" w:cs="Arial"/>
                <w:sz w:val="16"/>
                <w:szCs w:val="16"/>
              </w:rPr>
            </w:pPr>
            <w:r>
              <w:rPr>
                <w:rFonts w:ascii="Arial" w:hAnsi="Arial" w:cs="Arial"/>
                <w:sz w:val="16"/>
                <w:szCs w:val="16"/>
              </w:rPr>
              <w:fldChar w:fldCharType="begin">
                <w:ffData>
                  <w:name w:val="Testo31"/>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14:paraId="755E0D69" w14:textId="77777777" w:rsidR="00234C3E" w:rsidRDefault="00234C3E">
            <w:pPr>
              <w:outlineLvl w:val="0"/>
              <w:rPr>
                <w:rFonts w:ascii="Arial" w:hAnsi="Arial" w:cs="Arial"/>
                <w:sz w:val="16"/>
                <w:szCs w:val="16"/>
              </w:rPr>
            </w:pPr>
            <w:r>
              <w:rPr>
                <w:rFonts w:ascii="Arial" w:hAnsi="Arial" w:cs="Arial"/>
                <w:sz w:val="16"/>
                <w:szCs w:val="16"/>
              </w:rPr>
              <w:t>Comune</w:t>
            </w:r>
          </w:p>
        </w:tc>
        <w:tc>
          <w:tcPr>
            <w:tcW w:w="1142" w:type="dxa"/>
            <w:tcBorders>
              <w:top w:val="single" w:sz="6" w:space="0" w:color="000000"/>
              <w:left w:val="single" w:sz="6" w:space="0" w:color="000000"/>
              <w:bottom w:val="single" w:sz="6" w:space="0" w:color="000000"/>
              <w:right w:val="single" w:sz="6" w:space="0" w:color="000000"/>
            </w:tcBorders>
            <w:vAlign w:val="center"/>
          </w:tcPr>
          <w:p w14:paraId="3435738D" w14:textId="77777777" w:rsidR="00234C3E" w:rsidRDefault="00254B55">
            <w:pPr>
              <w:outlineLvl w:val="0"/>
              <w:rPr>
                <w:rFonts w:ascii="Arial" w:hAnsi="Arial" w:cs="Arial"/>
                <w:sz w:val="16"/>
                <w:szCs w:val="16"/>
              </w:rPr>
            </w:pPr>
            <w:r>
              <w:rPr>
                <w:rFonts w:ascii="Arial" w:hAnsi="Arial" w:cs="Arial"/>
                <w:sz w:val="16"/>
                <w:szCs w:val="16"/>
              </w:rPr>
              <w:fldChar w:fldCharType="begin">
                <w:ffData>
                  <w:name w:val="Testo32"/>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992" w:type="dxa"/>
            <w:tcBorders>
              <w:top w:val="single" w:sz="6" w:space="0" w:color="000000"/>
              <w:left w:val="single" w:sz="6" w:space="0" w:color="000000"/>
              <w:bottom w:val="single" w:sz="6" w:space="0" w:color="000000"/>
              <w:right w:val="single" w:sz="6" w:space="0" w:color="000000"/>
            </w:tcBorders>
            <w:vAlign w:val="center"/>
          </w:tcPr>
          <w:p w14:paraId="019EAC30" w14:textId="77777777" w:rsidR="00234C3E" w:rsidRDefault="00234C3E">
            <w:pPr>
              <w:outlineLvl w:val="0"/>
              <w:rPr>
                <w:rFonts w:ascii="Arial" w:hAnsi="Arial" w:cs="Arial"/>
                <w:sz w:val="16"/>
                <w:szCs w:val="16"/>
              </w:rPr>
            </w:pPr>
            <w:r>
              <w:rPr>
                <w:rFonts w:ascii="Arial" w:hAnsi="Arial" w:cs="Arial"/>
                <w:sz w:val="16"/>
                <w:szCs w:val="16"/>
              </w:rPr>
              <w:t>Prov.</w:t>
            </w:r>
          </w:p>
        </w:tc>
        <w:tc>
          <w:tcPr>
            <w:tcW w:w="1660" w:type="dxa"/>
            <w:tcBorders>
              <w:top w:val="single" w:sz="6" w:space="0" w:color="000000"/>
              <w:left w:val="single" w:sz="6" w:space="0" w:color="000000"/>
              <w:bottom w:val="single" w:sz="6" w:space="0" w:color="000000"/>
              <w:right w:val="single" w:sz="6" w:space="0" w:color="000000"/>
            </w:tcBorders>
            <w:vAlign w:val="center"/>
          </w:tcPr>
          <w:p w14:paraId="3F40573F" w14:textId="77777777" w:rsidR="00234C3E" w:rsidRDefault="00254B55">
            <w:pPr>
              <w:outlineLvl w:val="0"/>
              <w:rPr>
                <w:rFonts w:ascii="Arial" w:hAnsi="Arial" w:cs="Arial"/>
                <w:sz w:val="16"/>
                <w:szCs w:val="16"/>
              </w:rPr>
            </w:pPr>
            <w:r>
              <w:rPr>
                <w:rFonts w:ascii="Arial" w:hAnsi="Arial" w:cs="Arial"/>
                <w:sz w:val="16"/>
                <w:szCs w:val="16"/>
              </w:rPr>
              <w:fldChar w:fldCharType="begin">
                <w:ffData>
                  <w:name w:val="Testo33"/>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883" w:type="dxa"/>
            <w:tcBorders>
              <w:top w:val="single" w:sz="6" w:space="0" w:color="000000"/>
              <w:left w:val="single" w:sz="6" w:space="0" w:color="000000"/>
              <w:bottom w:val="single" w:sz="6" w:space="0" w:color="000000"/>
              <w:right w:val="single" w:sz="6" w:space="0" w:color="000000"/>
            </w:tcBorders>
            <w:vAlign w:val="center"/>
          </w:tcPr>
          <w:p w14:paraId="225FF35E" w14:textId="77777777" w:rsidR="00234C3E" w:rsidRDefault="00234C3E">
            <w:pPr>
              <w:outlineLvl w:val="0"/>
              <w:rPr>
                <w:rFonts w:ascii="Arial" w:hAnsi="Arial" w:cs="Arial"/>
                <w:sz w:val="16"/>
                <w:szCs w:val="16"/>
              </w:rPr>
            </w:pPr>
            <w:r>
              <w:rPr>
                <w:rFonts w:ascii="Arial" w:hAnsi="Arial" w:cs="Arial"/>
                <w:sz w:val="16"/>
                <w:szCs w:val="16"/>
              </w:rPr>
              <w:t>CAP</w:t>
            </w:r>
          </w:p>
        </w:tc>
        <w:tc>
          <w:tcPr>
            <w:tcW w:w="798" w:type="dxa"/>
            <w:tcBorders>
              <w:top w:val="single" w:sz="6" w:space="0" w:color="000000"/>
              <w:left w:val="single" w:sz="6" w:space="0" w:color="000000"/>
              <w:bottom w:val="single" w:sz="6" w:space="0" w:color="000000"/>
              <w:right w:val="single" w:sz="12" w:space="0" w:color="000000"/>
            </w:tcBorders>
            <w:vAlign w:val="center"/>
          </w:tcPr>
          <w:p w14:paraId="5608162B" w14:textId="77777777" w:rsidR="00234C3E" w:rsidRDefault="00254B55">
            <w:pPr>
              <w:outlineLvl w:val="0"/>
              <w:rPr>
                <w:rFonts w:ascii="Arial" w:hAnsi="Arial" w:cs="Arial"/>
                <w:sz w:val="16"/>
                <w:szCs w:val="16"/>
              </w:rPr>
            </w:pPr>
            <w:r>
              <w:rPr>
                <w:rFonts w:ascii="Arial" w:hAnsi="Arial" w:cs="Arial"/>
                <w:sz w:val="16"/>
                <w:szCs w:val="16"/>
              </w:rPr>
              <w:fldChar w:fldCharType="begin">
                <w:ffData>
                  <w:name w:val="Testo34"/>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r>
      <w:tr w:rsidR="00234C3E" w14:paraId="2CF76580" w14:textId="77777777" w:rsidTr="00390881">
        <w:trPr>
          <w:cantSplit/>
          <w:trHeight w:val="397"/>
        </w:trPr>
        <w:tc>
          <w:tcPr>
            <w:tcW w:w="534" w:type="dxa"/>
            <w:vMerge/>
            <w:tcBorders>
              <w:left w:val="single" w:sz="12" w:space="0" w:color="000000"/>
              <w:right w:val="single" w:sz="6" w:space="0" w:color="000000"/>
            </w:tcBorders>
            <w:vAlign w:val="center"/>
          </w:tcPr>
          <w:p w14:paraId="3E2A5669" w14:textId="77777777" w:rsidR="00234C3E" w:rsidRDefault="00234C3E">
            <w:pPr>
              <w:outlineLvl w:val="0"/>
              <w:rPr>
                <w:rFonts w:ascii="Arial" w:hAnsi="Arial" w:cs="Arial"/>
                <w:sz w:val="16"/>
                <w:szCs w:val="16"/>
              </w:rPr>
            </w:pPr>
          </w:p>
        </w:tc>
        <w:tc>
          <w:tcPr>
            <w:tcW w:w="3294" w:type="dxa"/>
            <w:gridSpan w:val="3"/>
            <w:tcBorders>
              <w:top w:val="single" w:sz="6" w:space="0" w:color="000000"/>
              <w:left w:val="single" w:sz="6" w:space="0" w:color="000000"/>
              <w:bottom w:val="single" w:sz="6" w:space="0" w:color="000000"/>
              <w:right w:val="single" w:sz="6" w:space="0" w:color="000000"/>
            </w:tcBorders>
            <w:vAlign w:val="center"/>
          </w:tcPr>
          <w:p w14:paraId="7941BDBA" w14:textId="77777777" w:rsidR="00234C3E" w:rsidRDefault="00234C3E">
            <w:pPr>
              <w:outlineLvl w:val="0"/>
              <w:rPr>
                <w:rFonts w:ascii="Arial" w:hAnsi="Arial" w:cs="Arial"/>
                <w:sz w:val="16"/>
                <w:szCs w:val="16"/>
              </w:rPr>
            </w:pPr>
            <w:r>
              <w:rPr>
                <w:rFonts w:ascii="Arial" w:hAnsi="Arial" w:cs="Arial"/>
                <w:sz w:val="16"/>
                <w:szCs w:val="16"/>
              </w:rPr>
              <w:t>Telefono</w:t>
            </w: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14:paraId="6A1882A0" w14:textId="77777777" w:rsidR="00234C3E" w:rsidRDefault="00254B55">
            <w:pPr>
              <w:outlineLvl w:val="0"/>
              <w:rPr>
                <w:rFonts w:ascii="Arial" w:hAnsi="Arial" w:cs="Arial"/>
                <w:sz w:val="16"/>
                <w:szCs w:val="16"/>
              </w:rPr>
            </w:pPr>
            <w:r>
              <w:rPr>
                <w:rFonts w:ascii="Arial" w:hAnsi="Arial" w:cs="Arial"/>
                <w:sz w:val="16"/>
                <w:szCs w:val="16"/>
              </w:rPr>
              <w:fldChar w:fldCharType="begin">
                <w:ffData>
                  <w:name w:val="Testo36"/>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992" w:type="dxa"/>
            <w:tcBorders>
              <w:top w:val="single" w:sz="6" w:space="0" w:color="000000"/>
              <w:left w:val="single" w:sz="6" w:space="0" w:color="000000"/>
              <w:bottom w:val="single" w:sz="6" w:space="0" w:color="000000"/>
              <w:right w:val="single" w:sz="6" w:space="0" w:color="000000"/>
            </w:tcBorders>
            <w:vAlign w:val="center"/>
          </w:tcPr>
          <w:p w14:paraId="49583048" w14:textId="77777777" w:rsidR="00234C3E" w:rsidRDefault="00234C3E">
            <w:pPr>
              <w:outlineLvl w:val="0"/>
              <w:rPr>
                <w:rFonts w:ascii="Arial" w:hAnsi="Arial" w:cs="Arial"/>
                <w:sz w:val="16"/>
                <w:szCs w:val="16"/>
              </w:rPr>
            </w:pPr>
            <w:r>
              <w:rPr>
                <w:rFonts w:ascii="Arial" w:hAnsi="Arial" w:cs="Arial"/>
                <w:sz w:val="16"/>
                <w:szCs w:val="16"/>
              </w:rPr>
              <w:t>Cellulare</w:t>
            </w:r>
          </w:p>
        </w:tc>
        <w:tc>
          <w:tcPr>
            <w:tcW w:w="1660" w:type="dxa"/>
            <w:tcBorders>
              <w:top w:val="single" w:sz="6" w:space="0" w:color="000000"/>
              <w:left w:val="single" w:sz="6" w:space="0" w:color="000000"/>
              <w:bottom w:val="single" w:sz="6" w:space="0" w:color="000000"/>
              <w:right w:val="single" w:sz="6" w:space="0" w:color="000000"/>
            </w:tcBorders>
            <w:vAlign w:val="center"/>
          </w:tcPr>
          <w:p w14:paraId="5741132C" w14:textId="77777777" w:rsidR="00234C3E" w:rsidRDefault="00254B55">
            <w:pPr>
              <w:outlineLvl w:val="0"/>
              <w:rPr>
                <w:rFonts w:ascii="Arial" w:hAnsi="Arial" w:cs="Arial"/>
                <w:sz w:val="16"/>
                <w:szCs w:val="16"/>
              </w:rPr>
            </w:pPr>
            <w:r>
              <w:rPr>
                <w:rFonts w:ascii="Arial" w:hAnsi="Arial" w:cs="Arial"/>
                <w:sz w:val="16"/>
                <w:szCs w:val="16"/>
              </w:rPr>
              <w:fldChar w:fldCharType="begin">
                <w:ffData>
                  <w:name w:val="Testo37"/>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883" w:type="dxa"/>
            <w:tcBorders>
              <w:top w:val="single" w:sz="6" w:space="0" w:color="000000"/>
              <w:left w:val="single" w:sz="6" w:space="0" w:color="000000"/>
              <w:bottom w:val="single" w:sz="6" w:space="0" w:color="000000"/>
              <w:right w:val="single" w:sz="6" w:space="0" w:color="000000"/>
            </w:tcBorders>
            <w:vAlign w:val="center"/>
          </w:tcPr>
          <w:p w14:paraId="768950BA" w14:textId="77777777" w:rsidR="00234C3E" w:rsidRDefault="00234C3E">
            <w:pPr>
              <w:outlineLvl w:val="0"/>
              <w:rPr>
                <w:rFonts w:ascii="Arial" w:hAnsi="Arial" w:cs="Arial"/>
                <w:sz w:val="16"/>
                <w:szCs w:val="16"/>
              </w:rPr>
            </w:pPr>
            <w:r>
              <w:rPr>
                <w:rFonts w:ascii="Arial" w:hAnsi="Arial" w:cs="Arial"/>
                <w:sz w:val="16"/>
                <w:szCs w:val="16"/>
              </w:rPr>
              <w:t>Fax</w:t>
            </w:r>
          </w:p>
        </w:tc>
        <w:tc>
          <w:tcPr>
            <w:tcW w:w="798" w:type="dxa"/>
            <w:tcBorders>
              <w:top w:val="single" w:sz="6" w:space="0" w:color="000000"/>
              <w:left w:val="single" w:sz="6" w:space="0" w:color="000000"/>
              <w:bottom w:val="single" w:sz="6" w:space="0" w:color="000000"/>
              <w:right w:val="single" w:sz="12" w:space="0" w:color="000000"/>
            </w:tcBorders>
            <w:vAlign w:val="center"/>
          </w:tcPr>
          <w:p w14:paraId="0CEAF64B" w14:textId="77777777" w:rsidR="00234C3E" w:rsidRDefault="00254B55">
            <w:pPr>
              <w:outlineLvl w:val="0"/>
              <w:rPr>
                <w:rFonts w:ascii="Arial" w:hAnsi="Arial" w:cs="Arial"/>
                <w:sz w:val="16"/>
                <w:szCs w:val="16"/>
              </w:rPr>
            </w:pPr>
            <w:r>
              <w:rPr>
                <w:rFonts w:ascii="Arial" w:hAnsi="Arial" w:cs="Arial"/>
                <w:sz w:val="16"/>
                <w:szCs w:val="16"/>
              </w:rPr>
              <w:fldChar w:fldCharType="begin">
                <w:ffData>
                  <w:name w:val="Testo38"/>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r>
      <w:tr w:rsidR="00234C3E" w14:paraId="7AB13743" w14:textId="77777777" w:rsidTr="00390881">
        <w:trPr>
          <w:cantSplit/>
          <w:trHeight w:val="397"/>
        </w:trPr>
        <w:tc>
          <w:tcPr>
            <w:tcW w:w="534" w:type="dxa"/>
            <w:vMerge/>
            <w:tcBorders>
              <w:left w:val="single" w:sz="12" w:space="0" w:color="000000"/>
              <w:bottom w:val="single" w:sz="12" w:space="0" w:color="000000"/>
              <w:right w:val="single" w:sz="6" w:space="0" w:color="000000"/>
            </w:tcBorders>
            <w:vAlign w:val="center"/>
          </w:tcPr>
          <w:p w14:paraId="29FDB991" w14:textId="77777777" w:rsidR="00234C3E" w:rsidRDefault="00234C3E">
            <w:pPr>
              <w:outlineLvl w:val="0"/>
              <w:rPr>
                <w:rFonts w:ascii="Arial" w:hAnsi="Arial" w:cs="Arial"/>
                <w:sz w:val="16"/>
                <w:szCs w:val="16"/>
              </w:rPr>
            </w:pPr>
          </w:p>
        </w:tc>
        <w:tc>
          <w:tcPr>
            <w:tcW w:w="705" w:type="dxa"/>
            <w:tcBorders>
              <w:top w:val="single" w:sz="6" w:space="0" w:color="000000"/>
              <w:left w:val="single" w:sz="6" w:space="0" w:color="000000"/>
              <w:bottom w:val="single" w:sz="12" w:space="0" w:color="000000"/>
              <w:right w:val="single" w:sz="6" w:space="0" w:color="000000"/>
            </w:tcBorders>
            <w:vAlign w:val="center"/>
          </w:tcPr>
          <w:p w14:paraId="05C4AFE5" w14:textId="77777777" w:rsidR="00234C3E" w:rsidRDefault="00234C3E">
            <w:pPr>
              <w:outlineLvl w:val="0"/>
              <w:rPr>
                <w:rFonts w:ascii="Arial" w:hAnsi="Arial" w:cs="Arial"/>
                <w:sz w:val="16"/>
                <w:szCs w:val="16"/>
              </w:rPr>
            </w:pPr>
            <w:r>
              <w:rPr>
                <w:rFonts w:ascii="Arial" w:hAnsi="Arial" w:cs="Arial"/>
                <w:sz w:val="16"/>
                <w:szCs w:val="16"/>
              </w:rPr>
              <w:t>PEC</w:t>
            </w:r>
          </w:p>
        </w:tc>
        <w:tc>
          <w:tcPr>
            <w:tcW w:w="4148" w:type="dxa"/>
            <w:gridSpan w:val="4"/>
            <w:tcBorders>
              <w:top w:val="single" w:sz="6" w:space="0" w:color="000000"/>
              <w:left w:val="single" w:sz="6" w:space="0" w:color="000000"/>
              <w:bottom w:val="single" w:sz="12" w:space="0" w:color="000000"/>
              <w:right w:val="single" w:sz="6" w:space="0" w:color="000000"/>
            </w:tcBorders>
            <w:vAlign w:val="center"/>
          </w:tcPr>
          <w:p w14:paraId="659C8ADA" w14:textId="77777777" w:rsidR="00234C3E" w:rsidRDefault="00254B55">
            <w:pPr>
              <w:outlineLvl w:val="0"/>
              <w:rPr>
                <w:rFonts w:ascii="Arial" w:hAnsi="Arial" w:cs="Arial"/>
                <w:sz w:val="16"/>
                <w:szCs w:val="16"/>
              </w:rPr>
            </w:pPr>
            <w:r>
              <w:rPr>
                <w:rFonts w:ascii="Arial" w:hAnsi="Arial" w:cs="Arial"/>
                <w:sz w:val="16"/>
                <w:szCs w:val="16"/>
              </w:rPr>
              <w:fldChar w:fldCharType="begin">
                <w:ffData>
                  <w:name w:val="Testo35"/>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992" w:type="dxa"/>
            <w:tcBorders>
              <w:top w:val="single" w:sz="6" w:space="0" w:color="000000"/>
              <w:left w:val="single" w:sz="6" w:space="0" w:color="000000"/>
              <w:bottom w:val="single" w:sz="12" w:space="0" w:color="000000"/>
              <w:right w:val="single" w:sz="6" w:space="0" w:color="000000"/>
            </w:tcBorders>
            <w:vAlign w:val="center"/>
          </w:tcPr>
          <w:p w14:paraId="4187C2E8" w14:textId="77777777" w:rsidR="00234C3E" w:rsidRDefault="00234C3E">
            <w:pPr>
              <w:outlineLvl w:val="0"/>
              <w:rPr>
                <w:rFonts w:ascii="Arial" w:hAnsi="Arial" w:cs="Arial"/>
                <w:sz w:val="16"/>
                <w:szCs w:val="16"/>
              </w:rPr>
            </w:pPr>
            <w:r>
              <w:rPr>
                <w:rFonts w:ascii="Arial" w:hAnsi="Arial" w:cs="Arial"/>
                <w:sz w:val="16"/>
                <w:szCs w:val="16"/>
              </w:rPr>
              <w:t>e-mail</w:t>
            </w:r>
          </w:p>
        </w:tc>
        <w:tc>
          <w:tcPr>
            <w:tcW w:w="3341" w:type="dxa"/>
            <w:gridSpan w:val="3"/>
            <w:tcBorders>
              <w:top w:val="single" w:sz="6" w:space="0" w:color="000000"/>
              <w:left w:val="single" w:sz="6" w:space="0" w:color="000000"/>
              <w:bottom w:val="single" w:sz="12" w:space="0" w:color="000000"/>
              <w:right w:val="single" w:sz="12" w:space="0" w:color="000000"/>
            </w:tcBorders>
            <w:vAlign w:val="center"/>
          </w:tcPr>
          <w:p w14:paraId="104D25D6" w14:textId="77777777" w:rsidR="00234C3E" w:rsidRDefault="00234C3E">
            <w:pPr>
              <w:outlineLvl w:val="0"/>
              <w:rPr>
                <w:rFonts w:ascii="Arial" w:hAnsi="Arial" w:cs="Arial"/>
                <w:sz w:val="16"/>
                <w:szCs w:val="16"/>
              </w:rPr>
            </w:pPr>
          </w:p>
        </w:tc>
      </w:tr>
    </w:tbl>
    <w:p w14:paraId="7BA21234" w14:textId="77777777" w:rsidR="002510F8" w:rsidRDefault="002510F8">
      <w:pPr>
        <w:pStyle w:val="Testofumetto"/>
        <w:rPr>
          <w:rFonts w:ascii="Arial" w:hAnsi="Arial" w:cs="Arial"/>
          <w:szCs w:val="20"/>
          <w:highlight w:val="yellow"/>
        </w:rPr>
      </w:pPr>
    </w:p>
    <w:tbl>
      <w:tblPr>
        <w:tblW w:w="978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40"/>
        <w:gridCol w:w="9241"/>
      </w:tblGrid>
      <w:tr w:rsidR="00BB763D" w14:paraId="3658FCD5" w14:textId="77777777" w:rsidTr="00940A68">
        <w:trPr>
          <w:cantSplit/>
          <w:trHeight w:val="567"/>
        </w:trPr>
        <w:tc>
          <w:tcPr>
            <w:tcW w:w="540" w:type="dxa"/>
            <w:vAlign w:val="center"/>
          </w:tcPr>
          <w:p w14:paraId="13A14151" w14:textId="77777777" w:rsidR="00BB763D" w:rsidRDefault="00BB763D" w:rsidP="00196BB0">
            <w:pPr>
              <w:outlineLvl w:val="0"/>
              <w:rPr>
                <w:rFonts w:ascii="Arial" w:hAnsi="Arial" w:cs="Arial"/>
                <w:sz w:val="16"/>
                <w:szCs w:val="16"/>
              </w:rPr>
            </w:pPr>
            <w:r>
              <w:rPr>
                <w:rFonts w:ascii="Arial" w:hAnsi="Arial" w:cs="Arial"/>
                <w:b/>
                <w:sz w:val="16"/>
                <w:szCs w:val="16"/>
              </w:rPr>
              <w:t>C</w:t>
            </w:r>
          </w:p>
        </w:tc>
        <w:tc>
          <w:tcPr>
            <w:tcW w:w="9241" w:type="dxa"/>
            <w:vAlign w:val="center"/>
          </w:tcPr>
          <w:p w14:paraId="2C536D9C" w14:textId="77777777" w:rsidR="00940A68" w:rsidRDefault="00940A68" w:rsidP="00196BB0">
            <w:pPr>
              <w:outlineLvl w:val="0"/>
              <w:rPr>
                <w:rFonts w:ascii="Arial" w:hAnsi="Arial" w:cs="Arial"/>
                <w:b/>
                <w:sz w:val="16"/>
                <w:szCs w:val="16"/>
              </w:rPr>
            </w:pPr>
          </w:p>
          <w:p w14:paraId="17A0C175" w14:textId="77777777" w:rsidR="00BB763D" w:rsidRDefault="00C17656" w:rsidP="00196BB0">
            <w:pPr>
              <w:outlineLvl w:val="0"/>
              <w:rPr>
                <w:rFonts w:ascii="Arial" w:hAnsi="Arial" w:cs="Arial"/>
                <w:b/>
                <w:sz w:val="16"/>
                <w:szCs w:val="16"/>
              </w:rPr>
            </w:pPr>
            <w:r>
              <w:rPr>
                <w:rFonts w:ascii="Arial" w:hAnsi="Arial" w:cs="Arial"/>
                <w:b/>
                <w:sz w:val="16"/>
                <w:szCs w:val="16"/>
              </w:rPr>
              <w:t>DATI RELATIVI ALLA MANIFESTAZIONE</w:t>
            </w:r>
            <w:r w:rsidR="00206E30">
              <w:rPr>
                <w:rFonts w:ascii="Arial" w:hAnsi="Arial" w:cs="Arial"/>
                <w:b/>
                <w:sz w:val="16"/>
                <w:szCs w:val="16"/>
              </w:rPr>
              <w:t xml:space="preserve"> (denominazione)</w:t>
            </w:r>
          </w:p>
          <w:p w14:paraId="0D2A596F" w14:textId="77777777" w:rsidR="00940A68" w:rsidRDefault="00940A68" w:rsidP="00196BB0">
            <w:pPr>
              <w:outlineLvl w:val="0"/>
              <w:rPr>
                <w:rFonts w:ascii="Arial" w:hAnsi="Arial" w:cs="Arial"/>
                <w:b/>
                <w:sz w:val="16"/>
                <w:szCs w:val="16"/>
              </w:rPr>
            </w:pPr>
          </w:p>
          <w:p w14:paraId="2CB5A615" w14:textId="77777777" w:rsidR="00940A68" w:rsidRDefault="00940A68" w:rsidP="00196BB0">
            <w:pPr>
              <w:outlineLvl w:val="0"/>
              <w:rPr>
                <w:rFonts w:ascii="Arial" w:hAnsi="Arial" w:cs="Arial"/>
                <w:b/>
                <w:sz w:val="16"/>
                <w:szCs w:val="16"/>
              </w:rPr>
            </w:pPr>
            <w:r>
              <w:rPr>
                <w:rFonts w:ascii="Arial" w:hAnsi="Arial" w:cs="Arial"/>
                <w:b/>
                <w:sz w:val="16"/>
                <w:szCs w:val="16"/>
              </w:rPr>
              <w:t>________________________________________________________________________________________________</w:t>
            </w:r>
          </w:p>
          <w:p w14:paraId="4FB1344B" w14:textId="77777777" w:rsidR="00940A68" w:rsidRDefault="00940A68" w:rsidP="00196BB0">
            <w:pPr>
              <w:outlineLvl w:val="0"/>
              <w:rPr>
                <w:rFonts w:ascii="Arial" w:hAnsi="Arial" w:cs="Arial"/>
                <w:b/>
                <w:sz w:val="16"/>
                <w:szCs w:val="16"/>
              </w:rPr>
            </w:pPr>
          </w:p>
          <w:p w14:paraId="5C2FF1B8" w14:textId="77777777" w:rsidR="00940A68" w:rsidRDefault="00940A68" w:rsidP="00196BB0">
            <w:pPr>
              <w:outlineLvl w:val="0"/>
              <w:rPr>
                <w:rFonts w:ascii="Arial" w:hAnsi="Arial" w:cs="Arial"/>
                <w:sz w:val="16"/>
                <w:szCs w:val="16"/>
              </w:rPr>
            </w:pPr>
          </w:p>
        </w:tc>
      </w:tr>
    </w:tbl>
    <w:p w14:paraId="0EE83AD1" w14:textId="77777777" w:rsidR="00BB763D" w:rsidRDefault="00BB763D">
      <w:pPr>
        <w:pStyle w:val="Testofumetto"/>
        <w:rPr>
          <w:rFonts w:ascii="Arial" w:hAnsi="Arial" w:cs="Arial"/>
          <w:szCs w:val="20"/>
          <w:highlight w:val="yellow"/>
        </w:rPr>
      </w:pPr>
    </w:p>
    <w:p w14:paraId="7E2529AE" w14:textId="77777777" w:rsidR="00BB763D" w:rsidRDefault="00BB763D">
      <w:pPr>
        <w:pStyle w:val="Testofumetto"/>
        <w:rPr>
          <w:rFonts w:ascii="Arial" w:hAnsi="Arial" w:cs="Arial"/>
          <w:szCs w:val="20"/>
          <w:highlight w:val="yellow"/>
        </w:rPr>
      </w:pPr>
    </w:p>
    <w:p w14:paraId="72BCFC88" w14:textId="77777777" w:rsidR="00940A68" w:rsidRDefault="00940A68">
      <w:pPr>
        <w:pStyle w:val="Testofumetto"/>
        <w:rPr>
          <w:rFonts w:ascii="Arial" w:hAnsi="Arial" w:cs="Arial"/>
          <w:szCs w:val="20"/>
          <w:highlight w:val="yellow"/>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40"/>
        <w:gridCol w:w="9000"/>
      </w:tblGrid>
      <w:tr w:rsidR="00191074" w14:paraId="7F43D479" w14:textId="77777777">
        <w:trPr>
          <w:cantSplit/>
          <w:trHeight w:val="567"/>
        </w:trPr>
        <w:tc>
          <w:tcPr>
            <w:tcW w:w="540" w:type="dxa"/>
            <w:vAlign w:val="center"/>
          </w:tcPr>
          <w:p w14:paraId="5730E537" w14:textId="77777777" w:rsidR="00191074" w:rsidRDefault="00BB763D">
            <w:pPr>
              <w:outlineLvl w:val="0"/>
              <w:rPr>
                <w:rFonts w:ascii="Arial" w:hAnsi="Arial" w:cs="Arial"/>
                <w:sz w:val="16"/>
                <w:szCs w:val="16"/>
              </w:rPr>
            </w:pPr>
            <w:r>
              <w:rPr>
                <w:rFonts w:ascii="Arial" w:hAnsi="Arial" w:cs="Arial"/>
                <w:b/>
                <w:sz w:val="16"/>
                <w:szCs w:val="16"/>
              </w:rPr>
              <w:t>D</w:t>
            </w:r>
          </w:p>
        </w:tc>
        <w:tc>
          <w:tcPr>
            <w:tcW w:w="9000" w:type="dxa"/>
            <w:vAlign w:val="center"/>
          </w:tcPr>
          <w:p w14:paraId="09D659E8" w14:textId="77777777" w:rsidR="00191074" w:rsidRDefault="00191074" w:rsidP="00C17656">
            <w:pPr>
              <w:outlineLvl w:val="0"/>
              <w:rPr>
                <w:rFonts w:ascii="Arial" w:hAnsi="Arial" w:cs="Arial"/>
                <w:sz w:val="16"/>
                <w:szCs w:val="16"/>
              </w:rPr>
            </w:pPr>
            <w:r>
              <w:rPr>
                <w:rFonts w:ascii="Arial" w:hAnsi="Arial" w:cs="Arial"/>
                <w:b/>
                <w:sz w:val="16"/>
                <w:szCs w:val="16"/>
              </w:rPr>
              <w:t xml:space="preserve">DATI RIFERITI AL LUOGO </w:t>
            </w:r>
            <w:r w:rsidR="00C17656">
              <w:rPr>
                <w:rFonts w:ascii="Arial" w:hAnsi="Arial" w:cs="Arial"/>
                <w:b/>
                <w:sz w:val="16"/>
                <w:szCs w:val="16"/>
              </w:rPr>
              <w:t xml:space="preserve">DI SVOLGIMENTO </w:t>
            </w:r>
            <w:proofErr w:type="gramStart"/>
            <w:r w:rsidR="00C17656">
              <w:rPr>
                <w:rFonts w:ascii="Arial" w:hAnsi="Arial" w:cs="Arial"/>
                <w:b/>
                <w:sz w:val="16"/>
                <w:szCs w:val="16"/>
              </w:rPr>
              <w:t xml:space="preserve">E </w:t>
            </w:r>
            <w:r>
              <w:rPr>
                <w:rFonts w:ascii="Arial" w:hAnsi="Arial" w:cs="Arial"/>
                <w:b/>
                <w:sz w:val="16"/>
                <w:szCs w:val="16"/>
              </w:rPr>
              <w:t xml:space="preserve"> AL</w:t>
            </w:r>
            <w:proofErr w:type="gramEnd"/>
            <w:r>
              <w:rPr>
                <w:rFonts w:ascii="Arial" w:hAnsi="Arial" w:cs="Arial"/>
                <w:b/>
                <w:sz w:val="16"/>
                <w:szCs w:val="16"/>
              </w:rPr>
              <w:t xml:space="preserve"> TEMPO DELL</w:t>
            </w:r>
            <w:r w:rsidR="000F1F56">
              <w:rPr>
                <w:rFonts w:ascii="Arial" w:hAnsi="Arial" w:cs="Arial"/>
                <w:b/>
                <w:sz w:val="16"/>
                <w:szCs w:val="16"/>
              </w:rPr>
              <w:t>A M</w:t>
            </w:r>
            <w:r w:rsidR="00C17656">
              <w:rPr>
                <w:rFonts w:ascii="Arial" w:hAnsi="Arial" w:cs="Arial"/>
                <w:b/>
                <w:sz w:val="16"/>
                <w:szCs w:val="16"/>
              </w:rPr>
              <w:t>ANIFESTAZIONE</w:t>
            </w:r>
          </w:p>
        </w:tc>
      </w:tr>
      <w:tr w:rsidR="00191074" w14:paraId="7A14F024" w14:textId="77777777" w:rsidTr="00901C23">
        <w:trPr>
          <w:cantSplit/>
          <w:trHeight w:val="340"/>
        </w:trPr>
        <w:tc>
          <w:tcPr>
            <w:tcW w:w="540" w:type="dxa"/>
            <w:vMerge w:val="restart"/>
            <w:vAlign w:val="center"/>
          </w:tcPr>
          <w:p w14:paraId="683B12D3" w14:textId="77777777" w:rsidR="00191074" w:rsidRDefault="00BB763D">
            <w:pPr>
              <w:pStyle w:val="Titolo3"/>
              <w:rPr>
                <w:bCs/>
              </w:rPr>
            </w:pPr>
            <w:r>
              <w:rPr>
                <w:bCs/>
              </w:rPr>
              <w:t>D</w:t>
            </w:r>
            <w:r w:rsidR="00191074">
              <w:rPr>
                <w:bCs/>
              </w:rPr>
              <w:t>1</w:t>
            </w:r>
          </w:p>
        </w:tc>
        <w:tc>
          <w:tcPr>
            <w:tcW w:w="9000" w:type="dxa"/>
            <w:vAlign w:val="center"/>
          </w:tcPr>
          <w:p w14:paraId="3D4E2602" w14:textId="77777777" w:rsidR="00191074" w:rsidRPr="00901C23" w:rsidRDefault="000F1F56" w:rsidP="005A086B">
            <w:pPr>
              <w:jc w:val="both"/>
              <w:rPr>
                <w:rFonts w:ascii="Arial" w:hAnsi="Arial" w:cs="Arial"/>
                <w:b/>
                <w:sz w:val="16"/>
                <w:szCs w:val="16"/>
              </w:rPr>
            </w:pPr>
            <w:r>
              <w:rPr>
                <w:rFonts w:ascii="Arial" w:hAnsi="Arial" w:cs="Arial"/>
                <w:b/>
                <w:sz w:val="16"/>
                <w:szCs w:val="16"/>
              </w:rPr>
              <w:t>Luogo:</w:t>
            </w:r>
          </w:p>
        </w:tc>
      </w:tr>
      <w:tr w:rsidR="00191074" w14:paraId="3496AE57" w14:textId="77777777" w:rsidTr="00901C23">
        <w:trPr>
          <w:cantSplit/>
          <w:trHeight w:val="454"/>
        </w:trPr>
        <w:tc>
          <w:tcPr>
            <w:tcW w:w="540" w:type="dxa"/>
            <w:vMerge/>
            <w:vAlign w:val="center"/>
          </w:tcPr>
          <w:p w14:paraId="104D97FB" w14:textId="77777777" w:rsidR="00191074" w:rsidRDefault="00191074">
            <w:pPr>
              <w:outlineLvl w:val="0"/>
              <w:rPr>
                <w:rFonts w:ascii="Arial" w:hAnsi="Arial" w:cs="Arial"/>
                <w:sz w:val="16"/>
                <w:szCs w:val="16"/>
              </w:rPr>
            </w:pPr>
          </w:p>
        </w:tc>
        <w:tc>
          <w:tcPr>
            <w:tcW w:w="9000" w:type="dxa"/>
            <w:vAlign w:val="center"/>
          </w:tcPr>
          <w:p w14:paraId="0BCC3840" w14:textId="77777777" w:rsidR="00191074" w:rsidRDefault="00191074" w:rsidP="003D351C">
            <w:pPr>
              <w:jc w:val="both"/>
              <w:rPr>
                <w:rFonts w:ascii="Arial" w:hAnsi="Arial" w:cs="Arial"/>
                <w:sz w:val="16"/>
                <w:szCs w:val="16"/>
              </w:rPr>
            </w:pPr>
          </w:p>
        </w:tc>
      </w:tr>
      <w:tr w:rsidR="00191074" w14:paraId="62C248A9" w14:textId="77777777" w:rsidTr="00901C23">
        <w:trPr>
          <w:cantSplit/>
          <w:trHeight w:val="340"/>
        </w:trPr>
        <w:tc>
          <w:tcPr>
            <w:tcW w:w="540" w:type="dxa"/>
            <w:vMerge w:val="restart"/>
            <w:vAlign w:val="center"/>
          </w:tcPr>
          <w:p w14:paraId="13AB1733" w14:textId="77777777" w:rsidR="00191074" w:rsidRDefault="00BB763D">
            <w:pPr>
              <w:pStyle w:val="Titolo3"/>
              <w:rPr>
                <w:bCs/>
              </w:rPr>
            </w:pPr>
            <w:r>
              <w:rPr>
                <w:bCs/>
              </w:rPr>
              <w:t>D</w:t>
            </w:r>
            <w:r w:rsidR="00191074">
              <w:rPr>
                <w:bCs/>
              </w:rPr>
              <w:t>2</w:t>
            </w:r>
          </w:p>
        </w:tc>
        <w:tc>
          <w:tcPr>
            <w:tcW w:w="9000" w:type="dxa"/>
            <w:vAlign w:val="center"/>
          </w:tcPr>
          <w:p w14:paraId="25A5BFF8" w14:textId="77777777" w:rsidR="00191074" w:rsidRDefault="00191074">
            <w:pPr>
              <w:jc w:val="both"/>
              <w:rPr>
                <w:rFonts w:ascii="Arial" w:hAnsi="Arial" w:cs="Arial"/>
                <w:b/>
                <w:bCs/>
                <w:sz w:val="16"/>
                <w:szCs w:val="16"/>
              </w:rPr>
            </w:pPr>
            <w:r>
              <w:rPr>
                <w:rFonts w:ascii="Arial" w:hAnsi="Arial" w:cs="Arial"/>
                <w:b/>
                <w:bCs/>
                <w:sz w:val="16"/>
                <w:szCs w:val="16"/>
              </w:rPr>
              <w:t>per il periodo:</w:t>
            </w:r>
          </w:p>
        </w:tc>
      </w:tr>
      <w:tr w:rsidR="006014E2" w14:paraId="7AF26459" w14:textId="77777777" w:rsidTr="00901C23">
        <w:trPr>
          <w:cantSplit/>
          <w:trHeight w:val="454"/>
        </w:trPr>
        <w:tc>
          <w:tcPr>
            <w:tcW w:w="540" w:type="dxa"/>
            <w:vMerge/>
            <w:vAlign w:val="center"/>
          </w:tcPr>
          <w:p w14:paraId="526A64BE" w14:textId="77777777" w:rsidR="006014E2" w:rsidRDefault="006014E2">
            <w:pPr>
              <w:outlineLvl w:val="0"/>
              <w:rPr>
                <w:rFonts w:ascii="Arial" w:hAnsi="Arial" w:cs="Arial"/>
                <w:sz w:val="16"/>
                <w:szCs w:val="16"/>
              </w:rPr>
            </w:pPr>
          </w:p>
        </w:tc>
        <w:tc>
          <w:tcPr>
            <w:tcW w:w="9000" w:type="dxa"/>
            <w:vAlign w:val="center"/>
          </w:tcPr>
          <w:p w14:paraId="56A7B5B2" w14:textId="77777777" w:rsidR="006014E2" w:rsidRDefault="006014E2">
            <w:pPr>
              <w:jc w:val="both"/>
              <w:rPr>
                <w:rFonts w:ascii="Arial" w:hAnsi="Arial" w:cs="Arial"/>
                <w:sz w:val="16"/>
                <w:szCs w:val="16"/>
              </w:rPr>
            </w:pPr>
          </w:p>
        </w:tc>
      </w:tr>
      <w:tr w:rsidR="00191074" w14:paraId="75DFE70D" w14:textId="77777777" w:rsidTr="00901C23">
        <w:trPr>
          <w:cantSplit/>
          <w:trHeight w:val="340"/>
        </w:trPr>
        <w:tc>
          <w:tcPr>
            <w:tcW w:w="540" w:type="dxa"/>
            <w:vMerge w:val="restart"/>
            <w:vAlign w:val="center"/>
          </w:tcPr>
          <w:p w14:paraId="40009FBF" w14:textId="77777777" w:rsidR="00191074" w:rsidRDefault="00BB763D">
            <w:pPr>
              <w:outlineLvl w:val="0"/>
              <w:rPr>
                <w:rFonts w:ascii="Arial" w:hAnsi="Arial" w:cs="Arial"/>
                <w:b/>
                <w:bCs/>
                <w:sz w:val="16"/>
                <w:szCs w:val="16"/>
              </w:rPr>
            </w:pPr>
            <w:r>
              <w:rPr>
                <w:rFonts w:ascii="Arial" w:hAnsi="Arial" w:cs="Arial"/>
                <w:b/>
                <w:bCs/>
                <w:sz w:val="16"/>
                <w:szCs w:val="16"/>
              </w:rPr>
              <w:t>D</w:t>
            </w:r>
            <w:r w:rsidR="00191074">
              <w:rPr>
                <w:rFonts w:ascii="Arial" w:hAnsi="Arial" w:cs="Arial"/>
                <w:b/>
                <w:bCs/>
                <w:sz w:val="16"/>
                <w:szCs w:val="16"/>
              </w:rPr>
              <w:t>3</w:t>
            </w:r>
          </w:p>
        </w:tc>
        <w:tc>
          <w:tcPr>
            <w:tcW w:w="9000" w:type="dxa"/>
            <w:vAlign w:val="center"/>
          </w:tcPr>
          <w:p w14:paraId="72FD2E23" w14:textId="77777777" w:rsidR="00191074" w:rsidRDefault="00191074">
            <w:pPr>
              <w:jc w:val="both"/>
              <w:rPr>
                <w:rFonts w:ascii="Arial" w:hAnsi="Arial" w:cs="Arial"/>
                <w:b/>
                <w:bCs/>
                <w:sz w:val="16"/>
                <w:szCs w:val="16"/>
              </w:rPr>
            </w:pPr>
            <w:r>
              <w:rPr>
                <w:rFonts w:ascii="Arial" w:hAnsi="Arial" w:cs="Arial"/>
                <w:b/>
                <w:bCs/>
                <w:sz w:val="16"/>
                <w:szCs w:val="16"/>
              </w:rPr>
              <w:t>con orario:</w:t>
            </w:r>
          </w:p>
        </w:tc>
      </w:tr>
      <w:tr w:rsidR="00191074" w14:paraId="76FF5A54" w14:textId="77777777" w:rsidTr="00901C23">
        <w:trPr>
          <w:cantSplit/>
          <w:trHeight w:val="454"/>
        </w:trPr>
        <w:tc>
          <w:tcPr>
            <w:tcW w:w="540" w:type="dxa"/>
            <w:vMerge/>
            <w:vAlign w:val="center"/>
          </w:tcPr>
          <w:p w14:paraId="29AFE51F" w14:textId="77777777" w:rsidR="00191074" w:rsidRDefault="00191074">
            <w:pPr>
              <w:outlineLvl w:val="0"/>
              <w:rPr>
                <w:rFonts w:ascii="Arial" w:hAnsi="Arial" w:cs="Arial"/>
                <w:sz w:val="16"/>
                <w:szCs w:val="16"/>
              </w:rPr>
            </w:pPr>
          </w:p>
        </w:tc>
        <w:tc>
          <w:tcPr>
            <w:tcW w:w="9000" w:type="dxa"/>
            <w:vAlign w:val="center"/>
          </w:tcPr>
          <w:p w14:paraId="5BF5926E" w14:textId="77777777" w:rsidR="00191074" w:rsidRDefault="00191074">
            <w:pPr>
              <w:jc w:val="both"/>
              <w:rPr>
                <w:rFonts w:ascii="Arial" w:hAnsi="Arial" w:cs="Arial"/>
                <w:sz w:val="16"/>
                <w:szCs w:val="16"/>
              </w:rPr>
            </w:pPr>
            <w:r>
              <w:rPr>
                <w:rFonts w:ascii="Arial" w:hAnsi="Arial" w:cs="Arial"/>
                <w:sz w:val="16"/>
                <w:szCs w:val="16"/>
              </w:rPr>
              <w:t xml:space="preserve">dalle ore </w:t>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Pr>
                <w:rFonts w:ascii="Arial" w:hAnsi="Arial" w:cs="Arial"/>
                <w:sz w:val="16"/>
                <w:szCs w:val="16"/>
              </w:rPr>
              <w:t xml:space="preserve"> alle ore </w:t>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p>
        </w:tc>
      </w:tr>
    </w:tbl>
    <w:p w14:paraId="3D393696" w14:textId="77777777" w:rsidR="00191074" w:rsidRDefault="00191074">
      <w:pPr>
        <w:pStyle w:val="Testofumetto"/>
        <w:rPr>
          <w:rFonts w:ascii="Arial" w:hAnsi="Arial" w:cs="Arial"/>
          <w:szCs w:val="20"/>
        </w:rPr>
      </w:pPr>
    </w:p>
    <w:p w14:paraId="56EFEBE3" w14:textId="77777777" w:rsidR="002510F8" w:rsidRDefault="002510F8">
      <w:pPr>
        <w:pStyle w:val="Testofumetto"/>
        <w:rPr>
          <w:rFonts w:ascii="Arial" w:hAnsi="Arial" w:cs="Arial"/>
          <w:szCs w:val="2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8958"/>
      </w:tblGrid>
      <w:tr w:rsidR="00887701" w14:paraId="1A9B6DD3" w14:textId="77777777" w:rsidTr="002510F8">
        <w:trPr>
          <w:cantSplit/>
          <w:trHeight w:val="283"/>
        </w:trPr>
        <w:tc>
          <w:tcPr>
            <w:tcW w:w="540" w:type="dxa"/>
            <w:vMerge w:val="restart"/>
            <w:tcBorders>
              <w:top w:val="single" w:sz="12" w:space="0" w:color="000000"/>
              <w:left w:val="single" w:sz="12" w:space="0" w:color="000000"/>
              <w:bottom w:val="single" w:sz="6" w:space="0" w:color="000000"/>
              <w:right w:val="single" w:sz="6" w:space="0" w:color="000000"/>
            </w:tcBorders>
            <w:vAlign w:val="center"/>
          </w:tcPr>
          <w:p w14:paraId="4D3943AC" w14:textId="77777777" w:rsidR="00887701" w:rsidRDefault="002510F8" w:rsidP="00390881">
            <w:pPr>
              <w:jc w:val="center"/>
              <w:outlineLvl w:val="0"/>
              <w:rPr>
                <w:rFonts w:ascii="Arial" w:hAnsi="Arial" w:cs="Arial"/>
                <w:b/>
                <w:sz w:val="16"/>
                <w:szCs w:val="16"/>
              </w:rPr>
            </w:pPr>
            <w:r>
              <w:rPr>
                <w:rFonts w:ascii="Arial" w:hAnsi="Arial" w:cs="Arial"/>
                <w:b/>
                <w:sz w:val="16"/>
                <w:szCs w:val="16"/>
              </w:rPr>
              <w:t>E</w:t>
            </w:r>
          </w:p>
        </w:tc>
        <w:tc>
          <w:tcPr>
            <w:tcW w:w="8958" w:type="dxa"/>
            <w:tcBorders>
              <w:top w:val="single" w:sz="12" w:space="0" w:color="000000"/>
              <w:left w:val="single" w:sz="6" w:space="0" w:color="000000"/>
              <w:bottom w:val="single" w:sz="6" w:space="0" w:color="000000"/>
              <w:right w:val="single" w:sz="12" w:space="0" w:color="000000"/>
            </w:tcBorders>
            <w:vAlign w:val="center"/>
          </w:tcPr>
          <w:p w14:paraId="28E60004" w14:textId="77777777" w:rsidR="00887701" w:rsidRDefault="00887701" w:rsidP="00390881">
            <w:pPr>
              <w:outlineLvl w:val="0"/>
              <w:rPr>
                <w:rFonts w:ascii="Arial" w:hAnsi="Arial" w:cs="Arial"/>
                <w:b/>
                <w:sz w:val="16"/>
                <w:szCs w:val="16"/>
              </w:rPr>
            </w:pPr>
            <w:r>
              <w:rPr>
                <w:rFonts w:ascii="Arial" w:hAnsi="Arial" w:cs="Arial"/>
                <w:b/>
                <w:sz w:val="16"/>
                <w:szCs w:val="16"/>
              </w:rPr>
              <w:t>RELATIVANTE ALLE EMISSIONI SONORE</w:t>
            </w:r>
          </w:p>
        </w:tc>
      </w:tr>
      <w:tr w:rsidR="00887701" w14:paraId="3B43EE08" w14:textId="77777777" w:rsidTr="002510F8">
        <w:trPr>
          <w:cantSplit/>
          <w:trHeight w:val="1888"/>
        </w:trPr>
        <w:tc>
          <w:tcPr>
            <w:tcW w:w="540" w:type="dxa"/>
            <w:vMerge/>
            <w:tcBorders>
              <w:top w:val="single" w:sz="6" w:space="0" w:color="000000"/>
              <w:left w:val="single" w:sz="12" w:space="0" w:color="000000"/>
              <w:bottom w:val="single" w:sz="12" w:space="0" w:color="000000"/>
              <w:right w:val="single" w:sz="6" w:space="0" w:color="000000"/>
            </w:tcBorders>
            <w:vAlign w:val="center"/>
          </w:tcPr>
          <w:p w14:paraId="57D0FF5C" w14:textId="77777777" w:rsidR="00887701" w:rsidRDefault="00887701" w:rsidP="00390881">
            <w:pPr>
              <w:outlineLvl w:val="0"/>
              <w:rPr>
                <w:rFonts w:ascii="Arial" w:hAnsi="Arial" w:cs="Arial"/>
                <w:b/>
                <w:sz w:val="16"/>
                <w:szCs w:val="16"/>
              </w:rPr>
            </w:pPr>
          </w:p>
        </w:tc>
        <w:tc>
          <w:tcPr>
            <w:tcW w:w="8958" w:type="dxa"/>
            <w:tcBorders>
              <w:top w:val="single" w:sz="6" w:space="0" w:color="000000"/>
              <w:left w:val="single" w:sz="6" w:space="0" w:color="000000"/>
              <w:bottom w:val="single" w:sz="12" w:space="0" w:color="000000"/>
              <w:right w:val="single" w:sz="12" w:space="0" w:color="000000"/>
            </w:tcBorders>
            <w:vAlign w:val="center"/>
          </w:tcPr>
          <w:p w14:paraId="07E13FBF" w14:textId="77777777" w:rsidR="00887701" w:rsidRDefault="00887701" w:rsidP="00390881">
            <w:pPr>
              <w:snapToGrid w:val="0"/>
              <w:ind w:left="77"/>
              <w:rPr>
                <w:rFonts w:ascii="Arial" w:hAnsi="Arial" w:cs="Arial"/>
                <w:sz w:val="16"/>
                <w:szCs w:val="16"/>
              </w:rPr>
            </w:pPr>
          </w:p>
          <w:p w14:paraId="67573543" w14:textId="77777777" w:rsidR="00887701" w:rsidRDefault="00254B55" w:rsidP="00390881">
            <w:pPr>
              <w:snapToGrid w:val="0"/>
              <w:ind w:left="77"/>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887701">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887701">
              <w:rPr>
                <w:rFonts w:ascii="Arial" w:hAnsi="Arial" w:cs="Arial"/>
                <w:sz w:val="16"/>
                <w:szCs w:val="16"/>
              </w:rPr>
              <w:t xml:space="preserve"> DICHIARA di rispettare i limiti di classe acustica previsti dal Piano Comunale di Classificazione Acustica  </w:t>
            </w:r>
          </w:p>
          <w:p w14:paraId="17A331FF" w14:textId="77777777" w:rsidR="003200E7" w:rsidRDefault="003200E7" w:rsidP="00390881">
            <w:pPr>
              <w:snapToGrid w:val="0"/>
              <w:ind w:left="77"/>
              <w:rPr>
                <w:rFonts w:ascii="Arial" w:hAnsi="Arial" w:cs="Arial"/>
                <w:sz w:val="16"/>
                <w:szCs w:val="16"/>
              </w:rPr>
            </w:pPr>
          </w:p>
          <w:p w14:paraId="6AC1B144" w14:textId="77777777" w:rsidR="003200E7" w:rsidRDefault="00254B55" w:rsidP="00390881">
            <w:pPr>
              <w:snapToGrid w:val="0"/>
              <w:ind w:left="77"/>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887701">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887701">
              <w:rPr>
                <w:rFonts w:ascii="Arial" w:hAnsi="Arial" w:cs="Arial"/>
                <w:sz w:val="16"/>
                <w:szCs w:val="16"/>
              </w:rPr>
              <w:t xml:space="preserve"> </w:t>
            </w:r>
            <w:r w:rsidR="003200E7">
              <w:rPr>
                <w:rFonts w:ascii="Arial" w:hAnsi="Arial" w:cs="Arial"/>
                <w:sz w:val="16"/>
                <w:szCs w:val="16"/>
              </w:rPr>
              <w:t xml:space="preserve">DICHIARA che verranno superati i limiti di classe acustica e pertanto </w:t>
            </w:r>
          </w:p>
          <w:p w14:paraId="23BA6F4C" w14:textId="77777777" w:rsidR="003200E7" w:rsidRDefault="003200E7" w:rsidP="00390881">
            <w:pPr>
              <w:snapToGrid w:val="0"/>
              <w:ind w:left="77"/>
              <w:rPr>
                <w:rFonts w:ascii="Arial" w:hAnsi="Arial" w:cs="Arial"/>
                <w:sz w:val="16"/>
                <w:szCs w:val="16"/>
              </w:rPr>
            </w:pPr>
          </w:p>
          <w:p w14:paraId="424C782C" w14:textId="77777777" w:rsidR="00887701" w:rsidRDefault="003200E7" w:rsidP="00390881">
            <w:pPr>
              <w:snapToGrid w:val="0"/>
              <w:ind w:left="77"/>
              <w:rPr>
                <w:rFonts w:ascii="Arial" w:hAnsi="Arial" w:cs="Arial"/>
                <w:sz w:val="16"/>
                <w:szCs w:val="16"/>
              </w:rPr>
            </w:pPr>
            <w:r>
              <w:rPr>
                <w:rFonts w:ascii="Arial" w:hAnsi="Arial" w:cs="Arial"/>
                <w:sz w:val="16"/>
                <w:szCs w:val="16"/>
              </w:rPr>
              <w:t xml:space="preserve">         </w:t>
            </w:r>
            <w:r w:rsidR="00254B55">
              <w:rPr>
                <w:rFonts w:ascii="Arial" w:hAnsi="Arial" w:cs="Arial"/>
                <w:sz w:val="16"/>
                <w:szCs w:val="16"/>
              </w:rPr>
              <w:fldChar w:fldCharType="begin">
                <w:ffData>
                  <w:name w:val="Controllo87"/>
                  <w:enabled/>
                  <w:calcOnExit w:val="0"/>
                  <w:checkBox>
                    <w:sizeAuto/>
                    <w:default w:val="0"/>
                  </w:checkBox>
                </w:ffData>
              </w:fldChar>
            </w:r>
            <w:r>
              <w:rPr>
                <w:rFonts w:ascii="Arial" w:hAnsi="Arial" w:cs="Arial"/>
                <w:sz w:val="16"/>
                <w:szCs w:val="16"/>
              </w:rPr>
              <w:instrText xml:space="preserve"> FORMCHECKBOX </w:instrText>
            </w:r>
            <w:r w:rsidR="00254B55">
              <w:rPr>
                <w:rFonts w:ascii="Arial" w:hAnsi="Arial" w:cs="Arial"/>
                <w:sz w:val="16"/>
                <w:szCs w:val="16"/>
              </w:rPr>
            </w:r>
            <w:r w:rsidR="00254B55">
              <w:rPr>
                <w:rFonts w:ascii="Arial" w:hAnsi="Arial" w:cs="Arial"/>
                <w:sz w:val="16"/>
                <w:szCs w:val="16"/>
              </w:rPr>
              <w:fldChar w:fldCharType="separate"/>
            </w:r>
            <w:r w:rsidR="00254B55">
              <w:rPr>
                <w:rFonts w:ascii="Arial" w:hAnsi="Arial" w:cs="Arial"/>
                <w:sz w:val="16"/>
                <w:szCs w:val="16"/>
              </w:rPr>
              <w:fldChar w:fldCharType="end"/>
            </w:r>
            <w:r>
              <w:rPr>
                <w:rFonts w:ascii="Arial" w:hAnsi="Arial" w:cs="Arial"/>
                <w:sz w:val="16"/>
                <w:szCs w:val="16"/>
              </w:rPr>
              <w:t xml:space="preserve"> è già stata ottenuta</w:t>
            </w:r>
            <w:r w:rsidR="00887701">
              <w:rPr>
                <w:rFonts w:ascii="Arial" w:hAnsi="Arial" w:cs="Arial"/>
                <w:sz w:val="16"/>
                <w:szCs w:val="16"/>
              </w:rPr>
              <w:t xml:space="preserve"> ai sensi del Regolamento Comunale in materia di inquinamento acustico e del DPGR 2/2014 </w:t>
            </w:r>
            <w:r>
              <w:rPr>
                <w:rFonts w:ascii="Arial" w:hAnsi="Arial" w:cs="Arial"/>
                <w:sz w:val="16"/>
                <w:szCs w:val="16"/>
              </w:rPr>
              <w:t xml:space="preserve">  </w:t>
            </w:r>
            <w:r w:rsidR="00887701">
              <w:rPr>
                <w:rFonts w:ascii="Arial" w:hAnsi="Arial" w:cs="Arial"/>
                <w:sz w:val="16"/>
                <w:szCs w:val="16"/>
              </w:rPr>
              <w:t>l’autorizzaz</w:t>
            </w:r>
            <w:r>
              <w:rPr>
                <w:rFonts w:ascii="Arial" w:hAnsi="Arial" w:cs="Arial"/>
                <w:sz w:val="16"/>
                <w:szCs w:val="16"/>
              </w:rPr>
              <w:t>ione in deroga ai limiti sonori</w:t>
            </w:r>
          </w:p>
          <w:p w14:paraId="0AAB075B" w14:textId="77777777" w:rsidR="003200E7" w:rsidRPr="00053743" w:rsidRDefault="003200E7" w:rsidP="00390881">
            <w:pPr>
              <w:snapToGrid w:val="0"/>
              <w:ind w:left="77"/>
              <w:rPr>
                <w:rFonts w:ascii="Arial" w:hAnsi="Arial" w:cs="Arial"/>
                <w:b/>
                <w:i/>
                <w:sz w:val="16"/>
                <w:szCs w:val="16"/>
                <w:u w:val="single"/>
              </w:rPr>
            </w:pPr>
            <w:r>
              <w:rPr>
                <w:rFonts w:ascii="Arial" w:hAnsi="Arial" w:cs="Arial"/>
                <w:sz w:val="16"/>
                <w:szCs w:val="16"/>
              </w:rPr>
              <w:t xml:space="preserve">         </w:t>
            </w:r>
            <w:r w:rsidR="00254B55">
              <w:rPr>
                <w:rFonts w:ascii="Arial" w:hAnsi="Arial" w:cs="Arial"/>
                <w:sz w:val="16"/>
                <w:szCs w:val="16"/>
              </w:rPr>
              <w:fldChar w:fldCharType="begin">
                <w:ffData>
                  <w:name w:val="Controllo87"/>
                  <w:enabled/>
                  <w:calcOnExit w:val="0"/>
                  <w:checkBox>
                    <w:sizeAuto/>
                    <w:default w:val="0"/>
                  </w:checkBox>
                </w:ffData>
              </w:fldChar>
            </w:r>
            <w:r>
              <w:rPr>
                <w:rFonts w:ascii="Arial" w:hAnsi="Arial" w:cs="Arial"/>
                <w:sz w:val="16"/>
                <w:szCs w:val="16"/>
              </w:rPr>
              <w:instrText xml:space="preserve"> FORMCHECKBOX </w:instrText>
            </w:r>
            <w:r w:rsidR="00254B55">
              <w:rPr>
                <w:rFonts w:ascii="Arial" w:hAnsi="Arial" w:cs="Arial"/>
                <w:sz w:val="16"/>
                <w:szCs w:val="16"/>
              </w:rPr>
            </w:r>
            <w:r w:rsidR="00254B55">
              <w:rPr>
                <w:rFonts w:ascii="Arial" w:hAnsi="Arial" w:cs="Arial"/>
                <w:sz w:val="16"/>
                <w:szCs w:val="16"/>
              </w:rPr>
              <w:fldChar w:fldCharType="separate"/>
            </w:r>
            <w:r w:rsidR="00254B55">
              <w:rPr>
                <w:rFonts w:ascii="Arial" w:hAnsi="Arial" w:cs="Arial"/>
                <w:sz w:val="16"/>
                <w:szCs w:val="16"/>
              </w:rPr>
              <w:fldChar w:fldCharType="end"/>
            </w:r>
            <w:r>
              <w:rPr>
                <w:rFonts w:ascii="Arial" w:hAnsi="Arial" w:cs="Arial"/>
                <w:sz w:val="16"/>
                <w:szCs w:val="16"/>
              </w:rPr>
              <w:t xml:space="preserve"> viene richiesta, contestualmente alla SCIA, l’autorizzazione in deroga alle prescrizioni di cui al Regolamento delle </w:t>
            </w:r>
            <w:r w:rsidRPr="00EA63B2">
              <w:rPr>
                <w:rFonts w:ascii="Arial" w:hAnsi="Arial" w:cs="Arial"/>
                <w:sz w:val="16"/>
                <w:szCs w:val="16"/>
              </w:rPr>
              <w:t>Attività Rumorose (Attenzione</w:t>
            </w:r>
            <w:r>
              <w:rPr>
                <w:rFonts w:ascii="Arial" w:hAnsi="Arial" w:cs="Arial"/>
                <w:sz w:val="16"/>
                <w:szCs w:val="16"/>
              </w:rPr>
              <w:t>: la deroga potrà, in questo caso, riguardare solo i livelli di rumorosità, non essendo ammissibile nei casi contemplati dalla presente SCIA, una deroga di orario oltre le ore 24.00)</w:t>
            </w:r>
            <w:r w:rsidR="00390881">
              <w:rPr>
                <w:rFonts w:ascii="Arial" w:hAnsi="Arial" w:cs="Arial"/>
                <w:sz w:val="16"/>
                <w:szCs w:val="16"/>
              </w:rPr>
              <w:t xml:space="preserve"> </w:t>
            </w:r>
            <w:r w:rsidR="00390881" w:rsidRPr="00053743">
              <w:rPr>
                <w:rFonts w:ascii="Arial" w:hAnsi="Arial" w:cs="Arial"/>
                <w:b/>
                <w:sz w:val="16"/>
                <w:szCs w:val="16"/>
              </w:rPr>
              <w:t xml:space="preserve">– </w:t>
            </w:r>
            <w:r w:rsidR="00390881" w:rsidRPr="00053743">
              <w:rPr>
                <w:rFonts w:ascii="Arial" w:hAnsi="Arial" w:cs="Arial"/>
                <w:b/>
                <w:i/>
                <w:sz w:val="16"/>
                <w:szCs w:val="16"/>
                <w:u w:val="single"/>
              </w:rPr>
              <w:t>(</w:t>
            </w:r>
            <w:r w:rsidR="00053743" w:rsidRPr="00053743">
              <w:rPr>
                <w:rFonts w:ascii="Arial" w:hAnsi="Arial" w:cs="Arial"/>
                <w:b/>
                <w:i/>
                <w:sz w:val="16"/>
                <w:szCs w:val="16"/>
                <w:u w:val="single"/>
              </w:rPr>
              <w:t>Per deroga Semplificata Compilare Allegato A - Per deroga Non Semplificata Compilare Allegato B)</w:t>
            </w:r>
          </w:p>
          <w:p w14:paraId="5E45D997" w14:textId="77777777" w:rsidR="003200E7" w:rsidRDefault="003200E7" w:rsidP="00390881">
            <w:pPr>
              <w:snapToGrid w:val="0"/>
              <w:ind w:left="77"/>
              <w:rPr>
                <w:rFonts w:ascii="Arial" w:hAnsi="Arial" w:cs="Arial"/>
                <w:sz w:val="16"/>
                <w:szCs w:val="16"/>
              </w:rPr>
            </w:pPr>
          </w:p>
          <w:p w14:paraId="38B96427" w14:textId="77777777" w:rsidR="00887701" w:rsidRDefault="003200E7" w:rsidP="003200E7">
            <w:pPr>
              <w:snapToGrid w:val="0"/>
              <w:ind w:left="77"/>
              <w:rPr>
                <w:rFonts w:ascii="Arial" w:hAnsi="Arial" w:cs="Arial"/>
                <w:b/>
                <w:sz w:val="16"/>
                <w:szCs w:val="16"/>
              </w:rPr>
            </w:pPr>
            <w:r>
              <w:rPr>
                <w:rFonts w:ascii="Arial" w:hAnsi="Arial" w:cs="Arial"/>
                <w:sz w:val="16"/>
                <w:szCs w:val="16"/>
              </w:rPr>
              <w:t>N.B.: In caso di richiesta di deroga la SCIA si perfezionerà al momento della relativa autorizzazione</w:t>
            </w:r>
          </w:p>
        </w:tc>
      </w:tr>
    </w:tbl>
    <w:p w14:paraId="380F75C9" w14:textId="77777777" w:rsidR="00BB763D" w:rsidRDefault="00BB763D" w:rsidP="005B3B66">
      <w:pPr>
        <w:jc w:val="center"/>
        <w:rPr>
          <w:rFonts w:ascii="Arial" w:hAnsi="Arial" w:cs="Arial"/>
          <w:b/>
          <w:sz w:val="16"/>
          <w:szCs w:val="16"/>
        </w:rPr>
      </w:pPr>
    </w:p>
    <w:p w14:paraId="4426616F" w14:textId="77777777" w:rsidR="00BB763D" w:rsidRDefault="00BB763D" w:rsidP="005B3B66">
      <w:pPr>
        <w:jc w:val="center"/>
        <w:rPr>
          <w:rFonts w:ascii="Arial" w:hAnsi="Arial" w:cs="Arial"/>
          <w:b/>
          <w:sz w:val="16"/>
          <w:szCs w:val="16"/>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8958"/>
      </w:tblGrid>
      <w:tr w:rsidR="00EA63B2" w14:paraId="47475ACC" w14:textId="77777777" w:rsidTr="00390881">
        <w:trPr>
          <w:cantSplit/>
          <w:trHeight w:val="283"/>
        </w:trPr>
        <w:tc>
          <w:tcPr>
            <w:tcW w:w="540" w:type="dxa"/>
            <w:vMerge w:val="restart"/>
            <w:tcBorders>
              <w:top w:val="single" w:sz="12" w:space="0" w:color="000000"/>
              <w:left w:val="single" w:sz="12" w:space="0" w:color="000000"/>
              <w:bottom w:val="single" w:sz="6" w:space="0" w:color="000000"/>
              <w:right w:val="single" w:sz="6" w:space="0" w:color="000000"/>
            </w:tcBorders>
            <w:vAlign w:val="center"/>
          </w:tcPr>
          <w:p w14:paraId="0F74A8C2" w14:textId="77777777" w:rsidR="00EA63B2" w:rsidRDefault="00390881" w:rsidP="00390881">
            <w:pPr>
              <w:jc w:val="center"/>
              <w:outlineLvl w:val="0"/>
              <w:rPr>
                <w:rFonts w:ascii="Arial" w:hAnsi="Arial" w:cs="Arial"/>
                <w:b/>
                <w:sz w:val="16"/>
                <w:szCs w:val="16"/>
              </w:rPr>
            </w:pPr>
            <w:r>
              <w:rPr>
                <w:rFonts w:ascii="Arial" w:hAnsi="Arial" w:cs="Arial"/>
                <w:b/>
                <w:sz w:val="16"/>
                <w:szCs w:val="16"/>
              </w:rPr>
              <w:t>F</w:t>
            </w:r>
          </w:p>
        </w:tc>
        <w:tc>
          <w:tcPr>
            <w:tcW w:w="8958" w:type="dxa"/>
            <w:tcBorders>
              <w:top w:val="single" w:sz="12" w:space="0" w:color="000000"/>
              <w:left w:val="single" w:sz="6" w:space="0" w:color="000000"/>
              <w:bottom w:val="single" w:sz="6" w:space="0" w:color="000000"/>
              <w:right w:val="single" w:sz="12" w:space="0" w:color="000000"/>
            </w:tcBorders>
            <w:vAlign w:val="center"/>
          </w:tcPr>
          <w:p w14:paraId="097ACE41" w14:textId="77777777" w:rsidR="00EA63B2" w:rsidRDefault="00EA63B2" w:rsidP="00390881">
            <w:pPr>
              <w:outlineLvl w:val="0"/>
              <w:rPr>
                <w:rFonts w:ascii="Arial" w:hAnsi="Arial" w:cs="Arial"/>
                <w:b/>
                <w:sz w:val="16"/>
                <w:szCs w:val="16"/>
              </w:rPr>
            </w:pPr>
            <w:r w:rsidRPr="00EA63B2">
              <w:rPr>
                <w:rFonts w:ascii="Arial" w:hAnsi="Arial" w:cs="Arial"/>
                <w:b/>
                <w:sz w:val="16"/>
                <w:szCs w:val="16"/>
              </w:rPr>
              <w:t>NELL’AMBITO DELLA MANIFESTAZIONE VERRANNO SVOLTE LE SEGUENTI ULTERIORI ATTIVITA’ (barrare le caselle corrispondenti alle ulteriori attività svolte</w:t>
            </w:r>
            <w:r>
              <w:rPr>
                <w:i/>
                <w:iCs/>
                <w:color w:val="000000"/>
                <w:sz w:val="16"/>
                <w:szCs w:val="16"/>
              </w:rPr>
              <w:t>):</w:t>
            </w:r>
          </w:p>
        </w:tc>
      </w:tr>
      <w:tr w:rsidR="00EA63B2" w14:paraId="6A397A81" w14:textId="77777777" w:rsidTr="00390881">
        <w:trPr>
          <w:cantSplit/>
          <w:trHeight w:val="1888"/>
        </w:trPr>
        <w:tc>
          <w:tcPr>
            <w:tcW w:w="540" w:type="dxa"/>
            <w:vMerge/>
            <w:tcBorders>
              <w:top w:val="single" w:sz="6" w:space="0" w:color="000000"/>
              <w:left w:val="single" w:sz="12" w:space="0" w:color="000000"/>
              <w:bottom w:val="single" w:sz="12" w:space="0" w:color="000000"/>
              <w:right w:val="single" w:sz="6" w:space="0" w:color="000000"/>
            </w:tcBorders>
            <w:vAlign w:val="center"/>
          </w:tcPr>
          <w:p w14:paraId="17730D04" w14:textId="77777777" w:rsidR="00EA63B2" w:rsidRDefault="00EA63B2" w:rsidP="00390881">
            <w:pPr>
              <w:outlineLvl w:val="0"/>
              <w:rPr>
                <w:rFonts w:ascii="Arial" w:hAnsi="Arial" w:cs="Arial"/>
                <w:b/>
                <w:sz w:val="16"/>
                <w:szCs w:val="16"/>
              </w:rPr>
            </w:pPr>
          </w:p>
        </w:tc>
        <w:tc>
          <w:tcPr>
            <w:tcW w:w="8958" w:type="dxa"/>
            <w:tcBorders>
              <w:top w:val="single" w:sz="6" w:space="0" w:color="000000"/>
              <w:left w:val="single" w:sz="6" w:space="0" w:color="000000"/>
              <w:bottom w:val="single" w:sz="12" w:space="0" w:color="000000"/>
              <w:right w:val="single" w:sz="12" w:space="0" w:color="000000"/>
            </w:tcBorders>
            <w:vAlign w:val="center"/>
          </w:tcPr>
          <w:p w14:paraId="33C7222E" w14:textId="77777777" w:rsidR="00EA63B2" w:rsidRDefault="00EA63B2" w:rsidP="00390881">
            <w:pPr>
              <w:snapToGrid w:val="0"/>
              <w:ind w:left="77"/>
              <w:rPr>
                <w:rFonts w:ascii="Arial" w:hAnsi="Arial" w:cs="Arial"/>
                <w:sz w:val="16"/>
                <w:szCs w:val="16"/>
              </w:rPr>
            </w:pPr>
          </w:p>
          <w:p w14:paraId="7976FC60" w14:textId="77777777" w:rsidR="00EA63B2" w:rsidRDefault="00254B55" w:rsidP="00EA63B2">
            <w:pPr>
              <w:autoSpaceDE w:val="0"/>
              <w:jc w:val="both"/>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EA63B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EA63B2">
              <w:rPr>
                <w:rFonts w:ascii="Arial" w:hAnsi="Arial" w:cs="Arial"/>
                <w:sz w:val="16"/>
                <w:szCs w:val="16"/>
              </w:rPr>
              <w:t xml:space="preserve"> </w:t>
            </w:r>
            <w:r w:rsidR="00EA63B2" w:rsidRPr="00EA63B2">
              <w:rPr>
                <w:rFonts w:ascii="Arial" w:hAnsi="Arial" w:cs="Arial"/>
                <w:sz w:val="16"/>
                <w:szCs w:val="16"/>
              </w:rPr>
              <w:t>Installazione attrazioni dello Spettacolo Viaggiante inclusa nell’elenco ex art. 4 Legge n. 337/1968, per le quali è stata rilasciata autorizzazione n. ___________ del __________________;</w:t>
            </w:r>
          </w:p>
          <w:p w14:paraId="64BCDB85" w14:textId="77777777" w:rsidR="00EA63B2" w:rsidRPr="00EA63B2" w:rsidRDefault="00EA63B2" w:rsidP="00EA63B2">
            <w:pPr>
              <w:autoSpaceDE w:val="0"/>
              <w:jc w:val="both"/>
              <w:rPr>
                <w:rFonts w:ascii="Arial" w:hAnsi="Arial" w:cs="Arial"/>
                <w:sz w:val="16"/>
                <w:szCs w:val="16"/>
              </w:rPr>
            </w:pPr>
          </w:p>
          <w:p w14:paraId="3C3E65D8" w14:textId="77777777" w:rsidR="00EA63B2" w:rsidRDefault="00254B55" w:rsidP="00EA63B2">
            <w:pPr>
              <w:autoSpaceDE w:val="0"/>
              <w:jc w:val="both"/>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EA63B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EA63B2">
              <w:rPr>
                <w:rFonts w:ascii="Arial" w:hAnsi="Arial" w:cs="Arial"/>
                <w:sz w:val="16"/>
                <w:szCs w:val="16"/>
              </w:rPr>
              <w:t xml:space="preserve"> </w:t>
            </w:r>
            <w:r w:rsidR="00EA63B2" w:rsidRPr="00EA63B2">
              <w:rPr>
                <w:rFonts w:ascii="Arial" w:hAnsi="Arial" w:cs="Arial"/>
                <w:sz w:val="16"/>
                <w:szCs w:val="16"/>
              </w:rPr>
              <w:t xml:space="preserve">Attività di vendita settore alimentare, per la quale è compilato l’apposita segnalazione certificata di inizio attività (SCIA) all’indirizzo </w:t>
            </w:r>
            <w:hyperlink r:id="rId9" w:history="1">
              <w:r w:rsidR="00EA63B2" w:rsidRPr="00E46DE3">
                <w:rPr>
                  <w:rStyle w:val="Collegamentoipertestuale"/>
                  <w:rFonts w:ascii="Arial" w:hAnsi="Arial" w:cs="Arial"/>
                  <w:sz w:val="16"/>
                  <w:szCs w:val="16"/>
                </w:rPr>
                <w:t>comune.barga@postacert.toscana.it</w:t>
              </w:r>
            </w:hyperlink>
            <w:r w:rsidR="00EA63B2" w:rsidRPr="00EA63B2">
              <w:rPr>
                <w:rFonts w:ascii="Arial" w:hAnsi="Arial" w:cs="Arial"/>
                <w:sz w:val="16"/>
                <w:szCs w:val="16"/>
              </w:rPr>
              <w:t>;</w:t>
            </w:r>
          </w:p>
          <w:p w14:paraId="40D5D1DB" w14:textId="77777777" w:rsidR="00EA63B2" w:rsidRPr="00EA63B2" w:rsidRDefault="00EA63B2" w:rsidP="00EA63B2">
            <w:pPr>
              <w:autoSpaceDE w:val="0"/>
              <w:jc w:val="both"/>
              <w:rPr>
                <w:rFonts w:ascii="Arial" w:hAnsi="Arial" w:cs="Arial"/>
                <w:sz w:val="16"/>
                <w:szCs w:val="16"/>
              </w:rPr>
            </w:pPr>
          </w:p>
          <w:p w14:paraId="65E095D9" w14:textId="77777777" w:rsidR="00EA63B2" w:rsidRDefault="00254B55" w:rsidP="00EA63B2">
            <w:pPr>
              <w:autoSpaceDE w:val="0"/>
              <w:jc w:val="both"/>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EA63B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EA63B2">
              <w:rPr>
                <w:rFonts w:ascii="Arial" w:hAnsi="Arial" w:cs="Arial"/>
                <w:sz w:val="16"/>
                <w:szCs w:val="16"/>
              </w:rPr>
              <w:t xml:space="preserve"> </w:t>
            </w:r>
            <w:r w:rsidR="00EA63B2" w:rsidRPr="00EA63B2">
              <w:rPr>
                <w:rFonts w:ascii="Arial" w:hAnsi="Arial" w:cs="Arial"/>
                <w:sz w:val="16"/>
                <w:szCs w:val="16"/>
              </w:rPr>
              <w:t xml:space="preserve">Attività di vendita settore non alimentare per la quale è compilata l’apposita segnalazione certificata di inizio attività (SCIA) all’indirizzo </w:t>
            </w:r>
            <w:hyperlink r:id="rId10" w:history="1">
              <w:r w:rsidR="00EA63B2" w:rsidRPr="00E46DE3">
                <w:rPr>
                  <w:rStyle w:val="Collegamentoipertestuale"/>
                  <w:rFonts w:ascii="Arial" w:hAnsi="Arial" w:cs="Arial"/>
                  <w:sz w:val="16"/>
                  <w:szCs w:val="16"/>
                </w:rPr>
                <w:t>comune.barga@postacert.toscana.it</w:t>
              </w:r>
            </w:hyperlink>
            <w:r w:rsidR="00EA63B2" w:rsidRPr="00EA63B2">
              <w:rPr>
                <w:rFonts w:ascii="Arial" w:hAnsi="Arial" w:cs="Arial"/>
                <w:sz w:val="16"/>
                <w:szCs w:val="16"/>
              </w:rPr>
              <w:t>;</w:t>
            </w:r>
          </w:p>
          <w:p w14:paraId="73E1971F" w14:textId="77777777" w:rsidR="00EA63B2" w:rsidRPr="00EA63B2" w:rsidRDefault="00EA63B2" w:rsidP="00EA63B2">
            <w:pPr>
              <w:autoSpaceDE w:val="0"/>
              <w:jc w:val="both"/>
              <w:rPr>
                <w:rFonts w:ascii="Arial" w:hAnsi="Arial" w:cs="Arial"/>
                <w:sz w:val="16"/>
                <w:szCs w:val="16"/>
              </w:rPr>
            </w:pPr>
          </w:p>
          <w:p w14:paraId="306F72AE" w14:textId="77777777" w:rsidR="00EA63B2" w:rsidRDefault="00254B55" w:rsidP="00EA63B2">
            <w:pPr>
              <w:autoSpaceDE w:val="0"/>
              <w:jc w:val="both"/>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EA63B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EA63B2">
              <w:rPr>
                <w:rFonts w:ascii="Arial" w:hAnsi="Arial" w:cs="Arial"/>
                <w:sz w:val="16"/>
                <w:szCs w:val="16"/>
              </w:rPr>
              <w:t xml:space="preserve"> </w:t>
            </w:r>
            <w:r w:rsidR="00EA63B2" w:rsidRPr="00EA63B2">
              <w:rPr>
                <w:rFonts w:ascii="Arial" w:hAnsi="Arial" w:cs="Arial"/>
                <w:sz w:val="16"/>
                <w:szCs w:val="16"/>
              </w:rPr>
              <w:t xml:space="preserve">Somministrazione di alimenti e bevande, per la quale è trasmessa l’apposita segnalazione certificata di inizio attività (SCIA) all’indirizzo </w:t>
            </w:r>
            <w:hyperlink r:id="rId11" w:history="1">
              <w:r w:rsidR="00EA63B2" w:rsidRPr="00E46DE3">
                <w:rPr>
                  <w:rStyle w:val="Collegamentoipertestuale"/>
                  <w:rFonts w:ascii="Arial" w:hAnsi="Arial" w:cs="Arial"/>
                  <w:sz w:val="16"/>
                  <w:szCs w:val="16"/>
                </w:rPr>
                <w:t>comune.barga@postacert.toscana.it</w:t>
              </w:r>
            </w:hyperlink>
            <w:r w:rsidR="00EA63B2" w:rsidRPr="00EA63B2">
              <w:rPr>
                <w:rFonts w:ascii="Arial" w:hAnsi="Arial" w:cs="Arial"/>
                <w:sz w:val="16"/>
                <w:szCs w:val="16"/>
              </w:rPr>
              <w:t xml:space="preserve"> nonché notifica sanitaria (reg. CE 852/2004) tramite portale STAR raggiungibile dall’indirizzo</w:t>
            </w:r>
            <w:r w:rsidR="00EA63B2">
              <w:rPr>
                <w:rFonts w:ascii="Arial" w:hAnsi="Arial" w:cs="Arial"/>
                <w:sz w:val="16"/>
                <w:szCs w:val="16"/>
              </w:rPr>
              <w:t xml:space="preserve"> </w:t>
            </w:r>
            <w:hyperlink w:history="1">
              <w:r w:rsidR="00EA63B2" w:rsidRPr="00E46DE3">
                <w:rPr>
                  <w:rStyle w:val="Collegamentoipertestuale"/>
                  <w:rFonts w:ascii="Arial" w:hAnsi="Arial" w:cs="Arial"/>
                  <w:sz w:val="16"/>
                  <w:szCs w:val="16"/>
                </w:rPr>
                <w:t xml:space="preserve">http://www.comune.barga.lu.it </w:t>
              </w:r>
            </w:hyperlink>
            <w:r w:rsidR="00EA63B2" w:rsidRPr="00EA63B2">
              <w:rPr>
                <w:rFonts w:ascii="Arial" w:hAnsi="Arial" w:cs="Arial"/>
                <w:sz w:val="16"/>
                <w:szCs w:val="16"/>
              </w:rPr>
              <w:t xml:space="preserve"> SUAP on line</w:t>
            </w:r>
          </w:p>
          <w:p w14:paraId="3E8F3EC6" w14:textId="77777777" w:rsidR="00EA63B2" w:rsidRPr="00EA63B2" w:rsidRDefault="00EA63B2" w:rsidP="00EA63B2">
            <w:pPr>
              <w:jc w:val="both"/>
              <w:rPr>
                <w:rFonts w:ascii="Arial" w:hAnsi="Arial" w:cs="Arial"/>
                <w:sz w:val="16"/>
                <w:szCs w:val="16"/>
              </w:rPr>
            </w:pPr>
          </w:p>
          <w:p w14:paraId="1868094C" w14:textId="77777777" w:rsidR="00EA63B2" w:rsidRPr="00EA63B2" w:rsidRDefault="00EA63B2" w:rsidP="00390881">
            <w:pPr>
              <w:snapToGrid w:val="0"/>
              <w:ind w:left="77"/>
              <w:rPr>
                <w:rFonts w:ascii="Arial" w:hAnsi="Arial" w:cs="Arial"/>
                <w:sz w:val="16"/>
                <w:szCs w:val="16"/>
              </w:rPr>
            </w:pPr>
          </w:p>
        </w:tc>
      </w:tr>
    </w:tbl>
    <w:p w14:paraId="3A1D9529" w14:textId="77777777" w:rsidR="002510F8" w:rsidRDefault="002510F8" w:rsidP="005B3B66">
      <w:pPr>
        <w:jc w:val="center"/>
        <w:rPr>
          <w:rFonts w:ascii="Arial" w:hAnsi="Arial" w:cs="Arial"/>
          <w:b/>
          <w:sz w:val="16"/>
          <w:szCs w:val="16"/>
        </w:rPr>
      </w:pPr>
    </w:p>
    <w:p w14:paraId="1BF007C2" w14:textId="77777777" w:rsidR="00BB763D" w:rsidRDefault="00BB763D" w:rsidP="005B3B66">
      <w:pPr>
        <w:jc w:val="center"/>
        <w:rPr>
          <w:rFonts w:ascii="Arial" w:hAnsi="Arial" w:cs="Arial"/>
          <w:b/>
          <w:sz w:val="16"/>
          <w:szCs w:val="16"/>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2510F8" w14:paraId="3895A51B" w14:textId="77777777" w:rsidTr="002510F8">
        <w:trPr>
          <w:cantSplit/>
          <w:trHeight w:val="283"/>
        </w:trPr>
        <w:tc>
          <w:tcPr>
            <w:tcW w:w="9498" w:type="dxa"/>
            <w:tcBorders>
              <w:top w:val="single" w:sz="12" w:space="0" w:color="000000"/>
              <w:left w:val="single" w:sz="6" w:space="0" w:color="000000"/>
              <w:bottom w:val="single" w:sz="6" w:space="0" w:color="000000"/>
              <w:right w:val="single" w:sz="12" w:space="0" w:color="000000"/>
            </w:tcBorders>
            <w:vAlign w:val="center"/>
          </w:tcPr>
          <w:p w14:paraId="62666A5A" w14:textId="77777777" w:rsidR="002510F8" w:rsidRDefault="002510F8" w:rsidP="002510F8">
            <w:pPr>
              <w:suppressAutoHyphens w:val="0"/>
              <w:autoSpaceDE w:val="0"/>
              <w:autoSpaceDN w:val="0"/>
              <w:adjustRightInd w:val="0"/>
              <w:jc w:val="center"/>
              <w:rPr>
                <w:rFonts w:ascii="Arial" w:hAnsi="Arial" w:cs="Arial"/>
                <w:b/>
                <w:sz w:val="16"/>
                <w:szCs w:val="16"/>
              </w:rPr>
            </w:pPr>
          </w:p>
          <w:p w14:paraId="0E0AE679" w14:textId="77777777" w:rsidR="002510F8" w:rsidRPr="002510F8" w:rsidRDefault="002510F8" w:rsidP="002510F8">
            <w:pPr>
              <w:suppressAutoHyphens w:val="0"/>
              <w:autoSpaceDE w:val="0"/>
              <w:autoSpaceDN w:val="0"/>
              <w:adjustRightInd w:val="0"/>
              <w:jc w:val="center"/>
              <w:rPr>
                <w:rFonts w:ascii="Arial" w:hAnsi="Arial" w:cs="Arial"/>
                <w:b/>
                <w:sz w:val="16"/>
                <w:szCs w:val="16"/>
              </w:rPr>
            </w:pPr>
            <w:r w:rsidRPr="002510F8">
              <w:rPr>
                <w:rFonts w:ascii="Arial" w:hAnsi="Arial" w:cs="Arial"/>
                <w:b/>
                <w:sz w:val="16"/>
                <w:szCs w:val="16"/>
              </w:rPr>
              <w:t>DICHIARA INOLTRE</w:t>
            </w:r>
          </w:p>
          <w:p w14:paraId="53387963" w14:textId="77777777" w:rsidR="002510F8" w:rsidRDefault="002510F8" w:rsidP="00390881">
            <w:pPr>
              <w:outlineLvl w:val="0"/>
              <w:rPr>
                <w:rFonts w:ascii="Arial" w:hAnsi="Arial" w:cs="Arial"/>
                <w:b/>
                <w:sz w:val="16"/>
                <w:szCs w:val="16"/>
              </w:rPr>
            </w:pPr>
          </w:p>
        </w:tc>
      </w:tr>
      <w:tr w:rsidR="002510F8" w14:paraId="4D7E5ECD" w14:textId="77777777" w:rsidTr="002510F8">
        <w:trPr>
          <w:cantSplit/>
          <w:trHeight w:val="1888"/>
        </w:trPr>
        <w:tc>
          <w:tcPr>
            <w:tcW w:w="9498" w:type="dxa"/>
            <w:tcBorders>
              <w:top w:val="single" w:sz="6" w:space="0" w:color="000000"/>
              <w:left w:val="single" w:sz="6" w:space="0" w:color="000000"/>
              <w:bottom w:val="single" w:sz="12" w:space="0" w:color="000000"/>
              <w:right w:val="single" w:sz="12" w:space="0" w:color="000000"/>
            </w:tcBorders>
            <w:vAlign w:val="center"/>
          </w:tcPr>
          <w:p w14:paraId="5FEBC3FD"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72CAB02D"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Di essere a conoscenza delle disposizioni della Legge 22 aprile 1941, n. 633 e successive modificazioni in</w:t>
            </w:r>
            <w:r>
              <w:rPr>
                <w:rFonts w:ascii="Arial" w:hAnsi="Arial" w:cs="Arial"/>
                <w:sz w:val="16"/>
                <w:szCs w:val="16"/>
              </w:rPr>
              <w:t xml:space="preserve"> </w:t>
            </w:r>
            <w:r w:rsidRPr="002510F8">
              <w:rPr>
                <w:rFonts w:ascii="Arial" w:hAnsi="Arial" w:cs="Arial"/>
                <w:sz w:val="16"/>
                <w:szCs w:val="16"/>
              </w:rPr>
              <w:t>materia di tutela del diritto d'autore (SIAE) e del D.lgs. C.P.S. 16 luglio 1947, n. 708 e successive</w:t>
            </w:r>
            <w:r>
              <w:rPr>
                <w:rFonts w:ascii="Arial" w:hAnsi="Arial" w:cs="Arial"/>
                <w:sz w:val="16"/>
                <w:szCs w:val="16"/>
              </w:rPr>
              <w:t xml:space="preserve"> </w:t>
            </w:r>
            <w:r w:rsidRPr="002510F8">
              <w:rPr>
                <w:rFonts w:ascii="Arial" w:hAnsi="Arial" w:cs="Arial"/>
                <w:sz w:val="16"/>
                <w:szCs w:val="16"/>
              </w:rPr>
              <w:t>modificazioni in materia di assistenza e previdenza per i lavoratori dello spettacolo (ENPALS).</w:t>
            </w:r>
          </w:p>
          <w:p w14:paraId="64D5A46F"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73121A5A"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Di essere consapevole</w:t>
            </w:r>
            <w:r w:rsidRPr="002510F8">
              <w:rPr>
                <w:rFonts w:ascii="Arial" w:hAnsi="Arial" w:cs="Arial"/>
                <w:sz w:val="16"/>
                <w:szCs w:val="16"/>
              </w:rPr>
              <w:t xml:space="preserve"> che la manifestazione di cui alla </w:t>
            </w:r>
            <w:proofErr w:type="gramStart"/>
            <w:r w:rsidRPr="002510F8">
              <w:rPr>
                <w:rFonts w:ascii="Arial" w:hAnsi="Arial" w:cs="Arial"/>
                <w:sz w:val="16"/>
                <w:szCs w:val="16"/>
              </w:rPr>
              <w:t xml:space="preserve">presente  </w:t>
            </w:r>
            <w:r w:rsidR="003200E7">
              <w:rPr>
                <w:rFonts w:ascii="Arial" w:hAnsi="Arial" w:cs="Arial"/>
                <w:sz w:val="16"/>
                <w:szCs w:val="16"/>
              </w:rPr>
              <w:t>SCIA</w:t>
            </w:r>
            <w:proofErr w:type="gramEnd"/>
            <w:r w:rsidRPr="002510F8">
              <w:rPr>
                <w:rFonts w:ascii="Arial" w:hAnsi="Arial" w:cs="Arial"/>
                <w:sz w:val="16"/>
                <w:szCs w:val="16"/>
              </w:rPr>
              <w:t>, potrà iniziare solo ed esclusivamente se completa di tutta la documentazione richiesta, nonché deve essere garantita l’adozione di ogni adempimento necessario per la sicurezza e l’assistenza del pubblico.</w:t>
            </w:r>
          </w:p>
          <w:p w14:paraId="1889DB58"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7BB08121"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xml:space="preserve">La </w:t>
            </w:r>
            <w:r w:rsidR="003200E7">
              <w:rPr>
                <w:rFonts w:ascii="Arial" w:hAnsi="Arial" w:cs="Arial"/>
                <w:sz w:val="16"/>
                <w:szCs w:val="16"/>
              </w:rPr>
              <w:t xml:space="preserve">SCIA </w:t>
            </w:r>
            <w:r w:rsidRPr="002510F8">
              <w:rPr>
                <w:rFonts w:ascii="Arial" w:hAnsi="Arial" w:cs="Arial"/>
                <w:sz w:val="16"/>
                <w:szCs w:val="16"/>
              </w:rPr>
              <w:t>è valida per il periodo indicato: l’attività può essere sospesa o revocata per motivi d’ordine e sicurezza pubblica o per abuso da parte del titolare.</w:t>
            </w:r>
          </w:p>
          <w:p w14:paraId="3D56B7BD"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42D3A51A"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Verrà inviata alle Autorità competenti, che potranno effettuare i controlli durante lo svolgimento della manifestazione.</w:t>
            </w:r>
          </w:p>
          <w:p w14:paraId="4C71AF4F"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405F53DF"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xml:space="preserve">Le dichiarazioni contenute nella presente Comunicazione, effettuate sotto la responsabilità di chi le sottoscrive ai sensi degli artt. 46 e 47 del D.P.R. n. 445/2000 “Testo Unico delle disposizioni legislative e regolamentari in materia di documentazione amministrativa”, saranno verificate dagli organi competenti in qualsiasi momento, ai sensi dell’art. 71 del medesimo D.P.R., nonché ai sensi di quanto disposto dall’art. 19, 3° comma, Legge n. 241/1990, con riferimento agli artt. 21 quinquies e 21 </w:t>
            </w:r>
            <w:proofErr w:type="spellStart"/>
            <w:r w:rsidRPr="002510F8">
              <w:rPr>
                <w:rFonts w:ascii="Arial" w:hAnsi="Arial" w:cs="Arial"/>
                <w:sz w:val="16"/>
                <w:szCs w:val="16"/>
              </w:rPr>
              <w:t>nonies</w:t>
            </w:r>
            <w:proofErr w:type="spellEnd"/>
            <w:r w:rsidRPr="002510F8">
              <w:rPr>
                <w:rFonts w:ascii="Arial" w:hAnsi="Arial" w:cs="Arial"/>
                <w:sz w:val="16"/>
                <w:szCs w:val="16"/>
              </w:rPr>
              <w:t xml:space="preserve"> della medesima legge.</w:t>
            </w:r>
          </w:p>
          <w:p w14:paraId="24217A9D"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3369A264" w14:textId="77777777" w:rsidR="002510F8" w:rsidRP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Nel caso risulti la non veridicità delle stesse, ciò potrà causare il divieto immediato di esercitare l’attività. In</w:t>
            </w:r>
            <w:r>
              <w:rPr>
                <w:rFonts w:ascii="Arial" w:hAnsi="Arial" w:cs="Arial"/>
                <w:sz w:val="16"/>
                <w:szCs w:val="16"/>
              </w:rPr>
              <w:t xml:space="preserve"> </w:t>
            </w:r>
            <w:r w:rsidRPr="002510F8">
              <w:rPr>
                <w:rFonts w:ascii="Arial" w:hAnsi="Arial" w:cs="Arial"/>
                <w:sz w:val="16"/>
                <w:szCs w:val="16"/>
              </w:rPr>
              <w:t>caso di dichiarazioni mendaci saranno attuati gli adempimenti necessari per l’applicazione delle disposizioni</w:t>
            </w:r>
            <w:r>
              <w:rPr>
                <w:rFonts w:ascii="Arial" w:hAnsi="Arial" w:cs="Arial"/>
                <w:sz w:val="16"/>
                <w:szCs w:val="16"/>
              </w:rPr>
              <w:t xml:space="preserve"> </w:t>
            </w:r>
            <w:r w:rsidRPr="002510F8">
              <w:rPr>
                <w:rFonts w:ascii="Arial" w:hAnsi="Arial" w:cs="Arial"/>
                <w:sz w:val="16"/>
                <w:szCs w:val="16"/>
              </w:rPr>
              <w:t>penali, ai sensi dell’art. 76 del D.P.R. n. 445/2000.</w:t>
            </w:r>
          </w:p>
          <w:p w14:paraId="7687A97F" w14:textId="77777777" w:rsidR="002510F8" w:rsidRDefault="002510F8" w:rsidP="00940A68">
            <w:pPr>
              <w:snapToGrid w:val="0"/>
              <w:rPr>
                <w:rFonts w:ascii="Arial" w:hAnsi="Arial" w:cs="Arial"/>
                <w:b/>
                <w:sz w:val="16"/>
                <w:szCs w:val="16"/>
              </w:rPr>
            </w:pPr>
          </w:p>
        </w:tc>
      </w:tr>
    </w:tbl>
    <w:p w14:paraId="0407CD72" w14:textId="77777777" w:rsidR="00887701" w:rsidRDefault="00887701" w:rsidP="002510F8">
      <w:pPr>
        <w:rPr>
          <w:rFonts w:ascii="Arial" w:hAnsi="Arial" w:cs="Arial"/>
          <w:b/>
          <w:sz w:val="16"/>
          <w:szCs w:val="16"/>
        </w:rPr>
      </w:pPr>
    </w:p>
    <w:p w14:paraId="3A614244" w14:textId="77777777" w:rsidR="002510F8" w:rsidRDefault="002510F8" w:rsidP="002510F8">
      <w:pPr>
        <w:rPr>
          <w:rFonts w:ascii="Arial" w:hAnsi="Arial" w:cs="Arial"/>
          <w:b/>
          <w:sz w:val="16"/>
          <w:szCs w:val="16"/>
        </w:rPr>
      </w:pPr>
    </w:p>
    <w:p w14:paraId="4037F8DB" w14:textId="77777777" w:rsidR="00940A68" w:rsidRDefault="00940A68" w:rsidP="002510F8">
      <w:pPr>
        <w:rPr>
          <w:rFonts w:ascii="Arial" w:hAnsi="Arial" w:cs="Arial"/>
          <w:b/>
          <w:sz w:val="16"/>
          <w:szCs w:val="16"/>
        </w:rPr>
      </w:pPr>
    </w:p>
    <w:p w14:paraId="3E52AE58" w14:textId="77777777" w:rsidR="00940A68" w:rsidRDefault="00940A68" w:rsidP="002510F8">
      <w:pPr>
        <w:rPr>
          <w:rFonts w:ascii="Arial" w:hAnsi="Arial" w:cs="Arial"/>
          <w:b/>
          <w:sz w:val="16"/>
          <w:szCs w:val="16"/>
        </w:rPr>
      </w:pPr>
    </w:p>
    <w:p w14:paraId="04F73612" w14:textId="77777777" w:rsidR="00940A68" w:rsidRDefault="00940A68" w:rsidP="002510F8">
      <w:pPr>
        <w:rPr>
          <w:rFonts w:ascii="Arial" w:hAnsi="Arial" w:cs="Arial"/>
          <w:b/>
          <w:sz w:val="16"/>
          <w:szCs w:val="16"/>
        </w:rPr>
      </w:pPr>
    </w:p>
    <w:p w14:paraId="1AE20AB0" w14:textId="77777777" w:rsidR="00940A68" w:rsidRDefault="00940A68" w:rsidP="002510F8">
      <w:pPr>
        <w:rPr>
          <w:rFonts w:ascii="Arial" w:hAnsi="Arial" w:cs="Arial"/>
          <w:b/>
          <w:sz w:val="16"/>
          <w:szCs w:val="16"/>
        </w:rPr>
      </w:pPr>
    </w:p>
    <w:p w14:paraId="6CC0B39D" w14:textId="77777777" w:rsidR="00940A68" w:rsidRDefault="00940A68" w:rsidP="002510F8">
      <w:pPr>
        <w:rPr>
          <w:rFonts w:ascii="Arial" w:hAnsi="Arial" w:cs="Arial"/>
          <w:b/>
          <w:sz w:val="16"/>
          <w:szCs w:val="16"/>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2510F8" w14:paraId="025EB32B" w14:textId="77777777" w:rsidTr="002510F8">
        <w:trPr>
          <w:cantSplit/>
          <w:trHeight w:val="283"/>
        </w:trPr>
        <w:tc>
          <w:tcPr>
            <w:tcW w:w="9498" w:type="dxa"/>
            <w:tcBorders>
              <w:top w:val="single" w:sz="12" w:space="0" w:color="000000"/>
              <w:left w:val="single" w:sz="6" w:space="0" w:color="000000"/>
              <w:bottom w:val="single" w:sz="6" w:space="0" w:color="000000"/>
              <w:right w:val="single" w:sz="12" w:space="0" w:color="000000"/>
            </w:tcBorders>
            <w:vAlign w:val="center"/>
          </w:tcPr>
          <w:p w14:paraId="37B77849" w14:textId="77777777" w:rsidR="002510F8" w:rsidRDefault="002510F8" w:rsidP="00390881">
            <w:pPr>
              <w:suppressAutoHyphens w:val="0"/>
              <w:autoSpaceDE w:val="0"/>
              <w:autoSpaceDN w:val="0"/>
              <w:adjustRightInd w:val="0"/>
              <w:jc w:val="center"/>
              <w:rPr>
                <w:rFonts w:ascii="Arial" w:hAnsi="Arial" w:cs="Arial"/>
                <w:b/>
                <w:sz w:val="16"/>
                <w:szCs w:val="16"/>
              </w:rPr>
            </w:pPr>
          </w:p>
          <w:p w14:paraId="148E51E1" w14:textId="77777777" w:rsidR="002510F8" w:rsidRPr="002510F8" w:rsidRDefault="002510F8" w:rsidP="002510F8">
            <w:pPr>
              <w:suppressAutoHyphens w:val="0"/>
              <w:autoSpaceDE w:val="0"/>
              <w:autoSpaceDN w:val="0"/>
              <w:adjustRightInd w:val="0"/>
              <w:jc w:val="center"/>
              <w:rPr>
                <w:rFonts w:ascii="Arial" w:hAnsi="Arial" w:cs="Arial"/>
                <w:b/>
                <w:sz w:val="16"/>
                <w:szCs w:val="16"/>
              </w:rPr>
            </w:pPr>
            <w:r w:rsidRPr="002510F8">
              <w:rPr>
                <w:rFonts w:ascii="Arial" w:hAnsi="Arial" w:cs="Arial"/>
                <w:b/>
                <w:sz w:val="16"/>
                <w:szCs w:val="16"/>
              </w:rPr>
              <w:t xml:space="preserve">INOLTRE, IL SOTTOSCRITTO </w:t>
            </w:r>
            <w:proofErr w:type="gramStart"/>
            <w:r w:rsidRPr="002510F8">
              <w:rPr>
                <w:rFonts w:ascii="Arial" w:hAnsi="Arial" w:cs="Arial"/>
                <w:b/>
                <w:sz w:val="16"/>
                <w:szCs w:val="16"/>
              </w:rPr>
              <w:t>E’</w:t>
            </w:r>
            <w:proofErr w:type="gramEnd"/>
            <w:r w:rsidRPr="002510F8">
              <w:rPr>
                <w:rFonts w:ascii="Arial" w:hAnsi="Arial" w:cs="Arial"/>
                <w:b/>
                <w:sz w:val="16"/>
                <w:szCs w:val="16"/>
              </w:rPr>
              <w:t xml:space="preserve"> CONSAPEVOLE CHE, DURANTE LO SVOLGIMENTO DELLA MANIFESTAZIONE, è soggetto ai seguenti obblighi, che costituiscono prescrizioni per l’esercizio dell’attività segnalata:</w:t>
            </w:r>
          </w:p>
          <w:p w14:paraId="32E7D18C" w14:textId="77777777" w:rsidR="002510F8" w:rsidRDefault="002510F8" w:rsidP="002510F8">
            <w:pPr>
              <w:suppressAutoHyphens w:val="0"/>
              <w:autoSpaceDE w:val="0"/>
              <w:autoSpaceDN w:val="0"/>
              <w:adjustRightInd w:val="0"/>
              <w:jc w:val="center"/>
              <w:rPr>
                <w:rFonts w:ascii="Arial" w:hAnsi="Arial" w:cs="Arial"/>
                <w:b/>
                <w:sz w:val="16"/>
                <w:szCs w:val="16"/>
              </w:rPr>
            </w:pPr>
          </w:p>
        </w:tc>
      </w:tr>
      <w:tr w:rsidR="002510F8" w:rsidRPr="002510F8" w14:paraId="248065E3" w14:textId="77777777" w:rsidTr="002510F8">
        <w:trPr>
          <w:cantSplit/>
          <w:trHeight w:val="3068"/>
        </w:trPr>
        <w:tc>
          <w:tcPr>
            <w:tcW w:w="9498" w:type="dxa"/>
            <w:tcBorders>
              <w:top w:val="single" w:sz="6" w:space="0" w:color="000000"/>
              <w:left w:val="single" w:sz="6" w:space="0" w:color="000000"/>
              <w:bottom w:val="single" w:sz="12" w:space="0" w:color="000000"/>
              <w:right w:val="single" w:sz="12" w:space="0" w:color="000000"/>
            </w:tcBorders>
            <w:vAlign w:val="center"/>
          </w:tcPr>
          <w:p w14:paraId="060C1ACB"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deve essere tenuta a disposizione per eventuali verifiche la certificazione relativa all’idoneità statica delle</w:t>
            </w:r>
            <w:r>
              <w:rPr>
                <w:rFonts w:ascii="Arial" w:hAnsi="Arial" w:cs="Arial"/>
                <w:sz w:val="16"/>
                <w:szCs w:val="16"/>
              </w:rPr>
              <w:t xml:space="preserve"> </w:t>
            </w:r>
            <w:r w:rsidRPr="002510F8">
              <w:rPr>
                <w:rFonts w:ascii="Arial" w:hAnsi="Arial" w:cs="Arial"/>
                <w:sz w:val="16"/>
                <w:szCs w:val="16"/>
              </w:rPr>
              <w:t>strutture eventualmente allestite e la dichiarazione di esecuzione a regola d'arte degli impianti elettrici e</w:t>
            </w:r>
            <w:r>
              <w:rPr>
                <w:rFonts w:ascii="Arial" w:hAnsi="Arial" w:cs="Arial"/>
                <w:sz w:val="16"/>
                <w:szCs w:val="16"/>
              </w:rPr>
              <w:t xml:space="preserve"> </w:t>
            </w:r>
            <w:r w:rsidRPr="002510F8">
              <w:rPr>
                <w:rFonts w:ascii="Arial" w:hAnsi="Arial" w:cs="Arial"/>
                <w:sz w:val="16"/>
                <w:szCs w:val="16"/>
              </w:rPr>
              <w:t>allacciamenti installati, a firma di tecnici abilitati, nonché l’idoneità dei mezzi antincendio, anche in</w:t>
            </w:r>
            <w:r>
              <w:rPr>
                <w:rFonts w:ascii="Arial" w:hAnsi="Arial" w:cs="Arial"/>
                <w:sz w:val="16"/>
                <w:szCs w:val="16"/>
              </w:rPr>
              <w:t xml:space="preserve"> </w:t>
            </w:r>
            <w:r w:rsidRPr="002510F8">
              <w:rPr>
                <w:rFonts w:ascii="Arial" w:hAnsi="Arial" w:cs="Arial"/>
                <w:sz w:val="16"/>
                <w:szCs w:val="16"/>
              </w:rPr>
              <w:t>relazione alle strutture destinate alla ristorazione se presenti;</w:t>
            </w:r>
          </w:p>
          <w:p w14:paraId="196C8AA2" w14:textId="77777777" w:rsidR="002510F8" w:rsidRPr="002510F8" w:rsidRDefault="002510F8" w:rsidP="002510F8">
            <w:pPr>
              <w:suppressAutoHyphens w:val="0"/>
              <w:autoSpaceDE w:val="0"/>
              <w:autoSpaceDN w:val="0"/>
              <w:adjustRightInd w:val="0"/>
              <w:ind w:right="-426"/>
              <w:jc w:val="both"/>
              <w:rPr>
                <w:rFonts w:ascii="Arial" w:hAnsi="Arial" w:cs="Arial"/>
                <w:sz w:val="16"/>
                <w:szCs w:val="16"/>
              </w:rPr>
            </w:pPr>
          </w:p>
          <w:p w14:paraId="740F2BC0"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l’attività deve essere esercitata nel rispetto della normativa in vigore inclusa quella urbanistica, igienico sanitaria, di sicurezza e di prevenzione incendi.</w:t>
            </w:r>
          </w:p>
          <w:p w14:paraId="050E5D93" w14:textId="77777777" w:rsidR="002510F8" w:rsidRPr="002510F8" w:rsidRDefault="002510F8" w:rsidP="002510F8">
            <w:pPr>
              <w:suppressAutoHyphens w:val="0"/>
              <w:autoSpaceDE w:val="0"/>
              <w:autoSpaceDN w:val="0"/>
              <w:adjustRightInd w:val="0"/>
              <w:jc w:val="both"/>
              <w:rPr>
                <w:rFonts w:ascii="Arial" w:hAnsi="Arial" w:cs="Arial"/>
                <w:sz w:val="16"/>
                <w:szCs w:val="16"/>
              </w:rPr>
            </w:pPr>
          </w:p>
          <w:p w14:paraId="1328932B"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In particolare:</w:t>
            </w:r>
          </w:p>
          <w:p w14:paraId="16A28608" w14:textId="77777777" w:rsidR="002510F8" w:rsidRPr="002510F8" w:rsidRDefault="002510F8" w:rsidP="002510F8">
            <w:pPr>
              <w:suppressAutoHyphens w:val="0"/>
              <w:autoSpaceDE w:val="0"/>
              <w:autoSpaceDN w:val="0"/>
              <w:adjustRightInd w:val="0"/>
              <w:jc w:val="both"/>
              <w:rPr>
                <w:rFonts w:ascii="Arial" w:hAnsi="Arial" w:cs="Arial"/>
                <w:sz w:val="16"/>
                <w:szCs w:val="16"/>
              </w:rPr>
            </w:pPr>
          </w:p>
          <w:p w14:paraId="73FC973A"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deve essere garantita l’adozione di ogni adempimento necessario per la sicurezza e l’assistenza del pubblico, inclusa, ove prevista, l’installazione dei servizi igienici e l’apprestamento del servizio di soccorso;</w:t>
            </w:r>
          </w:p>
          <w:p w14:paraId="3C42805C" w14:textId="77777777" w:rsidR="002510F8" w:rsidRPr="002510F8" w:rsidRDefault="002510F8" w:rsidP="002510F8">
            <w:pPr>
              <w:suppressAutoHyphens w:val="0"/>
              <w:autoSpaceDE w:val="0"/>
              <w:autoSpaceDN w:val="0"/>
              <w:adjustRightInd w:val="0"/>
              <w:jc w:val="both"/>
              <w:rPr>
                <w:rFonts w:ascii="Arial" w:hAnsi="Arial" w:cs="Arial"/>
                <w:sz w:val="16"/>
                <w:szCs w:val="16"/>
              </w:rPr>
            </w:pPr>
          </w:p>
          <w:p w14:paraId="5E431FAA"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devono essere rispettate le disposizioni relative all’esodo del pubblico, nonché le norme concernenti i servizi di vigilanza antincendio</w:t>
            </w:r>
            <w:r>
              <w:rPr>
                <w:rFonts w:ascii="Arial" w:hAnsi="Arial" w:cs="Arial"/>
                <w:sz w:val="16"/>
                <w:szCs w:val="16"/>
              </w:rPr>
              <w:t>, mantenendo in perfetta efficienza i sistemi, i dispositivi e le attrezzature espressamente finalizzate alla sicurezza antincendio e assicurando in servizio di vigilanza antincendio in conformità a quanto stabilito dal D.M. 22.02.1996 n. 261;</w:t>
            </w:r>
          </w:p>
          <w:p w14:paraId="50229938" w14:textId="77777777" w:rsidR="002510F8" w:rsidRDefault="002510F8" w:rsidP="002510F8">
            <w:pPr>
              <w:suppressAutoHyphens w:val="0"/>
              <w:autoSpaceDE w:val="0"/>
              <w:autoSpaceDN w:val="0"/>
              <w:adjustRightInd w:val="0"/>
              <w:jc w:val="both"/>
              <w:rPr>
                <w:rFonts w:ascii="Arial" w:hAnsi="Arial" w:cs="Arial"/>
                <w:sz w:val="16"/>
                <w:szCs w:val="16"/>
              </w:rPr>
            </w:pPr>
          </w:p>
          <w:p w14:paraId="5A5CD8BA"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le vie di accesso e di esodo ed i relativi spazi esterni devono essere tenuti costantemente sgombri e liberi da qualsiasi voglia materiale o impedimento;</w:t>
            </w:r>
          </w:p>
          <w:p w14:paraId="36F33A2D" w14:textId="77777777" w:rsidR="002510F8" w:rsidRDefault="002510F8" w:rsidP="002510F8">
            <w:pPr>
              <w:suppressAutoHyphens w:val="0"/>
              <w:autoSpaceDE w:val="0"/>
              <w:autoSpaceDN w:val="0"/>
              <w:adjustRightInd w:val="0"/>
              <w:jc w:val="both"/>
              <w:rPr>
                <w:rFonts w:ascii="Arial" w:hAnsi="Arial" w:cs="Arial"/>
                <w:sz w:val="16"/>
                <w:szCs w:val="16"/>
              </w:rPr>
            </w:pPr>
          </w:p>
          <w:p w14:paraId="2C0BABB0"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mantenere attuata la segnaletica di sicurezza in conformità a quanto previsto dal DPR 524/82 e dal D. Lgs. 14/08/1996 n. 493</w:t>
            </w:r>
          </w:p>
          <w:p w14:paraId="56C64286" w14:textId="77777777" w:rsidR="002510F8" w:rsidRDefault="002510F8" w:rsidP="002510F8">
            <w:pPr>
              <w:suppressAutoHyphens w:val="0"/>
              <w:autoSpaceDE w:val="0"/>
              <w:autoSpaceDN w:val="0"/>
              <w:adjustRightInd w:val="0"/>
              <w:jc w:val="both"/>
              <w:rPr>
                <w:rFonts w:ascii="Arial" w:hAnsi="Arial" w:cs="Arial"/>
                <w:sz w:val="16"/>
                <w:szCs w:val="16"/>
              </w:rPr>
            </w:pPr>
          </w:p>
          <w:p w14:paraId="0EF2E261"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divieto di utilizzare o detenere gas combustibili e/o infiammabili compressi e/o liquefatti in bombole o altri contenitori;</w:t>
            </w:r>
          </w:p>
          <w:p w14:paraId="16E35299" w14:textId="77777777" w:rsidR="002510F8" w:rsidRDefault="002510F8" w:rsidP="002510F8">
            <w:pPr>
              <w:suppressAutoHyphens w:val="0"/>
              <w:autoSpaceDE w:val="0"/>
              <w:autoSpaceDN w:val="0"/>
              <w:adjustRightInd w:val="0"/>
              <w:jc w:val="both"/>
              <w:rPr>
                <w:rFonts w:ascii="Arial" w:hAnsi="Arial" w:cs="Arial"/>
                <w:sz w:val="16"/>
                <w:szCs w:val="16"/>
              </w:rPr>
            </w:pPr>
          </w:p>
          <w:p w14:paraId="29E46344"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xml:space="preserve">- divieto di utilizzare fiamme libere, resistenze elettriche a vista, giochi pirotecnici, </w:t>
            </w:r>
            <w:proofErr w:type="spellStart"/>
            <w:r>
              <w:rPr>
                <w:rFonts w:ascii="Arial" w:hAnsi="Arial" w:cs="Arial"/>
                <w:sz w:val="16"/>
                <w:szCs w:val="16"/>
              </w:rPr>
              <w:t>sostenze</w:t>
            </w:r>
            <w:proofErr w:type="spellEnd"/>
            <w:r>
              <w:rPr>
                <w:rFonts w:ascii="Arial" w:hAnsi="Arial" w:cs="Arial"/>
                <w:sz w:val="16"/>
                <w:szCs w:val="16"/>
              </w:rPr>
              <w:t xml:space="preserve"> classificate esplosive, nocive e tossiche </w:t>
            </w:r>
            <w:proofErr w:type="spellStart"/>
            <w:r>
              <w:rPr>
                <w:rFonts w:ascii="Arial" w:hAnsi="Arial" w:cs="Arial"/>
                <w:sz w:val="16"/>
                <w:szCs w:val="16"/>
              </w:rPr>
              <w:t>ect</w:t>
            </w:r>
            <w:proofErr w:type="spellEnd"/>
            <w:r>
              <w:rPr>
                <w:rFonts w:ascii="Arial" w:hAnsi="Arial" w:cs="Arial"/>
                <w:sz w:val="16"/>
                <w:szCs w:val="16"/>
              </w:rPr>
              <w:t>…</w:t>
            </w:r>
          </w:p>
          <w:p w14:paraId="39C0FD92" w14:textId="77777777" w:rsidR="002510F8" w:rsidRDefault="002510F8" w:rsidP="002510F8">
            <w:pPr>
              <w:suppressAutoHyphens w:val="0"/>
              <w:autoSpaceDE w:val="0"/>
              <w:autoSpaceDN w:val="0"/>
              <w:adjustRightInd w:val="0"/>
              <w:jc w:val="both"/>
              <w:rPr>
                <w:rFonts w:ascii="Arial" w:hAnsi="Arial" w:cs="Arial"/>
                <w:sz w:val="16"/>
                <w:szCs w:val="16"/>
              </w:rPr>
            </w:pPr>
          </w:p>
          <w:p w14:paraId="3BCCAA06"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Divieto di sosta e transito di autoveicoli all’interno dell’area dell’attività;</w:t>
            </w:r>
          </w:p>
          <w:p w14:paraId="35A375CE" w14:textId="77777777" w:rsidR="002510F8" w:rsidRDefault="002510F8" w:rsidP="002510F8">
            <w:pPr>
              <w:suppressAutoHyphens w:val="0"/>
              <w:autoSpaceDE w:val="0"/>
              <w:autoSpaceDN w:val="0"/>
              <w:adjustRightInd w:val="0"/>
              <w:jc w:val="both"/>
              <w:rPr>
                <w:rFonts w:ascii="Arial" w:hAnsi="Arial" w:cs="Arial"/>
                <w:sz w:val="16"/>
                <w:szCs w:val="16"/>
              </w:rPr>
            </w:pPr>
          </w:p>
          <w:p w14:paraId="5AEB4091"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gli estintori di tipo portatile e/o carrellati dovranno essere idonei per spegnere gli incendi di apparecchiature elettriche.</w:t>
            </w:r>
          </w:p>
          <w:p w14:paraId="0E18E7A0" w14:textId="77777777" w:rsidR="002510F8" w:rsidRPr="002510F8" w:rsidRDefault="002510F8" w:rsidP="002510F8">
            <w:pPr>
              <w:suppressAutoHyphens w:val="0"/>
              <w:autoSpaceDE w:val="0"/>
              <w:autoSpaceDN w:val="0"/>
              <w:adjustRightInd w:val="0"/>
              <w:jc w:val="both"/>
              <w:rPr>
                <w:rFonts w:ascii="Arial" w:hAnsi="Arial" w:cs="Arial"/>
                <w:sz w:val="16"/>
                <w:szCs w:val="16"/>
              </w:rPr>
            </w:pPr>
          </w:p>
          <w:p w14:paraId="6C7A9CA5"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ogni responsabilità civile e penale, derivante dall’attività, per danni a persone e cose è esclusivamente a carico del sottoscritto, per la quale verrà stipulata apposita polizza assicurativa;</w:t>
            </w:r>
          </w:p>
          <w:p w14:paraId="36D856A2" w14:textId="77777777" w:rsidR="002510F8" w:rsidRPr="002510F8" w:rsidRDefault="002510F8" w:rsidP="002510F8">
            <w:pPr>
              <w:suppressAutoHyphens w:val="0"/>
              <w:autoSpaceDE w:val="0"/>
              <w:autoSpaceDN w:val="0"/>
              <w:adjustRightInd w:val="0"/>
              <w:jc w:val="both"/>
              <w:rPr>
                <w:rFonts w:ascii="Arial" w:hAnsi="Arial" w:cs="Arial"/>
                <w:sz w:val="16"/>
                <w:szCs w:val="16"/>
              </w:rPr>
            </w:pPr>
          </w:p>
        </w:tc>
      </w:tr>
    </w:tbl>
    <w:p w14:paraId="6CD1718E" w14:textId="77777777" w:rsidR="002510F8" w:rsidRDefault="002510F8" w:rsidP="007F5A31">
      <w:pPr>
        <w:suppressAutoHyphens w:val="0"/>
        <w:autoSpaceDE w:val="0"/>
        <w:autoSpaceDN w:val="0"/>
        <w:adjustRightInd w:val="0"/>
        <w:jc w:val="both"/>
        <w:rPr>
          <w:rFonts w:ascii="Helvetica" w:eastAsia="Calibri" w:hAnsi="Helvetica" w:cs="Helvetica"/>
          <w:lang w:eastAsia="it-IT"/>
        </w:rPr>
      </w:pPr>
    </w:p>
    <w:p w14:paraId="39FE485A" w14:textId="77777777" w:rsidR="002510F8" w:rsidRDefault="002510F8" w:rsidP="007F5A31">
      <w:pPr>
        <w:suppressAutoHyphens w:val="0"/>
        <w:autoSpaceDE w:val="0"/>
        <w:autoSpaceDN w:val="0"/>
        <w:adjustRightInd w:val="0"/>
        <w:jc w:val="both"/>
        <w:rPr>
          <w:rFonts w:ascii="Helvetica" w:eastAsia="Calibri" w:hAnsi="Helvetica" w:cs="Helvetica"/>
          <w:lang w:eastAsia="it-IT"/>
        </w:rPr>
      </w:pPr>
    </w:p>
    <w:tbl>
      <w:tblPr>
        <w:tblW w:w="95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36"/>
        <w:gridCol w:w="737"/>
        <w:gridCol w:w="1380"/>
        <w:gridCol w:w="2120"/>
        <w:gridCol w:w="83"/>
        <w:gridCol w:w="561"/>
        <w:gridCol w:w="1239"/>
        <w:gridCol w:w="1522"/>
        <w:gridCol w:w="1053"/>
        <w:gridCol w:w="43"/>
        <w:gridCol w:w="40"/>
      </w:tblGrid>
      <w:tr w:rsidR="000F1F56" w14:paraId="4FAB1BC7" w14:textId="77777777" w:rsidTr="002510F8">
        <w:trPr>
          <w:gridAfter w:val="2"/>
          <w:wAfter w:w="83" w:type="dxa"/>
          <w:cantSplit/>
          <w:trHeight w:val="283"/>
        </w:trPr>
        <w:tc>
          <w:tcPr>
            <w:tcW w:w="567" w:type="dxa"/>
            <w:tcBorders>
              <w:top w:val="single" w:sz="12" w:space="0" w:color="000000"/>
              <w:left w:val="single" w:sz="4" w:space="0" w:color="000000"/>
            </w:tcBorders>
            <w:vAlign w:val="center"/>
          </w:tcPr>
          <w:p w14:paraId="6B2A7098" w14:textId="77777777" w:rsidR="000F1F56" w:rsidRDefault="000F1F56" w:rsidP="00C17656">
            <w:pPr>
              <w:outlineLvl w:val="0"/>
              <w:rPr>
                <w:rFonts w:ascii="Arial" w:hAnsi="Arial" w:cs="Arial"/>
                <w:sz w:val="16"/>
                <w:szCs w:val="16"/>
              </w:rPr>
            </w:pPr>
            <w:r>
              <w:rPr>
                <w:rFonts w:ascii="Arial" w:hAnsi="Arial" w:cs="Arial"/>
                <w:b/>
                <w:sz w:val="16"/>
                <w:szCs w:val="16"/>
              </w:rPr>
              <w:t>G</w:t>
            </w:r>
          </w:p>
        </w:tc>
        <w:tc>
          <w:tcPr>
            <w:tcW w:w="8931" w:type="dxa"/>
            <w:gridSpan w:val="9"/>
            <w:tcBorders>
              <w:top w:val="single" w:sz="12" w:space="0" w:color="000000"/>
              <w:bottom w:val="single" w:sz="2" w:space="0" w:color="000000"/>
              <w:right w:val="single" w:sz="4" w:space="0" w:color="000000"/>
            </w:tcBorders>
            <w:vAlign w:val="center"/>
          </w:tcPr>
          <w:p w14:paraId="562E777F" w14:textId="77777777" w:rsidR="000F1F56" w:rsidRDefault="000F1F56" w:rsidP="00C17656">
            <w:pPr>
              <w:outlineLvl w:val="0"/>
              <w:rPr>
                <w:rFonts w:ascii="Arial" w:hAnsi="Arial" w:cs="Arial"/>
                <w:sz w:val="16"/>
                <w:szCs w:val="16"/>
              </w:rPr>
            </w:pPr>
            <w:r>
              <w:rPr>
                <w:rFonts w:ascii="Arial" w:hAnsi="Arial" w:cs="Arial"/>
                <w:b/>
                <w:sz w:val="16"/>
                <w:szCs w:val="16"/>
              </w:rPr>
              <w:t>REQUISITI PERSONALI</w:t>
            </w:r>
          </w:p>
        </w:tc>
      </w:tr>
      <w:tr w:rsidR="000F1F56" w14:paraId="7871194F" w14:textId="77777777" w:rsidTr="002510F8">
        <w:trPr>
          <w:gridAfter w:val="2"/>
          <w:wAfter w:w="83" w:type="dxa"/>
          <w:cantSplit/>
          <w:trHeight w:val="283"/>
        </w:trPr>
        <w:tc>
          <w:tcPr>
            <w:tcW w:w="567" w:type="dxa"/>
            <w:vMerge w:val="restart"/>
            <w:tcBorders>
              <w:top w:val="nil"/>
              <w:left w:val="single" w:sz="4" w:space="0" w:color="000000"/>
            </w:tcBorders>
            <w:vAlign w:val="center"/>
          </w:tcPr>
          <w:p w14:paraId="7255768F" w14:textId="77777777" w:rsidR="000F1F56" w:rsidRDefault="000F1F56" w:rsidP="00C17656">
            <w:pPr>
              <w:ind w:right="-108"/>
              <w:outlineLvl w:val="0"/>
              <w:rPr>
                <w:rFonts w:ascii="Arial" w:hAnsi="Arial" w:cs="Arial"/>
                <w:sz w:val="16"/>
                <w:szCs w:val="16"/>
              </w:rPr>
            </w:pPr>
            <w:r>
              <w:rPr>
                <w:rFonts w:ascii="Arial" w:hAnsi="Arial" w:cs="Arial"/>
                <w:b/>
                <w:sz w:val="16"/>
                <w:szCs w:val="16"/>
              </w:rPr>
              <w:t>G1</w:t>
            </w:r>
          </w:p>
        </w:tc>
        <w:tc>
          <w:tcPr>
            <w:tcW w:w="8931" w:type="dxa"/>
            <w:gridSpan w:val="9"/>
            <w:tcBorders>
              <w:top w:val="nil"/>
              <w:bottom w:val="single" w:sz="2" w:space="0" w:color="000000"/>
              <w:right w:val="single" w:sz="4" w:space="0" w:color="000000"/>
            </w:tcBorders>
            <w:vAlign w:val="center"/>
          </w:tcPr>
          <w:p w14:paraId="53B240E9" w14:textId="77777777" w:rsidR="000F1F56" w:rsidRDefault="000F1F56" w:rsidP="00C17656">
            <w:pPr>
              <w:pStyle w:val="Titolo3"/>
            </w:pPr>
            <w:r>
              <w:t>REQUISITI MORALI E ANTIMAFIA</w:t>
            </w:r>
          </w:p>
        </w:tc>
      </w:tr>
      <w:tr w:rsidR="000F1F56" w14:paraId="12F64A65" w14:textId="77777777" w:rsidTr="002510F8">
        <w:trPr>
          <w:gridAfter w:val="2"/>
          <w:wAfter w:w="83" w:type="dxa"/>
          <w:cantSplit/>
          <w:trHeight w:val="283"/>
        </w:trPr>
        <w:tc>
          <w:tcPr>
            <w:tcW w:w="567" w:type="dxa"/>
            <w:vMerge/>
            <w:tcBorders>
              <w:left w:val="single" w:sz="4" w:space="0" w:color="000000"/>
            </w:tcBorders>
            <w:vAlign w:val="center"/>
          </w:tcPr>
          <w:p w14:paraId="25E4F6C5" w14:textId="77777777" w:rsidR="000F1F56" w:rsidRDefault="000F1F56" w:rsidP="00C17656">
            <w:pPr>
              <w:outlineLvl w:val="0"/>
              <w:rPr>
                <w:rFonts w:ascii="Arial" w:hAnsi="Arial" w:cs="Arial"/>
                <w:sz w:val="16"/>
                <w:szCs w:val="16"/>
              </w:rPr>
            </w:pPr>
          </w:p>
        </w:tc>
        <w:tc>
          <w:tcPr>
            <w:tcW w:w="8931" w:type="dxa"/>
            <w:gridSpan w:val="9"/>
            <w:tcBorders>
              <w:top w:val="nil"/>
              <w:bottom w:val="single" w:sz="2" w:space="0" w:color="000000"/>
              <w:right w:val="single" w:sz="4" w:space="0" w:color="000000"/>
            </w:tcBorders>
            <w:vAlign w:val="center"/>
          </w:tcPr>
          <w:p w14:paraId="5BDB9BD6" w14:textId="77777777" w:rsidR="000F1F56" w:rsidRDefault="00254B55" w:rsidP="00C17656">
            <w:pPr>
              <w:ind w:left="241" w:hanging="241"/>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0F1F56">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0F1F56">
              <w:rPr>
                <w:rFonts w:ascii="Arial" w:hAnsi="Arial" w:cs="Arial"/>
                <w:sz w:val="16"/>
              </w:rPr>
              <w:t xml:space="preserve"> </w:t>
            </w:r>
            <w:r w:rsidR="000F1F56">
              <w:rPr>
                <w:rFonts w:ascii="Arial" w:hAnsi="Arial" w:cs="Arial"/>
                <w:sz w:val="16"/>
                <w:szCs w:val="16"/>
              </w:rPr>
              <w:t xml:space="preserve">  </w:t>
            </w:r>
            <w:r w:rsidR="000F1F56">
              <w:rPr>
                <w:rFonts w:ascii="Arial" w:hAnsi="Arial" w:cs="Arial"/>
                <w:color w:val="000000"/>
                <w:sz w:val="16"/>
              </w:rPr>
              <w:t>che il sottoscritto</w:t>
            </w:r>
            <w:r w:rsidR="000F1F56">
              <w:rPr>
                <w:rFonts w:ascii="Arial" w:hAnsi="Arial" w:cs="Arial"/>
                <w:b/>
                <w:color w:val="000000"/>
                <w:sz w:val="16"/>
              </w:rPr>
              <w:t xml:space="preserve"> </w:t>
            </w:r>
            <w:r w:rsidR="000F1F56">
              <w:rPr>
                <w:rFonts w:ascii="Arial" w:hAnsi="Arial" w:cs="Arial"/>
                <w:color w:val="000000"/>
                <w:sz w:val="16"/>
              </w:rPr>
              <w:t>è in possesso dei requisiti morali previsti dagli artt. 11 e 92 del Testo Unico delle Leggi di Pubblica Sicurezza;</w:t>
            </w:r>
          </w:p>
        </w:tc>
      </w:tr>
      <w:tr w:rsidR="000F1F56" w14:paraId="0F75E34C" w14:textId="77777777" w:rsidTr="002510F8">
        <w:trPr>
          <w:gridAfter w:val="2"/>
          <w:wAfter w:w="83" w:type="dxa"/>
          <w:cantSplit/>
          <w:trHeight w:val="283"/>
        </w:trPr>
        <w:tc>
          <w:tcPr>
            <w:tcW w:w="567" w:type="dxa"/>
            <w:vMerge/>
            <w:tcBorders>
              <w:left w:val="single" w:sz="4" w:space="0" w:color="000000"/>
            </w:tcBorders>
            <w:vAlign w:val="center"/>
          </w:tcPr>
          <w:p w14:paraId="0D90BC84" w14:textId="77777777" w:rsidR="000F1F56" w:rsidRDefault="000F1F56" w:rsidP="00C17656">
            <w:pPr>
              <w:outlineLvl w:val="0"/>
              <w:rPr>
                <w:rFonts w:ascii="Arial" w:hAnsi="Arial" w:cs="Arial"/>
                <w:sz w:val="16"/>
                <w:szCs w:val="16"/>
              </w:rPr>
            </w:pPr>
          </w:p>
        </w:tc>
        <w:tc>
          <w:tcPr>
            <w:tcW w:w="8931" w:type="dxa"/>
            <w:gridSpan w:val="9"/>
            <w:tcBorders>
              <w:top w:val="nil"/>
              <w:bottom w:val="single" w:sz="2" w:space="0" w:color="000000"/>
              <w:right w:val="single" w:sz="4" w:space="0" w:color="000000"/>
            </w:tcBorders>
            <w:vAlign w:val="center"/>
          </w:tcPr>
          <w:p w14:paraId="049CD3CC" w14:textId="77777777" w:rsidR="000F1F56" w:rsidRDefault="00254B55" w:rsidP="00C17656">
            <w:pPr>
              <w:ind w:left="241" w:hanging="241"/>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0F1F56">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0F1F56">
              <w:rPr>
                <w:rFonts w:ascii="Arial" w:hAnsi="Arial" w:cs="Arial"/>
                <w:sz w:val="16"/>
              </w:rPr>
              <w:t xml:space="preserve"> </w:t>
            </w:r>
            <w:r w:rsidR="000F1F56">
              <w:rPr>
                <w:rFonts w:ascii="Arial" w:hAnsi="Arial" w:cs="Arial"/>
                <w:sz w:val="16"/>
                <w:szCs w:val="16"/>
              </w:rPr>
              <w:t xml:space="preserve"> </w:t>
            </w:r>
            <w:bookmarkStart w:id="4" w:name="OLE_LINK1"/>
            <w:bookmarkStart w:id="5" w:name="OLE_LINK2"/>
            <w:r w:rsidR="000F1F56">
              <w:rPr>
                <w:rFonts w:ascii="Arial" w:hAnsi="Arial" w:cs="Arial"/>
                <w:sz w:val="16"/>
                <w:szCs w:val="16"/>
              </w:rPr>
              <w:t>Che non sussistono nei propri confronti le cause di divieto, decadenza o sospensione di cui all’art. 67 del D.lgs.06/09/2011 n. 159 (Codice delle Legge Antimafia)</w:t>
            </w:r>
            <w:bookmarkEnd w:id="4"/>
            <w:bookmarkEnd w:id="5"/>
            <w:r w:rsidR="000F1F56">
              <w:rPr>
                <w:rFonts w:ascii="Arial" w:hAnsi="Arial" w:cs="Arial"/>
                <w:sz w:val="16"/>
                <w:szCs w:val="16"/>
              </w:rPr>
              <w:t>;</w:t>
            </w:r>
          </w:p>
        </w:tc>
      </w:tr>
      <w:tr w:rsidR="000F1F56" w14:paraId="32FB3163" w14:textId="77777777" w:rsidTr="002510F8">
        <w:trPr>
          <w:gridAfter w:val="2"/>
          <w:wAfter w:w="83" w:type="dxa"/>
          <w:cantSplit/>
          <w:trHeight w:val="283"/>
        </w:trPr>
        <w:tc>
          <w:tcPr>
            <w:tcW w:w="567" w:type="dxa"/>
            <w:vMerge/>
            <w:tcBorders>
              <w:left w:val="single" w:sz="4" w:space="0" w:color="000000"/>
              <w:bottom w:val="single" w:sz="12" w:space="0" w:color="000000"/>
            </w:tcBorders>
            <w:vAlign w:val="center"/>
          </w:tcPr>
          <w:p w14:paraId="389D9834" w14:textId="77777777" w:rsidR="000F1F56" w:rsidRDefault="000F1F56" w:rsidP="00C17656">
            <w:pPr>
              <w:outlineLvl w:val="0"/>
              <w:rPr>
                <w:rFonts w:ascii="Arial" w:hAnsi="Arial" w:cs="Arial"/>
                <w:sz w:val="16"/>
                <w:szCs w:val="16"/>
              </w:rPr>
            </w:pPr>
          </w:p>
        </w:tc>
        <w:tc>
          <w:tcPr>
            <w:tcW w:w="8931" w:type="dxa"/>
            <w:gridSpan w:val="9"/>
            <w:tcBorders>
              <w:top w:val="nil"/>
              <w:bottom w:val="single" w:sz="12" w:space="0" w:color="000000"/>
              <w:right w:val="single" w:sz="4" w:space="0" w:color="000000"/>
            </w:tcBorders>
            <w:vAlign w:val="center"/>
          </w:tcPr>
          <w:p w14:paraId="10E4C235" w14:textId="77777777" w:rsidR="000F1F56" w:rsidRDefault="00254B55" w:rsidP="00C17656">
            <w:pPr>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0F1F56">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0F1F56">
              <w:rPr>
                <w:rFonts w:ascii="Arial" w:hAnsi="Arial" w:cs="Arial"/>
                <w:sz w:val="16"/>
              </w:rPr>
              <w:t xml:space="preserve"> </w:t>
            </w:r>
            <w:r w:rsidR="000F1F56">
              <w:rPr>
                <w:rFonts w:ascii="Arial" w:hAnsi="Arial" w:cs="Arial"/>
                <w:snapToGrid w:val="0"/>
                <w:color w:val="000000"/>
                <w:sz w:val="16"/>
              </w:rPr>
              <w:t>che</w:t>
            </w:r>
            <w:r w:rsidR="000F1F56">
              <w:rPr>
                <w:rFonts w:ascii="Arial" w:hAnsi="Arial" w:cs="Arial"/>
                <w:color w:val="000000"/>
                <w:sz w:val="16"/>
              </w:rPr>
              <w:t xml:space="preserve"> vi sono altri soggetti ai quali è richiesto il possesso dei </w:t>
            </w:r>
            <w:r w:rsidR="000F1F56">
              <w:rPr>
                <w:rFonts w:ascii="Arial" w:hAnsi="Arial" w:cs="Arial"/>
                <w:b/>
                <w:color w:val="000000"/>
                <w:sz w:val="16"/>
              </w:rPr>
              <w:t>requisiti morali</w:t>
            </w:r>
            <w:r w:rsidR="000F1F56">
              <w:rPr>
                <w:rFonts w:ascii="Arial" w:hAnsi="Arial" w:cs="Arial"/>
                <w:color w:val="000000"/>
                <w:sz w:val="16"/>
              </w:rPr>
              <w:t xml:space="preserve"> previsti dagli artt. 11 e 92 del Testo Unico delle Leggi di Pubblica Sicurezza e nei confronti dei quali non sussistono “cause di divieto, di decadenza o di sospensione di cui all’art. 10 della legge 31 maggio 1965, n. 575” (</w:t>
            </w:r>
            <w:r w:rsidR="000F1F56">
              <w:rPr>
                <w:rFonts w:ascii="Arial" w:hAnsi="Arial" w:cs="Arial"/>
                <w:b/>
                <w:color w:val="000000"/>
                <w:sz w:val="16"/>
              </w:rPr>
              <w:t>requisiti antimafia</w:t>
            </w:r>
            <w:r w:rsidR="000F1F56">
              <w:rPr>
                <w:rFonts w:ascii="Arial" w:hAnsi="Arial" w:cs="Arial"/>
                <w:color w:val="000000"/>
                <w:sz w:val="16"/>
              </w:rPr>
              <w:t>), come da dichiarazione allegata.</w:t>
            </w:r>
          </w:p>
        </w:tc>
      </w:tr>
      <w:tr w:rsidR="000F1F56" w14:paraId="5271EFBE" w14:textId="77777777" w:rsidTr="002510F8">
        <w:trPr>
          <w:gridAfter w:val="2"/>
          <w:wAfter w:w="83" w:type="dxa"/>
          <w:cantSplit/>
          <w:trHeight w:val="283"/>
        </w:trPr>
        <w:tc>
          <w:tcPr>
            <w:tcW w:w="567" w:type="dxa"/>
            <w:vMerge w:val="restart"/>
            <w:tcBorders>
              <w:top w:val="single" w:sz="12" w:space="0" w:color="000000"/>
              <w:left w:val="single" w:sz="4" w:space="0" w:color="000000"/>
            </w:tcBorders>
            <w:vAlign w:val="center"/>
          </w:tcPr>
          <w:p w14:paraId="69A27D67" w14:textId="77777777" w:rsidR="000F1F56" w:rsidRDefault="000F1F56" w:rsidP="00C17656">
            <w:pPr>
              <w:pStyle w:val="Titolo2"/>
            </w:pPr>
            <w:r>
              <w:t>G3</w:t>
            </w:r>
          </w:p>
        </w:tc>
        <w:tc>
          <w:tcPr>
            <w:tcW w:w="8931" w:type="dxa"/>
            <w:gridSpan w:val="9"/>
            <w:tcBorders>
              <w:top w:val="single" w:sz="12" w:space="0" w:color="000000"/>
              <w:bottom w:val="single" w:sz="2" w:space="0" w:color="000000"/>
              <w:right w:val="single" w:sz="4" w:space="0" w:color="000000"/>
            </w:tcBorders>
            <w:vAlign w:val="center"/>
          </w:tcPr>
          <w:p w14:paraId="19B1BB7A" w14:textId="77777777" w:rsidR="000F1F56" w:rsidRDefault="000F1F56" w:rsidP="00C17656">
            <w:pPr>
              <w:outlineLvl w:val="0"/>
              <w:rPr>
                <w:rFonts w:ascii="Arial" w:hAnsi="Arial" w:cs="Arial"/>
                <w:sz w:val="16"/>
                <w:szCs w:val="16"/>
              </w:rPr>
            </w:pPr>
            <w:r>
              <w:rPr>
                <w:rFonts w:ascii="Arial" w:hAnsi="Arial" w:cs="Arial"/>
                <w:b/>
                <w:sz w:val="16"/>
                <w:szCs w:val="16"/>
              </w:rPr>
              <w:t>COMPILARE SOLO IN CASO DI CITTADINO STRANIERO NON COMUNITARIO</w:t>
            </w:r>
          </w:p>
        </w:tc>
      </w:tr>
      <w:tr w:rsidR="000F1F56" w14:paraId="125A9091" w14:textId="77777777" w:rsidTr="002510F8">
        <w:trPr>
          <w:gridAfter w:val="2"/>
          <w:wAfter w:w="83" w:type="dxa"/>
          <w:cantSplit/>
          <w:trHeight w:val="284"/>
        </w:trPr>
        <w:tc>
          <w:tcPr>
            <w:tcW w:w="567" w:type="dxa"/>
            <w:vMerge/>
            <w:tcBorders>
              <w:left w:val="single" w:sz="4" w:space="0" w:color="000000"/>
            </w:tcBorders>
            <w:vAlign w:val="center"/>
          </w:tcPr>
          <w:p w14:paraId="78071D3E" w14:textId="77777777" w:rsidR="000F1F56" w:rsidRDefault="000F1F56" w:rsidP="00C17656">
            <w:pPr>
              <w:outlineLvl w:val="0"/>
              <w:rPr>
                <w:rFonts w:ascii="Arial" w:hAnsi="Arial" w:cs="Arial"/>
                <w:sz w:val="16"/>
                <w:szCs w:val="16"/>
              </w:rPr>
            </w:pPr>
          </w:p>
        </w:tc>
        <w:tc>
          <w:tcPr>
            <w:tcW w:w="4473" w:type="dxa"/>
            <w:gridSpan w:val="4"/>
            <w:tcBorders>
              <w:top w:val="nil"/>
              <w:bottom w:val="single" w:sz="2" w:space="0" w:color="000000"/>
              <w:right w:val="nil"/>
            </w:tcBorders>
            <w:vAlign w:val="center"/>
          </w:tcPr>
          <w:p w14:paraId="43F9CFD4" w14:textId="77777777" w:rsidR="000F1F56" w:rsidRDefault="00254B55" w:rsidP="00C17656">
            <w:pPr>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0F1F56">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0F1F56">
              <w:rPr>
                <w:rFonts w:ascii="Arial" w:hAnsi="Arial" w:cs="Arial"/>
                <w:sz w:val="16"/>
              </w:rPr>
              <w:t xml:space="preserve">   </w:t>
            </w:r>
            <w:r w:rsidR="000F1F56">
              <w:rPr>
                <w:rFonts w:ascii="Arial" w:hAnsi="Arial" w:cs="Arial"/>
                <w:sz w:val="16"/>
                <w:szCs w:val="16"/>
              </w:rPr>
              <w:t>di essere in possesso di permesso di soggiorno per *</w:t>
            </w:r>
          </w:p>
          <w:p w14:paraId="61A6DF0A" w14:textId="77777777" w:rsidR="000F1F56" w:rsidRDefault="00254B55" w:rsidP="00C17656">
            <w:pPr>
              <w:outlineLvl w:val="0"/>
              <w:rPr>
                <w:rFonts w:ascii="Arial" w:hAnsi="Arial" w:cs="Arial"/>
                <w:sz w:val="16"/>
                <w:szCs w:val="16"/>
              </w:rPr>
            </w:pPr>
            <w:r>
              <w:rPr>
                <w:rFonts w:ascii="Arial" w:hAnsi="Arial" w:cs="Arial"/>
                <w:sz w:val="16"/>
                <w:szCs w:val="16"/>
              </w:rPr>
              <w:fldChar w:fldCharType="begin">
                <w:ffData>
                  <w:name w:val="Testo211"/>
                  <w:enabled/>
                  <w:calcOnExit w:val="0"/>
                  <w:textInput/>
                </w:ffData>
              </w:fldChar>
            </w:r>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p>
        </w:tc>
        <w:tc>
          <w:tcPr>
            <w:tcW w:w="4458" w:type="dxa"/>
            <w:gridSpan w:val="5"/>
            <w:tcBorders>
              <w:top w:val="nil"/>
              <w:left w:val="nil"/>
              <w:bottom w:val="single" w:sz="2" w:space="0" w:color="000000"/>
              <w:right w:val="single" w:sz="4" w:space="0" w:color="000000"/>
            </w:tcBorders>
            <w:vAlign w:val="center"/>
          </w:tcPr>
          <w:p w14:paraId="59C77978" w14:textId="77777777" w:rsidR="000F1F56" w:rsidRDefault="00254B55" w:rsidP="00C17656">
            <w:pPr>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0F1F56">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0F1F56">
              <w:rPr>
                <w:rFonts w:ascii="Arial" w:hAnsi="Arial" w:cs="Arial"/>
                <w:sz w:val="16"/>
              </w:rPr>
              <w:t xml:space="preserve">   </w:t>
            </w:r>
            <w:r w:rsidR="000F1F56">
              <w:rPr>
                <w:rFonts w:ascii="Arial" w:hAnsi="Arial" w:cs="Arial"/>
                <w:sz w:val="16"/>
                <w:szCs w:val="16"/>
              </w:rPr>
              <w:t>di essere in possesso di carta di soggiorno per *</w:t>
            </w:r>
          </w:p>
          <w:p w14:paraId="548BCD94" w14:textId="77777777" w:rsidR="000F1F56" w:rsidRDefault="00254B55" w:rsidP="00C17656">
            <w:pPr>
              <w:outlineLvl w:val="0"/>
              <w:rPr>
                <w:rFonts w:ascii="Arial" w:hAnsi="Arial" w:cs="Arial"/>
                <w:sz w:val="16"/>
                <w:szCs w:val="16"/>
              </w:rPr>
            </w:pPr>
            <w:r>
              <w:rPr>
                <w:rFonts w:ascii="Arial" w:hAnsi="Arial" w:cs="Arial"/>
                <w:sz w:val="16"/>
                <w:szCs w:val="16"/>
              </w:rPr>
              <w:fldChar w:fldCharType="begin">
                <w:ffData>
                  <w:name w:val="Testo211"/>
                  <w:enabled/>
                  <w:calcOnExit w:val="0"/>
                  <w:textInput/>
                </w:ffData>
              </w:fldChar>
            </w:r>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p>
        </w:tc>
      </w:tr>
      <w:tr w:rsidR="000F1F56" w14:paraId="19371117" w14:textId="77777777" w:rsidTr="002510F8">
        <w:trPr>
          <w:cantSplit/>
          <w:trHeight w:val="284"/>
        </w:trPr>
        <w:tc>
          <w:tcPr>
            <w:tcW w:w="567" w:type="dxa"/>
            <w:vMerge/>
            <w:tcBorders>
              <w:left w:val="single" w:sz="4" w:space="0" w:color="000000"/>
            </w:tcBorders>
            <w:vAlign w:val="center"/>
          </w:tcPr>
          <w:p w14:paraId="3768D06F" w14:textId="77777777" w:rsidR="000F1F56" w:rsidRDefault="000F1F56" w:rsidP="00C17656">
            <w:pPr>
              <w:outlineLvl w:val="0"/>
              <w:rPr>
                <w:rFonts w:ascii="Arial" w:hAnsi="Arial" w:cs="Arial"/>
                <w:sz w:val="16"/>
                <w:szCs w:val="16"/>
              </w:rPr>
            </w:pPr>
          </w:p>
        </w:tc>
        <w:tc>
          <w:tcPr>
            <w:tcW w:w="236" w:type="dxa"/>
            <w:tcBorders>
              <w:top w:val="nil"/>
              <w:right w:val="nil"/>
            </w:tcBorders>
            <w:vAlign w:val="center"/>
          </w:tcPr>
          <w:p w14:paraId="4B111049" w14:textId="77777777" w:rsidR="000F1F56" w:rsidRDefault="000F1F56" w:rsidP="00C17656">
            <w:pPr>
              <w:outlineLvl w:val="0"/>
              <w:rPr>
                <w:rFonts w:ascii="Arial" w:hAnsi="Arial" w:cs="Arial"/>
                <w:sz w:val="16"/>
                <w:szCs w:val="16"/>
              </w:rPr>
            </w:pPr>
            <w:r>
              <w:rPr>
                <w:rFonts w:ascii="Arial" w:hAnsi="Arial" w:cs="Arial"/>
                <w:sz w:val="16"/>
                <w:szCs w:val="16"/>
              </w:rPr>
              <w:t>N</w:t>
            </w:r>
          </w:p>
        </w:tc>
        <w:tc>
          <w:tcPr>
            <w:tcW w:w="737" w:type="dxa"/>
            <w:tcBorders>
              <w:top w:val="nil"/>
              <w:left w:val="nil"/>
              <w:right w:val="single" w:sz="4" w:space="0" w:color="000000"/>
            </w:tcBorders>
            <w:vAlign w:val="center"/>
          </w:tcPr>
          <w:p w14:paraId="68AA91D1" w14:textId="77777777" w:rsidR="000F1F56" w:rsidRDefault="00254B55" w:rsidP="00C17656">
            <w:pPr>
              <w:outlineLvl w:val="0"/>
              <w:rPr>
                <w:rFonts w:ascii="Arial" w:hAnsi="Arial" w:cs="Arial"/>
                <w:sz w:val="16"/>
                <w:szCs w:val="16"/>
              </w:rPr>
            </w:pPr>
            <w:r>
              <w:rPr>
                <w:rFonts w:ascii="Arial" w:hAnsi="Arial" w:cs="Arial"/>
                <w:sz w:val="16"/>
                <w:szCs w:val="16"/>
              </w:rPr>
              <w:fldChar w:fldCharType="begin">
                <w:ffData>
                  <w:name w:val="Testo210"/>
                  <w:enabled/>
                  <w:calcOnExit w:val="0"/>
                  <w:textInput/>
                </w:ffData>
              </w:fldChar>
            </w:r>
            <w:bookmarkStart w:id="6" w:name="Testo210"/>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bookmarkEnd w:id="6"/>
          </w:p>
        </w:tc>
        <w:tc>
          <w:tcPr>
            <w:tcW w:w="1380" w:type="dxa"/>
            <w:tcBorders>
              <w:top w:val="nil"/>
              <w:left w:val="single" w:sz="4" w:space="0" w:color="000000"/>
              <w:right w:val="nil"/>
            </w:tcBorders>
            <w:vAlign w:val="center"/>
          </w:tcPr>
          <w:p w14:paraId="72A8DBD6" w14:textId="77777777" w:rsidR="000F1F56" w:rsidRDefault="000F1F56" w:rsidP="00C17656">
            <w:pPr>
              <w:outlineLvl w:val="0"/>
              <w:rPr>
                <w:rFonts w:ascii="Arial" w:hAnsi="Arial" w:cs="Arial"/>
                <w:sz w:val="16"/>
                <w:szCs w:val="16"/>
              </w:rPr>
            </w:pPr>
            <w:r>
              <w:rPr>
                <w:rFonts w:ascii="Arial" w:hAnsi="Arial" w:cs="Arial"/>
                <w:sz w:val="16"/>
                <w:szCs w:val="16"/>
              </w:rPr>
              <w:t>Rilasciato da</w:t>
            </w:r>
          </w:p>
        </w:tc>
        <w:tc>
          <w:tcPr>
            <w:tcW w:w="2203" w:type="dxa"/>
            <w:gridSpan w:val="2"/>
            <w:tcBorders>
              <w:top w:val="nil"/>
              <w:left w:val="nil"/>
              <w:right w:val="single" w:sz="4" w:space="0" w:color="000000"/>
            </w:tcBorders>
            <w:vAlign w:val="center"/>
          </w:tcPr>
          <w:p w14:paraId="53068392" w14:textId="77777777" w:rsidR="000F1F56" w:rsidRDefault="00254B55" w:rsidP="00C17656">
            <w:pPr>
              <w:outlineLvl w:val="0"/>
              <w:rPr>
                <w:rFonts w:ascii="Arial" w:hAnsi="Arial" w:cs="Arial"/>
                <w:sz w:val="16"/>
                <w:szCs w:val="16"/>
              </w:rPr>
            </w:pPr>
            <w:r>
              <w:rPr>
                <w:rFonts w:ascii="Arial" w:hAnsi="Arial" w:cs="Arial"/>
                <w:sz w:val="16"/>
                <w:szCs w:val="16"/>
              </w:rPr>
              <w:fldChar w:fldCharType="begin">
                <w:ffData>
                  <w:name w:val="Testo211"/>
                  <w:enabled/>
                  <w:calcOnExit w:val="0"/>
                  <w:textInput/>
                </w:ffData>
              </w:fldChar>
            </w:r>
            <w:bookmarkStart w:id="7" w:name="Testo211"/>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bookmarkEnd w:id="7"/>
          </w:p>
        </w:tc>
        <w:tc>
          <w:tcPr>
            <w:tcW w:w="561" w:type="dxa"/>
            <w:tcBorders>
              <w:top w:val="nil"/>
              <w:right w:val="nil"/>
            </w:tcBorders>
            <w:vAlign w:val="center"/>
          </w:tcPr>
          <w:p w14:paraId="3BF2685B" w14:textId="77777777" w:rsidR="000F1F56" w:rsidRDefault="000F1F56" w:rsidP="00C17656">
            <w:pPr>
              <w:outlineLvl w:val="0"/>
              <w:rPr>
                <w:rFonts w:ascii="Arial" w:hAnsi="Arial" w:cs="Arial"/>
                <w:sz w:val="16"/>
                <w:szCs w:val="16"/>
              </w:rPr>
            </w:pPr>
            <w:r>
              <w:rPr>
                <w:rFonts w:ascii="Arial" w:hAnsi="Arial" w:cs="Arial"/>
                <w:sz w:val="16"/>
                <w:szCs w:val="16"/>
              </w:rPr>
              <w:t>il</w:t>
            </w:r>
          </w:p>
        </w:tc>
        <w:tc>
          <w:tcPr>
            <w:tcW w:w="1239" w:type="dxa"/>
            <w:tcBorders>
              <w:top w:val="nil"/>
              <w:left w:val="nil"/>
              <w:right w:val="single" w:sz="4" w:space="0" w:color="000000"/>
            </w:tcBorders>
            <w:vAlign w:val="center"/>
          </w:tcPr>
          <w:p w14:paraId="5D9A4F9C" w14:textId="77777777" w:rsidR="000F1F56" w:rsidRDefault="00254B55" w:rsidP="00C17656">
            <w:pPr>
              <w:outlineLvl w:val="0"/>
              <w:rPr>
                <w:rFonts w:ascii="Arial" w:hAnsi="Arial" w:cs="Arial"/>
                <w:sz w:val="16"/>
                <w:szCs w:val="16"/>
              </w:rPr>
            </w:pPr>
            <w:r>
              <w:rPr>
                <w:rFonts w:ascii="Arial" w:hAnsi="Arial" w:cs="Arial"/>
                <w:sz w:val="16"/>
                <w:szCs w:val="16"/>
              </w:rPr>
              <w:fldChar w:fldCharType="begin">
                <w:ffData>
                  <w:name w:val="Testo212"/>
                  <w:enabled/>
                  <w:calcOnExit w:val="0"/>
                  <w:textInput/>
                </w:ffData>
              </w:fldChar>
            </w:r>
            <w:bookmarkStart w:id="8" w:name="Testo212"/>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bookmarkEnd w:id="8"/>
          </w:p>
        </w:tc>
        <w:tc>
          <w:tcPr>
            <w:tcW w:w="1522" w:type="dxa"/>
            <w:tcBorders>
              <w:top w:val="nil"/>
              <w:right w:val="nil"/>
            </w:tcBorders>
            <w:vAlign w:val="center"/>
          </w:tcPr>
          <w:p w14:paraId="03ED0ABD" w14:textId="77777777" w:rsidR="000F1F56" w:rsidRDefault="000F1F56" w:rsidP="00C17656">
            <w:pPr>
              <w:outlineLvl w:val="0"/>
              <w:rPr>
                <w:rFonts w:ascii="Arial" w:hAnsi="Arial" w:cs="Arial"/>
                <w:sz w:val="16"/>
                <w:szCs w:val="16"/>
              </w:rPr>
            </w:pPr>
            <w:r>
              <w:rPr>
                <w:rFonts w:ascii="Arial" w:hAnsi="Arial" w:cs="Arial"/>
                <w:sz w:val="16"/>
                <w:szCs w:val="16"/>
              </w:rPr>
              <w:t>Valida fino al</w:t>
            </w:r>
          </w:p>
        </w:tc>
        <w:tc>
          <w:tcPr>
            <w:tcW w:w="1136" w:type="dxa"/>
            <w:gridSpan w:val="3"/>
            <w:tcBorders>
              <w:top w:val="nil"/>
              <w:left w:val="nil"/>
              <w:right w:val="single" w:sz="4" w:space="0" w:color="000000"/>
            </w:tcBorders>
            <w:vAlign w:val="center"/>
          </w:tcPr>
          <w:p w14:paraId="37C199D3" w14:textId="77777777" w:rsidR="000F1F56" w:rsidRDefault="00254B55" w:rsidP="00C17656">
            <w:pPr>
              <w:outlineLvl w:val="0"/>
              <w:rPr>
                <w:rFonts w:ascii="Arial" w:hAnsi="Arial" w:cs="Arial"/>
                <w:sz w:val="16"/>
                <w:szCs w:val="16"/>
              </w:rPr>
            </w:pPr>
            <w:r>
              <w:rPr>
                <w:rFonts w:ascii="Arial" w:hAnsi="Arial" w:cs="Arial"/>
                <w:sz w:val="16"/>
                <w:szCs w:val="16"/>
              </w:rPr>
              <w:fldChar w:fldCharType="begin">
                <w:ffData>
                  <w:name w:val="Testo213"/>
                  <w:enabled/>
                  <w:calcOnExit w:val="0"/>
                  <w:textInput/>
                </w:ffData>
              </w:fldChar>
            </w:r>
            <w:bookmarkStart w:id="9" w:name="Testo213"/>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bookmarkEnd w:id="9"/>
          </w:p>
        </w:tc>
      </w:tr>
      <w:tr w:rsidR="000F1F56" w14:paraId="7BF3F8DE" w14:textId="77777777" w:rsidTr="002510F8">
        <w:trPr>
          <w:gridAfter w:val="2"/>
          <w:wAfter w:w="83" w:type="dxa"/>
          <w:cantSplit/>
          <w:trHeight w:val="284"/>
        </w:trPr>
        <w:tc>
          <w:tcPr>
            <w:tcW w:w="567" w:type="dxa"/>
            <w:vMerge/>
            <w:tcBorders>
              <w:left w:val="single" w:sz="4" w:space="0" w:color="000000"/>
              <w:bottom w:val="single" w:sz="12" w:space="0" w:color="000000"/>
            </w:tcBorders>
            <w:vAlign w:val="center"/>
          </w:tcPr>
          <w:p w14:paraId="7097663C" w14:textId="77777777" w:rsidR="000F1F56" w:rsidRDefault="000F1F56" w:rsidP="00C17656">
            <w:pPr>
              <w:outlineLvl w:val="0"/>
              <w:rPr>
                <w:rFonts w:ascii="Arial" w:hAnsi="Arial" w:cs="Arial"/>
                <w:sz w:val="16"/>
                <w:szCs w:val="16"/>
              </w:rPr>
            </w:pPr>
          </w:p>
        </w:tc>
        <w:tc>
          <w:tcPr>
            <w:tcW w:w="8931" w:type="dxa"/>
            <w:gridSpan w:val="9"/>
            <w:tcBorders>
              <w:top w:val="nil"/>
              <w:bottom w:val="single" w:sz="12" w:space="0" w:color="000000"/>
              <w:right w:val="single" w:sz="4" w:space="0" w:color="000000"/>
            </w:tcBorders>
            <w:vAlign w:val="center"/>
          </w:tcPr>
          <w:p w14:paraId="7B3A058D" w14:textId="77777777" w:rsidR="000F1F56" w:rsidRDefault="000F1F56" w:rsidP="00C17656">
            <w:pPr>
              <w:outlineLvl w:val="0"/>
              <w:rPr>
                <w:rFonts w:ascii="Arial" w:hAnsi="Arial" w:cs="Arial"/>
                <w:sz w:val="16"/>
                <w:szCs w:val="16"/>
              </w:rPr>
            </w:pPr>
            <w:r>
              <w:rPr>
                <w:rFonts w:ascii="Arial" w:hAnsi="Arial" w:cs="Arial"/>
                <w:sz w:val="16"/>
                <w:szCs w:val="16"/>
              </w:rPr>
              <w:t xml:space="preserve">* </w:t>
            </w:r>
            <w:r>
              <w:rPr>
                <w:rFonts w:ascii="Arial" w:hAnsi="Arial" w:cs="Arial"/>
                <w:i/>
                <w:sz w:val="16"/>
                <w:szCs w:val="16"/>
              </w:rPr>
              <w:t>Specificare il motivo del rilascio</w:t>
            </w:r>
          </w:p>
        </w:tc>
      </w:tr>
      <w:tr w:rsidR="000F1F56" w14:paraId="4E55CFFF" w14:textId="77777777" w:rsidTr="002510F8">
        <w:trPr>
          <w:gridAfter w:val="1"/>
          <w:wAfter w:w="40" w:type="dxa"/>
          <w:cantSplit/>
          <w:trHeight w:val="283"/>
        </w:trPr>
        <w:tc>
          <w:tcPr>
            <w:tcW w:w="9541" w:type="dxa"/>
            <w:gridSpan w:val="11"/>
            <w:tcBorders>
              <w:top w:val="nil"/>
              <w:left w:val="nil"/>
              <w:bottom w:val="nil"/>
              <w:right w:val="nil"/>
            </w:tcBorders>
            <w:vAlign w:val="center"/>
          </w:tcPr>
          <w:p w14:paraId="599F4639" w14:textId="77777777" w:rsidR="000F1F56" w:rsidRDefault="000F1F56" w:rsidP="00C17656">
            <w:pPr>
              <w:outlineLvl w:val="0"/>
              <w:rPr>
                <w:rFonts w:ascii="Arial" w:hAnsi="Arial" w:cs="Arial"/>
                <w:b/>
                <w:sz w:val="16"/>
                <w:szCs w:val="16"/>
              </w:rPr>
            </w:pPr>
          </w:p>
        </w:tc>
      </w:tr>
      <w:tr w:rsidR="000F1F56" w14:paraId="60C22883" w14:textId="77777777" w:rsidTr="002510F8">
        <w:trPr>
          <w:gridAfter w:val="1"/>
          <w:wAfter w:w="40" w:type="dxa"/>
          <w:cantSplit/>
          <w:trHeight w:val="80"/>
        </w:trPr>
        <w:tc>
          <w:tcPr>
            <w:tcW w:w="9541" w:type="dxa"/>
            <w:gridSpan w:val="11"/>
            <w:tcBorders>
              <w:top w:val="nil"/>
              <w:left w:val="nil"/>
              <w:bottom w:val="nil"/>
              <w:right w:val="nil"/>
            </w:tcBorders>
            <w:vAlign w:val="center"/>
          </w:tcPr>
          <w:p w14:paraId="4D195AEE" w14:textId="77777777" w:rsidR="000F1F56" w:rsidRDefault="000F1F56" w:rsidP="00C17656">
            <w:pPr>
              <w:outlineLvl w:val="0"/>
              <w:rPr>
                <w:rFonts w:ascii="Arial" w:hAnsi="Arial" w:cs="Arial"/>
                <w:sz w:val="16"/>
                <w:szCs w:val="16"/>
              </w:rPr>
            </w:pPr>
          </w:p>
        </w:tc>
      </w:tr>
      <w:tr w:rsidR="00191074" w14:paraId="7301CDCB" w14:textId="77777777" w:rsidTr="002510F8">
        <w:trPr>
          <w:gridAfter w:val="1"/>
          <w:wAfter w:w="40" w:type="dxa"/>
          <w:cantSplit/>
          <w:trHeight w:val="454"/>
        </w:trPr>
        <w:tc>
          <w:tcPr>
            <w:tcW w:w="567" w:type="dxa"/>
            <w:vMerge w:val="restart"/>
            <w:tcBorders>
              <w:top w:val="single" w:sz="12" w:space="0" w:color="000000"/>
              <w:left w:val="single" w:sz="12" w:space="0" w:color="000000"/>
              <w:bottom w:val="single" w:sz="6" w:space="0" w:color="000000"/>
              <w:right w:val="single" w:sz="6" w:space="0" w:color="000000"/>
            </w:tcBorders>
            <w:vAlign w:val="center"/>
          </w:tcPr>
          <w:p w14:paraId="13991172" w14:textId="77777777" w:rsidR="00191074" w:rsidRDefault="00191074">
            <w:pPr>
              <w:pStyle w:val="Titolo8"/>
              <w:suppressAutoHyphens w:val="0"/>
              <w:rPr>
                <w:lang w:eastAsia="it-IT"/>
              </w:rPr>
            </w:pPr>
            <w:r>
              <w:rPr>
                <w:lang w:eastAsia="it-IT"/>
              </w:rPr>
              <w:t>H</w:t>
            </w:r>
          </w:p>
        </w:tc>
        <w:tc>
          <w:tcPr>
            <w:tcW w:w="8974" w:type="dxa"/>
            <w:gridSpan w:val="10"/>
            <w:tcBorders>
              <w:top w:val="single" w:sz="12" w:space="0" w:color="000000"/>
              <w:left w:val="single" w:sz="6" w:space="0" w:color="000000"/>
              <w:bottom w:val="single" w:sz="6" w:space="0" w:color="000000"/>
              <w:right w:val="single" w:sz="12" w:space="0" w:color="000000"/>
            </w:tcBorders>
            <w:vAlign w:val="center"/>
          </w:tcPr>
          <w:p w14:paraId="723EEC72" w14:textId="77777777" w:rsidR="00191074" w:rsidRDefault="00191074">
            <w:pPr>
              <w:outlineLvl w:val="0"/>
              <w:rPr>
                <w:rFonts w:ascii="Arial" w:hAnsi="Arial" w:cs="Arial"/>
                <w:sz w:val="16"/>
                <w:szCs w:val="16"/>
              </w:rPr>
            </w:pPr>
            <w:r>
              <w:rPr>
                <w:rFonts w:ascii="Arial" w:hAnsi="Arial" w:cs="Arial"/>
                <w:b/>
                <w:sz w:val="16"/>
                <w:szCs w:val="16"/>
              </w:rPr>
              <w:t>TRATTAMENTO DATI PERSONALI</w:t>
            </w:r>
          </w:p>
        </w:tc>
      </w:tr>
      <w:tr w:rsidR="00191074" w14:paraId="50A5919A" w14:textId="77777777" w:rsidTr="002510F8">
        <w:trPr>
          <w:gridAfter w:val="1"/>
          <w:wAfter w:w="40" w:type="dxa"/>
          <w:cantSplit/>
          <w:trHeight w:val="454"/>
        </w:trPr>
        <w:tc>
          <w:tcPr>
            <w:tcW w:w="567" w:type="dxa"/>
            <w:vMerge/>
            <w:tcBorders>
              <w:top w:val="single" w:sz="6" w:space="0" w:color="000000"/>
              <w:left w:val="single" w:sz="12" w:space="0" w:color="000000"/>
              <w:bottom w:val="single" w:sz="12" w:space="0" w:color="000000"/>
              <w:right w:val="single" w:sz="6" w:space="0" w:color="000000"/>
            </w:tcBorders>
            <w:vAlign w:val="center"/>
          </w:tcPr>
          <w:p w14:paraId="2740D2AB" w14:textId="77777777" w:rsidR="00191074" w:rsidRDefault="00191074">
            <w:pPr>
              <w:outlineLvl w:val="0"/>
              <w:rPr>
                <w:rFonts w:ascii="Arial" w:hAnsi="Arial" w:cs="Arial"/>
                <w:sz w:val="16"/>
                <w:szCs w:val="16"/>
              </w:rPr>
            </w:pPr>
          </w:p>
        </w:tc>
        <w:tc>
          <w:tcPr>
            <w:tcW w:w="8974" w:type="dxa"/>
            <w:gridSpan w:val="10"/>
            <w:tcBorders>
              <w:top w:val="single" w:sz="6" w:space="0" w:color="000000"/>
              <w:left w:val="single" w:sz="6" w:space="0" w:color="000000"/>
              <w:bottom w:val="single" w:sz="12" w:space="0" w:color="000000"/>
              <w:right w:val="single" w:sz="12" w:space="0" w:color="000000"/>
            </w:tcBorders>
            <w:vAlign w:val="center"/>
          </w:tcPr>
          <w:p w14:paraId="7CDEAF94" w14:textId="77777777" w:rsidR="00191074" w:rsidRDefault="00254B55">
            <w:pPr>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191074">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191074">
              <w:rPr>
                <w:rFonts w:ascii="Arial" w:hAnsi="Arial" w:cs="Arial"/>
                <w:sz w:val="16"/>
              </w:rPr>
              <w:t xml:space="preserve"> </w:t>
            </w:r>
            <w:r w:rsidR="00191074">
              <w:rPr>
                <w:rFonts w:ascii="Arial" w:hAnsi="Arial" w:cs="Arial"/>
                <w:sz w:val="16"/>
                <w:szCs w:val="16"/>
              </w:rPr>
              <w:t>di essere informato ai sensi del D. Lgs. n. 196 del 30 giugno 2003:</w:t>
            </w:r>
          </w:p>
          <w:p w14:paraId="0602A938" w14:textId="77777777" w:rsidR="00191074" w:rsidRDefault="00191074" w:rsidP="00191074">
            <w:pPr>
              <w:numPr>
                <w:ilvl w:val="0"/>
                <w:numId w:val="2"/>
              </w:numPr>
              <w:tabs>
                <w:tab w:val="clear" w:pos="720"/>
                <w:tab w:val="num" w:pos="252"/>
              </w:tabs>
              <w:autoSpaceDE w:val="0"/>
              <w:ind w:left="252" w:hanging="252"/>
              <w:jc w:val="both"/>
              <w:rPr>
                <w:rFonts w:ascii="Arial" w:hAnsi="Arial" w:cs="Arial"/>
                <w:sz w:val="16"/>
                <w:szCs w:val="16"/>
              </w:rPr>
            </w:pPr>
            <w:r>
              <w:rPr>
                <w:rFonts w:ascii="Arial" w:hAnsi="Arial" w:cs="Arial"/>
                <w:sz w:val="16"/>
                <w:szCs w:val="16"/>
              </w:rPr>
              <w:t>di dover obbligatoriamente conferire i propri dati personali compilando il presente modulo;</w:t>
            </w:r>
          </w:p>
          <w:p w14:paraId="2F2284EA" w14:textId="77777777" w:rsidR="00191074" w:rsidRDefault="00191074" w:rsidP="00191074">
            <w:pPr>
              <w:numPr>
                <w:ilvl w:val="0"/>
                <w:numId w:val="2"/>
              </w:numPr>
              <w:tabs>
                <w:tab w:val="clear" w:pos="720"/>
                <w:tab w:val="num" w:pos="252"/>
              </w:tabs>
              <w:autoSpaceDE w:val="0"/>
              <w:ind w:left="252" w:hanging="252"/>
              <w:jc w:val="both"/>
              <w:rPr>
                <w:rFonts w:ascii="Arial" w:hAnsi="Arial" w:cs="Arial"/>
                <w:sz w:val="16"/>
                <w:szCs w:val="16"/>
              </w:rPr>
            </w:pPr>
            <w:r>
              <w:rPr>
                <w:rFonts w:ascii="Arial" w:hAnsi="Arial" w:cs="Arial"/>
                <w:sz w:val="16"/>
                <w:szCs w:val="16"/>
              </w:rPr>
              <w:t xml:space="preserve">che gli stessi dati saranno trattati dal Comune, quale Titolare, nonché dal Dirigente dello SUAP, quale Responsabile, in modo cartaceo e telematico, per le sole finalità istituzionali inerenti </w:t>
            </w:r>
            <w:proofErr w:type="gramStart"/>
            <w:r>
              <w:rPr>
                <w:rFonts w:ascii="Arial" w:hAnsi="Arial" w:cs="Arial"/>
                <w:sz w:val="16"/>
                <w:szCs w:val="16"/>
              </w:rPr>
              <w:t>il</w:t>
            </w:r>
            <w:proofErr w:type="gramEnd"/>
            <w:r>
              <w:rPr>
                <w:rFonts w:ascii="Arial" w:hAnsi="Arial" w:cs="Arial"/>
                <w:sz w:val="16"/>
                <w:szCs w:val="16"/>
              </w:rPr>
              <w:t xml:space="preserve"> rilascio del provvedimento unico finale;</w:t>
            </w:r>
          </w:p>
          <w:p w14:paraId="5A51C7FE" w14:textId="77777777" w:rsidR="00191074" w:rsidRDefault="00191074" w:rsidP="00191074">
            <w:pPr>
              <w:numPr>
                <w:ilvl w:val="0"/>
                <w:numId w:val="2"/>
              </w:numPr>
              <w:tabs>
                <w:tab w:val="clear" w:pos="720"/>
                <w:tab w:val="num" w:pos="252"/>
              </w:tabs>
              <w:autoSpaceDE w:val="0"/>
              <w:ind w:left="252" w:hanging="252"/>
              <w:jc w:val="both"/>
              <w:rPr>
                <w:rFonts w:ascii="Arial" w:hAnsi="Arial" w:cs="Arial"/>
                <w:sz w:val="16"/>
                <w:szCs w:val="16"/>
              </w:rPr>
            </w:pPr>
            <w:r>
              <w:rPr>
                <w:rFonts w:ascii="Arial" w:hAnsi="Arial" w:cs="Arial"/>
                <w:sz w:val="16"/>
                <w:szCs w:val="16"/>
              </w:rPr>
              <w:t>che il Comune potrà, ai sensi della vigente normativa, comunicare i suddetti dati a tutti gli Enti che dovranno intervenire nel procedimento, nonché diffondere gli stessi mediante programmi informatici;</w:t>
            </w:r>
          </w:p>
          <w:p w14:paraId="0E7243F4" w14:textId="77777777" w:rsidR="00191074" w:rsidRDefault="00191074" w:rsidP="00191074">
            <w:pPr>
              <w:numPr>
                <w:ilvl w:val="0"/>
                <w:numId w:val="2"/>
              </w:numPr>
              <w:tabs>
                <w:tab w:val="clear" w:pos="720"/>
                <w:tab w:val="num" w:pos="252"/>
              </w:tabs>
              <w:ind w:left="252" w:hanging="252"/>
              <w:outlineLvl w:val="0"/>
              <w:rPr>
                <w:rFonts w:ascii="Arial" w:hAnsi="Arial" w:cs="Arial"/>
                <w:sz w:val="16"/>
                <w:szCs w:val="16"/>
              </w:rPr>
            </w:pPr>
            <w:r>
              <w:rPr>
                <w:rFonts w:ascii="Arial" w:hAnsi="Arial" w:cs="Arial"/>
                <w:sz w:val="16"/>
                <w:szCs w:val="16"/>
              </w:rPr>
              <w:t>- di poter conoscere, ai sensi dell'art. 7, l'esistenza dei propri dati personali, di poterli aggiornare, rettificare od integrare qualora fosse necessario, nonché di richiederne la cancellazione quando trattati in violazione di legge</w:t>
            </w:r>
          </w:p>
        </w:tc>
      </w:tr>
    </w:tbl>
    <w:p w14:paraId="7ACF8FFE" w14:textId="77777777" w:rsidR="005A1CD5" w:rsidRDefault="005A1CD5" w:rsidP="005A1CD5">
      <w:pPr>
        <w:outlineLvl w:val="0"/>
        <w:rPr>
          <w:rFonts w:ascii="Arial" w:hAnsi="Arial" w:cs="Arial"/>
          <w:sz w:val="16"/>
        </w:rPr>
      </w:pPr>
    </w:p>
    <w:p w14:paraId="07D3F551" w14:textId="77777777" w:rsidR="005A1CD5" w:rsidRDefault="005A1CD5" w:rsidP="005A1CD5">
      <w:pPr>
        <w:outlineLvl w:val="0"/>
        <w:rPr>
          <w:rFonts w:ascii="Arial" w:hAnsi="Arial" w:cs="Arial"/>
          <w:sz w:val="16"/>
        </w:rPr>
      </w:pPr>
    </w:p>
    <w:p w14:paraId="6976E995" w14:textId="77777777" w:rsidR="005A1CD5" w:rsidRDefault="005A1CD5" w:rsidP="005A1CD5">
      <w:pPr>
        <w:outlineLvl w:val="0"/>
        <w:rPr>
          <w:rFonts w:ascii="Arial" w:hAnsi="Arial" w:cs="Arial"/>
          <w:sz w:val="16"/>
        </w:rPr>
      </w:pPr>
    </w:p>
    <w:p w14:paraId="11EBEC12" w14:textId="77777777" w:rsidR="002510F8" w:rsidRDefault="002510F8" w:rsidP="005A1CD5">
      <w:pPr>
        <w:outlineLvl w:val="0"/>
        <w:rPr>
          <w:rFonts w:ascii="Arial" w:hAnsi="Arial" w:cs="Arial"/>
          <w:sz w:val="16"/>
        </w:rPr>
      </w:pPr>
    </w:p>
    <w:p w14:paraId="22CC3A72" w14:textId="77777777" w:rsidR="005A1CD5" w:rsidRDefault="005A1CD5" w:rsidP="005A1CD5">
      <w:pPr>
        <w:outlineLvl w:val="0"/>
        <w:rPr>
          <w:rFonts w:ascii="Arial" w:hAnsi="Arial" w:cs="Arial"/>
          <w:bCs/>
          <w:sz w:val="16"/>
          <w:szCs w:val="16"/>
        </w:rPr>
      </w:pPr>
      <w:r>
        <w:rPr>
          <w:rFonts w:ascii="Arial" w:hAnsi="Arial" w:cs="Arial"/>
          <w:sz w:val="16"/>
        </w:rPr>
        <w:t xml:space="preserve">       </w:t>
      </w:r>
      <w:r>
        <w:rPr>
          <w:rFonts w:ascii="Arial" w:hAnsi="Arial" w:cs="Arial"/>
          <w:sz w:val="16"/>
          <w:szCs w:val="16"/>
        </w:rPr>
        <w:t xml:space="preserve"> Data e luogo                                                                                                                             </w:t>
      </w:r>
      <w:r w:rsidRPr="005A1CD5">
        <w:rPr>
          <w:rFonts w:ascii="Arial" w:hAnsi="Arial" w:cs="Arial"/>
          <w:bCs/>
          <w:sz w:val="16"/>
          <w:szCs w:val="16"/>
        </w:rPr>
        <w:t xml:space="preserve"> </w:t>
      </w:r>
      <w:r>
        <w:rPr>
          <w:rFonts w:ascii="Arial" w:hAnsi="Arial" w:cs="Arial"/>
          <w:bCs/>
          <w:sz w:val="16"/>
          <w:szCs w:val="16"/>
        </w:rPr>
        <w:t>Firma</w:t>
      </w:r>
    </w:p>
    <w:p w14:paraId="0FEADAF8" w14:textId="77777777" w:rsidR="005A1CD5" w:rsidRDefault="005A1CD5" w:rsidP="005A1CD5">
      <w:pPr>
        <w:outlineLvl w:val="0"/>
        <w:rPr>
          <w:rFonts w:ascii="Arial" w:hAnsi="Arial" w:cs="Arial"/>
          <w:sz w:val="16"/>
          <w:szCs w:val="16"/>
        </w:rPr>
      </w:pPr>
    </w:p>
    <w:p w14:paraId="3FDF0E5F" w14:textId="77777777" w:rsidR="005A1CD5" w:rsidRDefault="005A1CD5" w:rsidP="005A1CD5">
      <w:pPr>
        <w:rPr>
          <w:rFonts w:ascii="Arial" w:hAnsi="Arial" w:cs="Arial"/>
          <w:sz w:val="16"/>
        </w:rPr>
      </w:pPr>
    </w:p>
    <w:p w14:paraId="6B3727C7" w14:textId="77777777" w:rsidR="005A1CD5" w:rsidRDefault="00254B55" w:rsidP="005A1CD5">
      <w:pPr>
        <w:rPr>
          <w:rFonts w:ascii="Arial" w:hAnsi="Arial" w:cs="Arial"/>
          <w:sz w:val="16"/>
        </w:rPr>
      </w:pP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sidR="005A1CD5" w:rsidRPr="005A1CD5">
        <w:rPr>
          <w:rFonts w:ascii="Arial" w:hAnsi="Arial" w:cs="Arial"/>
          <w:sz w:val="16"/>
        </w:rPr>
        <w:t xml:space="preserve">                                                                                                      </w:t>
      </w:r>
      <w:r>
        <w:rPr>
          <w:rFonts w:ascii="Arial" w:hAnsi="Arial" w:cs="Arial"/>
          <w:sz w:val="16"/>
          <w:szCs w:val="16"/>
          <w:u w:val="single"/>
        </w:rPr>
        <w:fldChar w:fldCharType="begin">
          <w:ffData>
            <w:name w:val="Testo215"/>
            <w:enabled/>
            <w:calcOnExit w:val="0"/>
            <w:textInput/>
          </w:ffData>
        </w:fldChar>
      </w:r>
      <w:r w:rsidR="005A1CD5">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5A1CD5">
        <w:rPr>
          <w:rFonts w:ascii="Arial" w:hAnsi="Arial" w:cs="Arial"/>
          <w:noProof/>
          <w:sz w:val="16"/>
          <w:szCs w:val="16"/>
          <w:u w:val="single"/>
        </w:rPr>
        <w:t> </w:t>
      </w:r>
      <w:r w:rsidR="005A1CD5">
        <w:rPr>
          <w:rFonts w:ascii="Arial" w:hAnsi="Arial" w:cs="Arial"/>
          <w:noProof/>
          <w:sz w:val="16"/>
          <w:szCs w:val="16"/>
          <w:u w:val="single"/>
        </w:rPr>
        <w:t> </w:t>
      </w:r>
      <w:r w:rsidR="005A1CD5">
        <w:rPr>
          <w:rFonts w:ascii="Arial" w:hAnsi="Arial" w:cs="Arial"/>
          <w:noProof/>
          <w:sz w:val="16"/>
          <w:szCs w:val="16"/>
          <w:u w:val="single"/>
        </w:rPr>
        <w:t> </w:t>
      </w:r>
      <w:r w:rsidR="005A1CD5">
        <w:rPr>
          <w:rFonts w:ascii="Arial" w:hAnsi="Arial" w:cs="Arial"/>
          <w:noProof/>
          <w:sz w:val="16"/>
          <w:szCs w:val="16"/>
          <w:u w:val="single"/>
        </w:rPr>
        <w:t> </w:t>
      </w:r>
      <w:r w:rsidR="005A1CD5">
        <w:rPr>
          <w:rFonts w:ascii="Arial" w:hAnsi="Arial" w:cs="Arial"/>
          <w:noProof/>
          <w:sz w:val="16"/>
          <w:szCs w:val="16"/>
          <w:u w:val="single"/>
        </w:rPr>
        <w:t> </w:t>
      </w:r>
      <w:r>
        <w:rPr>
          <w:rFonts w:ascii="Arial" w:hAnsi="Arial" w:cs="Arial"/>
          <w:sz w:val="16"/>
          <w:szCs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p>
    <w:p w14:paraId="3DFDF242" w14:textId="77777777" w:rsidR="005A1CD5" w:rsidRDefault="005A1CD5" w:rsidP="005A1CD5">
      <w:pPr>
        <w:rPr>
          <w:rFonts w:ascii="Arial" w:hAnsi="Arial" w:cs="Arial"/>
          <w:sz w:val="16"/>
        </w:rPr>
      </w:pPr>
    </w:p>
    <w:p w14:paraId="52439648" w14:textId="77777777" w:rsidR="00940A68" w:rsidRDefault="00940A68" w:rsidP="005A1CD5">
      <w:pPr>
        <w:rPr>
          <w:rFonts w:ascii="Arial" w:hAnsi="Arial" w:cs="Arial"/>
          <w:sz w:val="16"/>
        </w:rPr>
      </w:pPr>
    </w:p>
    <w:p w14:paraId="05E92CDD" w14:textId="77777777" w:rsidR="00940A68" w:rsidRDefault="00940A68" w:rsidP="005A1CD5">
      <w:pPr>
        <w:rPr>
          <w:rFonts w:ascii="Arial" w:hAnsi="Arial" w:cs="Arial"/>
          <w:sz w:val="16"/>
        </w:rPr>
      </w:pPr>
    </w:p>
    <w:p w14:paraId="5D6AD28E" w14:textId="77777777" w:rsidR="00940A68" w:rsidRDefault="00940A68" w:rsidP="005A1CD5">
      <w:pPr>
        <w:rPr>
          <w:rFonts w:ascii="Arial" w:hAnsi="Arial" w:cs="Arial"/>
          <w:sz w:val="16"/>
        </w:rPr>
      </w:pPr>
    </w:p>
    <w:p w14:paraId="661C7B3C" w14:textId="77777777" w:rsidR="005A1CD5" w:rsidRDefault="005A1CD5" w:rsidP="002510F8">
      <w:pPr>
        <w:outlineLvl w:val="0"/>
        <w:rPr>
          <w:rFonts w:ascii="Arial" w:hAnsi="Arial" w:cs="Arial"/>
          <w:bCs/>
          <w:sz w:val="16"/>
          <w:szCs w:val="16"/>
        </w:rPr>
      </w:pPr>
    </w:p>
    <w:p w14:paraId="6DB08AFB" w14:textId="77777777" w:rsidR="00191074" w:rsidRDefault="002C2EF8">
      <w:pPr>
        <w:jc w:val="both"/>
        <w:rPr>
          <w:rFonts w:ascii="Arial" w:hAnsi="Arial" w:cs="Arial"/>
          <w:b/>
          <w:sz w:val="16"/>
          <w:szCs w:val="16"/>
        </w:rPr>
      </w:pPr>
      <w:r>
        <w:rPr>
          <w:rFonts w:ascii="Arial" w:hAnsi="Arial" w:cs="Arial"/>
          <w:b/>
          <w:sz w:val="16"/>
          <w:szCs w:val="16"/>
        </w:rPr>
        <w:t>Documentazione necessaria da allegare alla domanda</w:t>
      </w:r>
    </w:p>
    <w:p w14:paraId="28D0A563" w14:textId="77777777" w:rsidR="00940A68" w:rsidRDefault="00940A68">
      <w:pPr>
        <w:jc w:val="both"/>
        <w:rPr>
          <w:rFonts w:ascii="Arial" w:hAnsi="Arial" w:cs="Arial"/>
          <w:b/>
          <w:sz w:val="16"/>
          <w:szCs w:val="16"/>
        </w:rPr>
      </w:pPr>
    </w:p>
    <w:p w14:paraId="67659783"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b/>
          <w:sz w:val="16"/>
          <w:szCs w:val="16"/>
        </w:rPr>
      </w:pPr>
    </w:p>
    <w:p w14:paraId="3F72608B"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14:shadow w14:blurRad="50800" w14:dist="38100" w14:dir="2700000" w14:sx="100000" w14:sy="100000" w14:kx="0" w14:ky="0" w14:algn="tl">
            <w14:srgbClr w14:val="000000">
              <w14:alpha w14:val="60000"/>
            </w14:srgbClr>
          </w14:shadow>
        </w:rPr>
      </w:pPr>
      <w:r w:rsidRPr="002510F8">
        <w:rPr>
          <w:rFonts w:ascii="Arial" w:hAnsi="Arial"/>
          <w:b/>
          <w:sz w:val="16"/>
          <w:szCs w:val="16"/>
        </w:rPr>
        <w:t>- Relazione tecnica</w:t>
      </w:r>
      <w:r w:rsidRPr="002510F8">
        <w:rPr>
          <w:rFonts w:ascii="Arial" w:hAnsi="Arial"/>
          <w:sz w:val="16"/>
          <w:szCs w:val="16"/>
        </w:rPr>
        <w:t xml:space="preserve"> con descrizione della manifestazione, redatta da un libero professionista iscritto all’albo professionale, attestante la rispondenza degli impianti alle regole tecniche vigenti;</w:t>
      </w:r>
    </w:p>
    <w:p w14:paraId="21EE9A2D"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14:shadow w14:blurRad="50800" w14:dist="38100" w14:dir="2700000" w14:sx="100000" w14:sy="100000" w14:kx="0" w14:ky="0" w14:algn="tl">
            <w14:srgbClr w14:val="000000">
              <w14:alpha w14:val="60000"/>
            </w14:srgbClr>
          </w14:shadow>
        </w:rPr>
      </w:pPr>
    </w:p>
    <w:p w14:paraId="599D767B"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14:shadow w14:blurRad="50800" w14:dist="38100" w14:dir="2700000" w14:sx="100000" w14:sy="100000" w14:kx="0" w14:ky="0" w14:algn="tl">
            <w14:srgbClr w14:val="000000">
              <w14:alpha w14:val="60000"/>
            </w14:srgbClr>
          </w14:shadow>
        </w:rPr>
      </w:pPr>
      <w:r w:rsidRPr="002510F8">
        <w:rPr>
          <w:rFonts w:ascii="Arial" w:hAnsi="Arial"/>
          <w:sz w:val="16"/>
          <w:szCs w:val="16"/>
        </w:rPr>
        <w:t xml:space="preserve">- </w:t>
      </w:r>
      <w:r w:rsidRPr="002510F8">
        <w:rPr>
          <w:rFonts w:ascii="Arial" w:hAnsi="Arial"/>
          <w:b/>
          <w:sz w:val="16"/>
          <w:szCs w:val="16"/>
        </w:rPr>
        <w:t>Planimetria</w:t>
      </w:r>
      <w:r w:rsidRPr="002510F8">
        <w:rPr>
          <w:rFonts w:ascii="Arial" w:hAnsi="Arial"/>
          <w:sz w:val="16"/>
          <w:szCs w:val="16"/>
        </w:rPr>
        <w:t xml:space="preserve"> della zona interessata redatta e firmata da un tecnico abilita</w:t>
      </w:r>
      <w:r w:rsidR="003200E7">
        <w:rPr>
          <w:rFonts w:ascii="Arial" w:hAnsi="Arial"/>
          <w:sz w:val="16"/>
          <w:szCs w:val="16"/>
        </w:rPr>
        <w:t>to con evidenziate</w:t>
      </w:r>
      <w:r w:rsidRPr="002510F8">
        <w:rPr>
          <w:rFonts w:ascii="Arial" w:hAnsi="Arial"/>
          <w:sz w:val="16"/>
          <w:szCs w:val="16"/>
        </w:rPr>
        <w:t xml:space="preserve"> le strutture installate</w:t>
      </w:r>
      <w:r w:rsidR="003200E7">
        <w:rPr>
          <w:rFonts w:ascii="Arial" w:hAnsi="Arial"/>
          <w:sz w:val="16"/>
          <w:szCs w:val="16"/>
        </w:rPr>
        <w:t xml:space="preserve"> e le vie di esodo;</w:t>
      </w:r>
    </w:p>
    <w:p w14:paraId="08D72720" w14:textId="77777777" w:rsidR="003200E7" w:rsidRPr="008E1F36" w:rsidRDefault="003200E7"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14:shadow w14:blurRad="50800" w14:dist="38100" w14:dir="2700000" w14:sx="100000" w14:sy="100000" w14:kx="0" w14:ky="0" w14:algn="tl">
            <w14:srgbClr w14:val="000000">
              <w14:alpha w14:val="60000"/>
            </w14:srgbClr>
          </w14:shadow>
        </w:rPr>
      </w:pPr>
    </w:p>
    <w:p w14:paraId="4104B351"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eastAsia="Calibri" w:hAnsi="Arial" w:cs="Arial"/>
          <w:sz w:val="16"/>
          <w:szCs w:val="16"/>
        </w:rPr>
      </w:pPr>
      <w:r w:rsidRPr="002510F8">
        <w:rPr>
          <w:rFonts w:ascii="Arial" w:eastAsia="Calibri" w:hAnsi="Arial" w:cs="Arial"/>
          <w:b/>
          <w:bCs/>
          <w:sz w:val="16"/>
          <w:szCs w:val="16"/>
        </w:rPr>
        <w:t xml:space="preserve">- Piano di emergenza </w:t>
      </w:r>
      <w:r w:rsidRPr="002510F8">
        <w:rPr>
          <w:rFonts w:ascii="Arial" w:eastAsia="Calibri" w:hAnsi="Arial" w:cs="Arial"/>
          <w:sz w:val="16"/>
          <w:szCs w:val="16"/>
        </w:rPr>
        <w:t>e gestione della sicurezza con individuazione della squadra addetta all’emergenza e del Responsabile della sicurezza antincendio</w:t>
      </w:r>
    </w:p>
    <w:p w14:paraId="6C600935"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14:shadow w14:blurRad="50800" w14:dist="38100" w14:dir="2700000" w14:sx="100000" w14:sy="100000" w14:kx="0" w14:ky="0" w14:algn="tl">
            <w14:srgbClr w14:val="000000">
              <w14:alpha w14:val="60000"/>
            </w14:srgbClr>
          </w14:shadow>
        </w:rPr>
      </w:pPr>
    </w:p>
    <w:p w14:paraId="3B4E2DD7"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14:shadow w14:blurRad="50800" w14:dist="38100" w14:dir="2700000" w14:sx="100000" w14:sy="100000" w14:kx="0" w14:ky="0" w14:algn="tl">
            <w14:srgbClr w14:val="000000">
              <w14:alpha w14:val="60000"/>
            </w14:srgbClr>
          </w14:shadow>
        </w:rPr>
      </w:pPr>
      <w:r w:rsidRPr="002510F8">
        <w:rPr>
          <w:rFonts w:ascii="Arial" w:hAnsi="Arial"/>
          <w:sz w:val="16"/>
          <w:szCs w:val="16"/>
        </w:rPr>
        <w:t xml:space="preserve">- </w:t>
      </w:r>
      <w:r w:rsidRPr="002510F8">
        <w:rPr>
          <w:rFonts w:ascii="Arial" w:hAnsi="Arial"/>
          <w:b/>
          <w:sz w:val="16"/>
          <w:szCs w:val="16"/>
        </w:rPr>
        <w:t>Collaudo statico annuale</w:t>
      </w:r>
      <w:r w:rsidRPr="002510F8">
        <w:rPr>
          <w:rFonts w:ascii="Arial" w:hAnsi="Arial"/>
          <w:sz w:val="16"/>
          <w:szCs w:val="16"/>
        </w:rPr>
        <w:t xml:space="preserve"> relativo a palchi/pedane, comprensivo della relazione o certificazione di reazione al fuoco;</w:t>
      </w:r>
    </w:p>
    <w:p w14:paraId="4141670C"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z w:val="16"/>
          <w:szCs w:val="16"/>
        </w:rPr>
      </w:pPr>
      <w:r w:rsidRPr="002510F8">
        <w:rPr>
          <w:rFonts w:ascii="Arial" w:hAnsi="Arial"/>
          <w:i/>
          <w:sz w:val="16"/>
          <w:szCs w:val="16"/>
        </w:rPr>
        <w:t>(solo in presenza palchi/pedane);</w:t>
      </w:r>
    </w:p>
    <w:p w14:paraId="051B1E51"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z w:val="16"/>
          <w:szCs w:val="16"/>
        </w:rPr>
      </w:pPr>
    </w:p>
    <w:p w14:paraId="7C66AC90"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z w:val="16"/>
          <w:szCs w:val="16"/>
        </w:rPr>
      </w:pPr>
      <w:r w:rsidRPr="002510F8">
        <w:rPr>
          <w:rFonts w:ascii="Arial" w:hAnsi="Arial"/>
          <w:sz w:val="16"/>
          <w:szCs w:val="16"/>
        </w:rPr>
        <w:t xml:space="preserve">- </w:t>
      </w:r>
      <w:r w:rsidRPr="002510F8">
        <w:rPr>
          <w:rFonts w:ascii="Arial" w:hAnsi="Arial"/>
          <w:b/>
          <w:sz w:val="16"/>
          <w:szCs w:val="16"/>
        </w:rPr>
        <w:t>Dichiarazione di corretto montaggio</w:t>
      </w:r>
      <w:r w:rsidRPr="002510F8">
        <w:rPr>
          <w:rFonts w:ascii="Arial" w:hAnsi="Arial"/>
          <w:sz w:val="16"/>
          <w:szCs w:val="16"/>
        </w:rPr>
        <w:t xml:space="preserve"> e ancoraggio secondo il progetto di tutte le strutture mobili installate a firma degli installatori/tecnico abilitato </w:t>
      </w:r>
      <w:r w:rsidRPr="002510F8">
        <w:rPr>
          <w:rFonts w:ascii="Arial" w:hAnsi="Arial"/>
          <w:i/>
          <w:sz w:val="16"/>
          <w:szCs w:val="16"/>
        </w:rPr>
        <w:t>(solo in presenza di palchi/pedane);</w:t>
      </w:r>
    </w:p>
    <w:p w14:paraId="09F717C9"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z w:val="16"/>
          <w:szCs w:val="16"/>
        </w:rPr>
      </w:pPr>
      <w:r w:rsidRPr="002510F8">
        <w:rPr>
          <w:rFonts w:ascii="Arial" w:hAnsi="Arial"/>
          <w:i/>
          <w:sz w:val="16"/>
          <w:szCs w:val="16"/>
        </w:rPr>
        <w:t>(consegna a montaggio eseguito)</w:t>
      </w:r>
    </w:p>
    <w:p w14:paraId="67583D14"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z w:val="16"/>
          <w:szCs w:val="16"/>
        </w:rPr>
      </w:pPr>
    </w:p>
    <w:p w14:paraId="3F2C17E9"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14:shadow w14:blurRad="50800" w14:dist="38100" w14:dir="2700000" w14:sx="100000" w14:sy="100000" w14:kx="0" w14:ky="0" w14:algn="tl">
            <w14:srgbClr w14:val="000000">
              <w14:alpha w14:val="60000"/>
            </w14:srgbClr>
          </w14:shadow>
        </w:rPr>
      </w:pPr>
      <w:r w:rsidRPr="002510F8">
        <w:rPr>
          <w:rFonts w:ascii="Arial" w:hAnsi="Arial"/>
          <w:sz w:val="16"/>
          <w:szCs w:val="16"/>
        </w:rPr>
        <w:t xml:space="preserve">- </w:t>
      </w:r>
      <w:r w:rsidRPr="002510F8">
        <w:rPr>
          <w:rFonts w:ascii="Arial" w:hAnsi="Arial"/>
          <w:b/>
          <w:sz w:val="16"/>
          <w:szCs w:val="16"/>
        </w:rPr>
        <w:t>Dichiarazione di conformità dell'impianto elettrico</w:t>
      </w:r>
      <w:r w:rsidRPr="002510F8">
        <w:rPr>
          <w:rFonts w:ascii="Arial" w:hAnsi="Arial"/>
          <w:sz w:val="16"/>
          <w:szCs w:val="16"/>
        </w:rPr>
        <w:t xml:space="preserve"> a firma di un tecnico abilitato nell’ambito delle proprie competenze (D.M. 22 gennaio 2008 n. 37); </w:t>
      </w:r>
    </w:p>
    <w:p w14:paraId="199E11D9"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z w:val="16"/>
          <w:szCs w:val="16"/>
        </w:rPr>
      </w:pPr>
      <w:r w:rsidRPr="002510F8">
        <w:rPr>
          <w:rFonts w:ascii="Arial" w:hAnsi="Arial"/>
          <w:i/>
          <w:sz w:val="16"/>
          <w:szCs w:val="16"/>
        </w:rPr>
        <w:t>(consegna a lavoro eseguito)</w:t>
      </w:r>
    </w:p>
    <w:p w14:paraId="601F8141"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14:shadow w14:blurRad="50800" w14:dist="38100" w14:dir="2700000" w14:sx="100000" w14:sy="100000" w14:kx="0" w14:ky="0" w14:algn="tl">
            <w14:srgbClr w14:val="000000">
              <w14:alpha w14:val="60000"/>
            </w14:srgbClr>
          </w14:shadow>
        </w:rPr>
      </w:pPr>
    </w:p>
    <w:p w14:paraId="33AE8922"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14:shadow w14:blurRad="50800" w14:dist="38100" w14:dir="2700000" w14:sx="100000" w14:sy="100000" w14:kx="0" w14:ky="0" w14:algn="tl">
            <w14:srgbClr w14:val="000000">
              <w14:alpha w14:val="60000"/>
            </w14:srgbClr>
          </w14:shadow>
        </w:rPr>
      </w:pPr>
      <w:r w:rsidRPr="002510F8">
        <w:rPr>
          <w:rFonts w:ascii="Arial" w:hAnsi="Arial"/>
          <w:sz w:val="16"/>
          <w:szCs w:val="16"/>
        </w:rPr>
        <w:t xml:space="preserve">- Dichiarazione della </w:t>
      </w:r>
      <w:r w:rsidRPr="002510F8">
        <w:rPr>
          <w:rFonts w:ascii="Arial" w:hAnsi="Arial"/>
          <w:b/>
          <w:sz w:val="16"/>
          <w:szCs w:val="16"/>
        </w:rPr>
        <w:t>disponibilità dell’area</w:t>
      </w:r>
      <w:r w:rsidRPr="002510F8">
        <w:rPr>
          <w:rFonts w:ascii="Arial" w:hAnsi="Arial"/>
          <w:sz w:val="16"/>
          <w:szCs w:val="16"/>
        </w:rPr>
        <w:t xml:space="preserve"> interessata dalla manifestazione;</w:t>
      </w:r>
    </w:p>
    <w:p w14:paraId="49CFB41E"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14:shadow w14:blurRad="50800" w14:dist="38100" w14:dir="2700000" w14:sx="100000" w14:sy="100000" w14:kx="0" w14:ky="0" w14:algn="tl">
            <w14:srgbClr w14:val="000000">
              <w14:alpha w14:val="60000"/>
            </w14:srgbClr>
          </w14:shadow>
        </w:rPr>
      </w:pPr>
    </w:p>
    <w:p w14:paraId="403DC9C6"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14:shadow w14:blurRad="50800" w14:dist="38100" w14:dir="2700000" w14:sx="100000" w14:sy="100000" w14:kx="0" w14:ky="0" w14:algn="tl">
            <w14:srgbClr w14:val="000000">
              <w14:alpha w14:val="60000"/>
            </w14:srgbClr>
          </w14:shadow>
        </w:rPr>
      </w:pPr>
      <w:r w:rsidRPr="002510F8">
        <w:rPr>
          <w:rFonts w:ascii="Arial" w:hAnsi="Arial"/>
          <w:sz w:val="16"/>
          <w:szCs w:val="16"/>
        </w:rPr>
        <w:t xml:space="preserve">- </w:t>
      </w:r>
      <w:r w:rsidRPr="002510F8">
        <w:rPr>
          <w:rFonts w:ascii="Arial" w:hAnsi="Arial"/>
          <w:b/>
          <w:sz w:val="16"/>
          <w:szCs w:val="16"/>
        </w:rPr>
        <w:t>Documento di riconoscimento</w:t>
      </w:r>
      <w:r w:rsidRPr="002510F8">
        <w:rPr>
          <w:rFonts w:ascii="Arial" w:hAnsi="Arial"/>
          <w:sz w:val="16"/>
          <w:szCs w:val="16"/>
        </w:rPr>
        <w:t xml:space="preserve"> in corso di validità del richiedente; o di tutti i soci se trattasi di società;</w:t>
      </w:r>
    </w:p>
    <w:p w14:paraId="1D7299D5"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14:shadow w14:blurRad="50800" w14:dist="38100" w14:dir="2700000" w14:sx="100000" w14:sy="100000" w14:kx="0" w14:ky="0" w14:algn="tl">
            <w14:srgbClr w14:val="000000">
              <w14:alpha w14:val="60000"/>
            </w14:srgbClr>
          </w14:shadow>
        </w:rPr>
      </w:pPr>
    </w:p>
    <w:p w14:paraId="50843F3E"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14:shadow w14:blurRad="50800" w14:dist="38100" w14:dir="2700000" w14:sx="100000" w14:sy="100000" w14:kx="0" w14:ky="0" w14:algn="tl">
            <w14:srgbClr w14:val="000000">
              <w14:alpha w14:val="60000"/>
            </w14:srgbClr>
          </w14:shadow>
        </w:rPr>
      </w:pPr>
      <w:r>
        <w:rPr>
          <w:rFonts w:ascii="Arial" w:hAnsi="Arial"/>
          <w:sz w:val="16"/>
          <w:szCs w:val="16"/>
        </w:rPr>
        <w:t xml:space="preserve">- </w:t>
      </w:r>
      <w:r w:rsidRPr="002510F8">
        <w:rPr>
          <w:rFonts w:ascii="Arial" w:hAnsi="Arial"/>
          <w:b/>
          <w:sz w:val="16"/>
          <w:szCs w:val="16"/>
        </w:rPr>
        <w:t>Attestazione di conformità</w:t>
      </w:r>
      <w:r>
        <w:rPr>
          <w:rFonts w:ascii="Arial" w:hAnsi="Arial"/>
          <w:sz w:val="16"/>
          <w:szCs w:val="16"/>
        </w:rPr>
        <w:t xml:space="preserve"> degli allestimenti a quanto dichiarato nella domanda a firma di tecnico abilitato (consegna ad allestimento effettuato)</w:t>
      </w:r>
    </w:p>
    <w:p w14:paraId="7C7B1692" w14:textId="77777777" w:rsidR="004A43E2" w:rsidRPr="008E1F36" w:rsidRDefault="004A43E2"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14:shadow w14:blurRad="50800" w14:dist="38100" w14:dir="2700000" w14:sx="100000" w14:sy="100000" w14:kx="0" w14:ky="0" w14:algn="tl">
            <w14:srgbClr w14:val="000000">
              <w14:alpha w14:val="60000"/>
            </w14:srgbClr>
          </w14:shadow>
        </w:rPr>
      </w:pPr>
    </w:p>
    <w:p w14:paraId="191DD235" w14:textId="77777777" w:rsidR="004A43E2" w:rsidRPr="008E1F36" w:rsidRDefault="004A43E2"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14:shadow w14:blurRad="50800" w14:dist="38100" w14:dir="2700000" w14:sx="100000" w14:sy="100000" w14:kx="0" w14:ky="0" w14:algn="tl">
            <w14:srgbClr w14:val="000000">
              <w14:alpha w14:val="60000"/>
            </w14:srgbClr>
          </w14:shadow>
        </w:rPr>
      </w:pPr>
      <w:r>
        <w:rPr>
          <w:rFonts w:ascii="Arial" w:hAnsi="Arial"/>
          <w:sz w:val="16"/>
          <w:szCs w:val="16"/>
        </w:rPr>
        <w:t xml:space="preserve">- Versamento importo dovuto per diritti di segreteria </w:t>
      </w:r>
      <w:r w:rsidR="00901C35">
        <w:rPr>
          <w:rFonts w:ascii="Arial" w:hAnsi="Arial"/>
          <w:sz w:val="16"/>
          <w:szCs w:val="16"/>
        </w:rPr>
        <w:t>tramite sistema PagoPA</w:t>
      </w:r>
      <w:r w:rsidRPr="00726572">
        <w:rPr>
          <w:rFonts w:ascii="Arial" w:hAnsi="Arial" w:cs="Arial"/>
          <w:sz w:val="16"/>
          <w:szCs w:val="16"/>
        </w:rPr>
        <w:t xml:space="preserve"> intestato a Comune di Barga </w:t>
      </w:r>
      <w:r>
        <w:rPr>
          <w:rFonts w:ascii="Arial" w:hAnsi="Arial" w:cs="Arial"/>
          <w:sz w:val="16"/>
          <w:szCs w:val="16"/>
        </w:rPr>
        <w:t>(€.</w:t>
      </w:r>
      <w:r w:rsidR="009D2C2E">
        <w:rPr>
          <w:rFonts w:ascii="Arial" w:hAnsi="Arial" w:cs="Arial"/>
          <w:sz w:val="16"/>
          <w:szCs w:val="16"/>
        </w:rPr>
        <w:t>1</w:t>
      </w:r>
      <w:r w:rsidR="00BD5C54">
        <w:rPr>
          <w:rFonts w:ascii="Arial" w:hAnsi="Arial" w:cs="Arial"/>
          <w:sz w:val="16"/>
          <w:szCs w:val="16"/>
        </w:rPr>
        <w:t>5</w:t>
      </w:r>
      <w:r>
        <w:rPr>
          <w:rFonts w:ascii="Arial" w:hAnsi="Arial" w:cs="Arial"/>
          <w:sz w:val="16"/>
          <w:szCs w:val="16"/>
        </w:rPr>
        <w:t>,00).</w:t>
      </w:r>
    </w:p>
    <w:p w14:paraId="2815F5C6" w14:textId="77777777" w:rsidR="004A43E2" w:rsidRPr="008E1F36" w:rsidRDefault="004A43E2"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14:shadow w14:blurRad="50800" w14:dist="38100" w14:dir="2700000" w14:sx="100000" w14:sy="100000" w14:kx="0" w14:ky="0" w14:algn="tl">
            <w14:srgbClr w14:val="000000">
              <w14:alpha w14:val="60000"/>
            </w14:srgbClr>
          </w14:shadow>
        </w:rPr>
      </w:pPr>
    </w:p>
    <w:p w14:paraId="6D828172" w14:textId="77777777" w:rsidR="00887701" w:rsidRDefault="00887701">
      <w:pPr>
        <w:jc w:val="both"/>
        <w:rPr>
          <w:rFonts w:ascii="Arial" w:hAnsi="Arial" w:cs="Arial"/>
          <w:b/>
          <w:sz w:val="16"/>
          <w:szCs w:val="16"/>
        </w:rPr>
      </w:pPr>
    </w:p>
    <w:p w14:paraId="42ACEE6C" w14:textId="77777777" w:rsidR="00390881" w:rsidRDefault="00390881">
      <w:pPr>
        <w:jc w:val="both"/>
        <w:rPr>
          <w:rFonts w:ascii="Arial" w:hAnsi="Arial" w:cs="Arial"/>
          <w:b/>
          <w:sz w:val="16"/>
          <w:szCs w:val="16"/>
        </w:rPr>
      </w:pPr>
    </w:p>
    <w:p w14:paraId="7F437062" w14:textId="77777777" w:rsidR="00390881" w:rsidRDefault="00390881">
      <w:pPr>
        <w:jc w:val="both"/>
        <w:rPr>
          <w:rFonts w:ascii="Arial" w:hAnsi="Arial" w:cs="Arial"/>
          <w:b/>
          <w:sz w:val="16"/>
          <w:szCs w:val="16"/>
        </w:rPr>
      </w:pPr>
    </w:p>
    <w:sectPr w:rsidR="00390881" w:rsidSect="00940A68">
      <w:footerReference w:type="default" r:id="rId12"/>
      <w:footerReference w:type="first" r:id="rId13"/>
      <w:pgSz w:w="11906" w:h="16838"/>
      <w:pgMar w:top="567" w:right="1134" w:bottom="426"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4F62" w14:textId="77777777" w:rsidR="00CF593B" w:rsidRDefault="00CF593B">
      <w:r>
        <w:separator/>
      </w:r>
    </w:p>
  </w:endnote>
  <w:endnote w:type="continuationSeparator" w:id="0">
    <w:p w14:paraId="76F0D455" w14:textId="77777777" w:rsidR="00CF593B" w:rsidRDefault="00CF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JKBEA+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wis721 Ex BT">
    <w:altName w:val="Arial"/>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6404" w14:textId="77777777" w:rsidR="00C9719D" w:rsidRDefault="00C9719D">
    <w:pPr>
      <w:pStyle w:val="Pidipagina"/>
      <w:rPr>
        <w:rFonts w:ascii="Arial" w:hAnsi="Arial" w:cs="Arial"/>
        <w:iCs/>
        <w:sz w:val="16"/>
        <w:szCs w:val="12"/>
      </w:rPr>
    </w:pPr>
    <w:r>
      <w:rPr>
        <w:rFonts w:ascii="Arial" w:hAnsi="Arial" w:cs="Arial"/>
        <w:iCs/>
        <w:sz w:val="16"/>
        <w:szCs w:val="12"/>
      </w:rPr>
      <w:tab/>
    </w:r>
    <w:r>
      <w:rPr>
        <w:rFonts w:ascii="Arial" w:hAnsi="Arial" w:cs="Arial"/>
        <w:iCs/>
        <w:sz w:val="16"/>
        <w:szCs w:val="12"/>
      </w:rPr>
      <w:tab/>
    </w:r>
    <w:r>
      <w:rPr>
        <w:rFonts w:ascii="Arial" w:hAnsi="Arial" w:cs="Arial"/>
        <w:iCs/>
        <w:sz w:val="16"/>
        <w:szCs w:val="14"/>
      </w:rPr>
      <w:t xml:space="preserve">Pagina </w:t>
    </w:r>
    <w:r w:rsidR="00254B55">
      <w:rPr>
        <w:rFonts w:ascii="Arial" w:hAnsi="Arial" w:cs="Arial"/>
        <w:iCs/>
        <w:sz w:val="16"/>
        <w:szCs w:val="14"/>
      </w:rPr>
      <w:fldChar w:fldCharType="begin"/>
    </w:r>
    <w:r>
      <w:rPr>
        <w:rFonts w:ascii="Arial" w:hAnsi="Arial" w:cs="Arial"/>
        <w:iCs/>
        <w:sz w:val="16"/>
        <w:szCs w:val="14"/>
      </w:rPr>
      <w:instrText xml:space="preserve"> PAGE   \* MERGEFORMAT </w:instrText>
    </w:r>
    <w:r w:rsidR="00254B55">
      <w:rPr>
        <w:rFonts w:ascii="Arial" w:hAnsi="Arial" w:cs="Arial"/>
        <w:iCs/>
        <w:sz w:val="16"/>
        <w:szCs w:val="14"/>
      </w:rPr>
      <w:fldChar w:fldCharType="separate"/>
    </w:r>
    <w:r w:rsidR="00FF609C">
      <w:rPr>
        <w:rFonts w:ascii="Arial" w:hAnsi="Arial" w:cs="Arial"/>
        <w:iCs/>
        <w:noProof/>
        <w:sz w:val="16"/>
        <w:szCs w:val="14"/>
      </w:rPr>
      <w:t>4</w:t>
    </w:r>
    <w:r w:rsidR="00254B55">
      <w:rPr>
        <w:rFonts w:ascii="Arial" w:hAnsi="Arial" w:cs="Arial"/>
        <w:iCs/>
        <w:sz w:val="16"/>
        <w:szCs w:val="14"/>
      </w:rPr>
      <w:fldChar w:fldCharType="end"/>
    </w:r>
    <w:r>
      <w:rPr>
        <w:rFonts w:ascii="Arial" w:hAnsi="Arial" w:cs="Arial"/>
        <w:iCs/>
        <w:sz w:val="16"/>
        <w:szCs w:val="14"/>
      </w:rPr>
      <w:t xml:space="preserve"> di </w:t>
    </w:r>
    <w:r w:rsidR="00254B55">
      <w:rPr>
        <w:rFonts w:ascii="Arial" w:hAnsi="Arial" w:cs="Arial"/>
        <w:iCs/>
        <w:sz w:val="16"/>
        <w:szCs w:val="14"/>
      </w:rPr>
      <w:fldChar w:fldCharType="begin"/>
    </w:r>
    <w:r>
      <w:rPr>
        <w:rFonts w:ascii="Arial" w:hAnsi="Arial" w:cs="Arial"/>
        <w:iCs/>
        <w:sz w:val="16"/>
        <w:szCs w:val="14"/>
      </w:rPr>
      <w:instrText xml:space="preserve"> NUMPAGES  \# "0" \* Arabic  \* MERGEFORMAT </w:instrText>
    </w:r>
    <w:r w:rsidR="00254B55">
      <w:rPr>
        <w:rFonts w:ascii="Arial" w:hAnsi="Arial" w:cs="Arial"/>
        <w:iCs/>
        <w:sz w:val="16"/>
        <w:szCs w:val="14"/>
      </w:rPr>
      <w:fldChar w:fldCharType="separate"/>
    </w:r>
    <w:r w:rsidR="00FF609C">
      <w:rPr>
        <w:rFonts w:ascii="Arial" w:hAnsi="Arial" w:cs="Arial"/>
        <w:iCs/>
        <w:noProof/>
        <w:sz w:val="16"/>
        <w:szCs w:val="14"/>
      </w:rPr>
      <w:t>4</w:t>
    </w:r>
    <w:r w:rsidR="00254B55">
      <w:rPr>
        <w:rFonts w:ascii="Arial" w:hAnsi="Arial" w:cs="Arial"/>
        <w:iCs/>
        <w:sz w:val="16"/>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8677" w14:textId="77777777" w:rsidR="00C9719D" w:rsidRDefault="00C9719D">
    <w:pPr>
      <w:pStyle w:val="Pidipagina"/>
      <w:jc w:val="center"/>
      <w:rPr>
        <w:rFonts w:ascii="Arial" w:hAnsi="Arial" w:cs="Arial"/>
        <w:iCs/>
        <w:sz w:val="16"/>
        <w:szCs w:val="12"/>
      </w:rPr>
    </w:pPr>
  </w:p>
  <w:p w14:paraId="52674671" w14:textId="77777777" w:rsidR="00C9719D" w:rsidRDefault="00C9719D">
    <w:pPr>
      <w:pStyle w:val="Pidipagina"/>
      <w:jc w:val="center"/>
      <w:rPr>
        <w:rFonts w:ascii="Verdana" w:hAnsi="Verdana"/>
        <w:iCs/>
        <w:sz w:val="16"/>
        <w:szCs w:val="14"/>
      </w:rPr>
    </w:pPr>
    <w:r>
      <w:rPr>
        <w:rFonts w:ascii="Arial" w:hAnsi="Arial" w:cs="Arial"/>
        <w:iCs/>
        <w:sz w:val="16"/>
        <w:szCs w:val="12"/>
      </w:rPr>
      <w:tab/>
    </w:r>
    <w:r>
      <w:rPr>
        <w:rFonts w:ascii="Arial" w:hAnsi="Arial" w:cs="Arial"/>
        <w:iCs/>
        <w:sz w:val="16"/>
        <w:szCs w:val="12"/>
      </w:rPr>
      <w:tab/>
    </w:r>
    <w:r>
      <w:rPr>
        <w:rFonts w:ascii="Arial" w:hAnsi="Arial" w:cs="Arial"/>
        <w:iCs/>
        <w:sz w:val="16"/>
        <w:szCs w:val="14"/>
      </w:rPr>
      <w:t xml:space="preserve">Pagina </w:t>
    </w:r>
    <w:r w:rsidR="00254B55">
      <w:rPr>
        <w:rFonts w:ascii="Arial" w:hAnsi="Arial" w:cs="Arial"/>
        <w:iCs/>
        <w:sz w:val="16"/>
        <w:szCs w:val="14"/>
      </w:rPr>
      <w:fldChar w:fldCharType="begin"/>
    </w:r>
    <w:r>
      <w:rPr>
        <w:rFonts w:ascii="Arial" w:hAnsi="Arial" w:cs="Arial"/>
        <w:iCs/>
        <w:sz w:val="16"/>
        <w:szCs w:val="14"/>
      </w:rPr>
      <w:instrText xml:space="preserve"> PAGE   \* MERGEFORMAT </w:instrText>
    </w:r>
    <w:r w:rsidR="00254B55">
      <w:rPr>
        <w:rFonts w:ascii="Arial" w:hAnsi="Arial" w:cs="Arial"/>
        <w:iCs/>
        <w:sz w:val="16"/>
        <w:szCs w:val="14"/>
      </w:rPr>
      <w:fldChar w:fldCharType="separate"/>
    </w:r>
    <w:r w:rsidR="00FF609C">
      <w:rPr>
        <w:rFonts w:ascii="Arial" w:hAnsi="Arial" w:cs="Arial"/>
        <w:iCs/>
        <w:noProof/>
        <w:sz w:val="16"/>
        <w:szCs w:val="14"/>
      </w:rPr>
      <w:t>1</w:t>
    </w:r>
    <w:r w:rsidR="00254B55">
      <w:rPr>
        <w:rFonts w:ascii="Arial" w:hAnsi="Arial" w:cs="Arial"/>
        <w:iCs/>
        <w:sz w:val="16"/>
        <w:szCs w:val="14"/>
      </w:rPr>
      <w:fldChar w:fldCharType="end"/>
    </w:r>
    <w:r>
      <w:rPr>
        <w:rFonts w:ascii="Arial" w:hAnsi="Arial" w:cs="Arial"/>
        <w:iCs/>
        <w:sz w:val="16"/>
        <w:szCs w:val="14"/>
      </w:rPr>
      <w:t xml:space="preserve"> di </w:t>
    </w:r>
    <w:r w:rsidR="00254B55">
      <w:rPr>
        <w:rFonts w:ascii="Arial" w:hAnsi="Arial" w:cs="Arial"/>
        <w:iCs/>
        <w:sz w:val="16"/>
        <w:szCs w:val="14"/>
      </w:rPr>
      <w:fldChar w:fldCharType="begin"/>
    </w:r>
    <w:r>
      <w:rPr>
        <w:rFonts w:ascii="Arial" w:hAnsi="Arial" w:cs="Arial"/>
        <w:iCs/>
        <w:sz w:val="16"/>
        <w:szCs w:val="14"/>
      </w:rPr>
      <w:instrText xml:space="preserve"> NUMPAGES  \# "0" \* Arabic  \* MERGEFORMAT </w:instrText>
    </w:r>
    <w:r w:rsidR="00254B55">
      <w:rPr>
        <w:rFonts w:ascii="Arial" w:hAnsi="Arial" w:cs="Arial"/>
        <w:iCs/>
        <w:sz w:val="16"/>
        <w:szCs w:val="14"/>
      </w:rPr>
      <w:fldChar w:fldCharType="separate"/>
    </w:r>
    <w:r w:rsidR="00FF609C">
      <w:rPr>
        <w:rFonts w:ascii="Arial" w:hAnsi="Arial" w:cs="Arial"/>
        <w:iCs/>
        <w:noProof/>
        <w:sz w:val="16"/>
        <w:szCs w:val="14"/>
      </w:rPr>
      <w:t>6</w:t>
    </w:r>
    <w:r w:rsidR="00254B55">
      <w:rPr>
        <w:rFonts w:ascii="Arial" w:hAnsi="Arial" w:cs="Arial"/>
        <w:iCs/>
        <w:sz w:val="16"/>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067A" w14:textId="77777777" w:rsidR="00CF593B" w:rsidRDefault="00CF593B">
      <w:r>
        <w:separator/>
      </w:r>
    </w:p>
  </w:footnote>
  <w:footnote w:type="continuationSeparator" w:id="0">
    <w:p w14:paraId="462C5B67" w14:textId="77777777" w:rsidR="00CF593B" w:rsidRDefault="00CF593B">
      <w:r>
        <w:continuationSeparator/>
      </w:r>
    </w:p>
  </w:footnote>
  <w:footnote w:id="1">
    <w:p w14:paraId="5CB77FB7" w14:textId="77777777" w:rsidR="00C9719D" w:rsidRDefault="00C9719D">
      <w:pPr>
        <w:pStyle w:val="Testonotaapidipagina"/>
        <w:rPr>
          <w:rFonts w:ascii="Arial" w:hAnsi="Arial" w:cs="Arial"/>
          <w:sz w:val="1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1EE3C6A"/>
    <w:name w:val="WW8Num8"/>
    <w:lvl w:ilvl="0">
      <w:start w:val="1"/>
      <w:numFmt w:val="lowerLetter"/>
      <w:lvlText w:val="%1)"/>
      <w:lvlJc w:val="left"/>
      <w:pPr>
        <w:tabs>
          <w:tab w:val="num" w:pos="765"/>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pPr>
      <w:rPr>
        <w:rFonts w:ascii="Symbol" w:hAnsi="Symbol" w:cs="Courier New"/>
      </w:rPr>
    </w:lvl>
  </w:abstractNum>
  <w:abstractNum w:abstractNumId="2" w15:restartNumberingAfterBreak="0">
    <w:nsid w:val="00000004"/>
    <w:multiLevelType w:val="singleLevel"/>
    <w:tmpl w:val="00000004"/>
    <w:name w:val="WW8Num4"/>
    <w:lvl w:ilvl="0">
      <w:numFmt w:val="bullet"/>
      <w:lvlText w:val="-"/>
      <w:lvlJc w:val="left"/>
      <w:pPr>
        <w:tabs>
          <w:tab w:val="num" w:pos="720"/>
        </w:tabs>
      </w:pPr>
      <w:rPr>
        <w:rFonts w:ascii="Tahoma" w:hAnsi="Tahoma"/>
        <w:color w:val="auto"/>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pPr>
      <w:rPr>
        <w:rFonts w:ascii="Wingdings" w:hAnsi="Wingdings"/>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pPr>
    </w:lvl>
  </w:abstractNum>
  <w:abstractNum w:abstractNumId="5" w15:restartNumberingAfterBreak="0">
    <w:nsid w:val="014A2C7E"/>
    <w:multiLevelType w:val="hybridMultilevel"/>
    <w:tmpl w:val="4088060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DB55F87"/>
    <w:multiLevelType w:val="hybridMultilevel"/>
    <w:tmpl w:val="1B143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CC71DC"/>
    <w:multiLevelType w:val="hybridMultilevel"/>
    <w:tmpl w:val="8CDEB102"/>
    <w:lvl w:ilvl="0" w:tplc="823CC0E2">
      <w:numFmt w:val="bullet"/>
      <w:lvlText w:val="-"/>
      <w:lvlJc w:val="left"/>
      <w:pPr>
        <w:tabs>
          <w:tab w:val="num" w:pos="720"/>
        </w:tabs>
        <w:ind w:left="720" w:hanging="360"/>
      </w:pPr>
      <w:rPr>
        <w:rFonts w:ascii="Book Antiqua" w:eastAsia="Times New Roman" w:hAnsi="Book Antiqu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7E15F6"/>
    <w:multiLevelType w:val="hybridMultilevel"/>
    <w:tmpl w:val="7DBC0D84"/>
    <w:lvl w:ilvl="0" w:tplc="A69A03C2">
      <w:start w:val="1"/>
      <w:numFmt w:val="bullet"/>
      <w:lvlText w:val=""/>
      <w:lvlJc w:val="left"/>
      <w:pPr>
        <w:tabs>
          <w:tab w:val="num" w:pos="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BA71CF"/>
    <w:multiLevelType w:val="hybridMultilevel"/>
    <w:tmpl w:val="F27074AC"/>
    <w:lvl w:ilvl="0" w:tplc="00000006">
      <w:start w:val="1"/>
      <w:numFmt w:val="decimal"/>
      <w:lvlText w:val="%1."/>
      <w:lvlJc w:val="left"/>
      <w:pPr>
        <w:tabs>
          <w:tab w:val="num" w:pos="1080"/>
        </w:tabs>
      </w:pPr>
    </w:lvl>
    <w:lvl w:ilvl="1" w:tplc="00000006">
      <w:start w:val="1"/>
      <w:numFmt w:val="decimal"/>
      <w:lvlText w:val="%2."/>
      <w:lvlJc w:val="left"/>
      <w:pPr>
        <w:tabs>
          <w:tab w:val="num" w:pos="1800"/>
        </w:tabs>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D476D2"/>
    <w:multiLevelType w:val="hybridMultilevel"/>
    <w:tmpl w:val="75C2399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597352C1"/>
    <w:multiLevelType w:val="hybridMultilevel"/>
    <w:tmpl w:val="C8225CAE"/>
    <w:lvl w:ilvl="0" w:tplc="E1120240">
      <w:start w:val="14"/>
      <w:numFmt w:val="bullet"/>
      <w:pStyle w:val="Titolo1"/>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5795952">
    <w:abstractNumId w:val="11"/>
  </w:num>
  <w:num w:numId="2" w16cid:durableId="1118645753">
    <w:abstractNumId w:val="7"/>
  </w:num>
  <w:num w:numId="3" w16cid:durableId="2100523657">
    <w:abstractNumId w:val="5"/>
  </w:num>
  <w:num w:numId="4" w16cid:durableId="74479829">
    <w:abstractNumId w:val="9"/>
  </w:num>
  <w:num w:numId="5" w16cid:durableId="359209859">
    <w:abstractNumId w:val="1"/>
  </w:num>
  <w:num w:numId="6" w16cid:durableId="922834682">
    <w:abstractNumId w:val="8"/>
  </w:num>
  <w:num w:numId="7" w16cid:durableId="19669597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59907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3D"/>
    <w:rsid w:val="00053743"/>
    <w:rsid w:val="0005437B"/>
    <w:rsid w:val="00085559"/>
    <w:rsid w:val="000C6887"/>
    <w:rsid w:val="000D0ACC"/>
    <w:rsid w:val="000F1F56"/>
    <w:rsid w:val="0012483D"/>
    <w:rsid w:val="00177828"/>
    <w:rsid w:val="001874E9"/>
    <w:rsid w:val="00191074"/>
    <w:rsid w:val="00196BB0"/>
    <w:rsid w:val="002016E2"/>
    <w:rsid w:val="00206E30"/>
    <w:rsid w:val="00234C3E"/>
    <w:rsid w:val="002510F8"/>
    <w:rsid w:val="002530D2"/>
    <w:rsid w:val="00254B55"/>
    <w:rsid w:val="00283BA5"/>
    <w:rsid w:val="002C19D6"/>
    <w:rsid w:val="002C2EF8"/>
    <w:rsid w:val="003200E7"/>
    <w:rsid w:val="00384FBA"/>
    <w:rsid w:val="00390881"/>
    <w:rsid w:val="003D351C"/>
    <w:rsid w:val="004644F7"/>
    <w:rsid w:val="004A43E2"/>
    <w:rsid w:val="004E700B"/>
    <w:rsid w:val="005A086B"/>
    <w:rsid w:val="005A1CD5"/>
    <w:rsid w:val="005B3B66"/>
    <w:rsid w:val="005E069B"/>
    <w:rsid w:val="006014E2"/>
    <w:rsid w:val="0064090B"/>
    <w:rsid w:val="00693AB0"/>
    <w:rsid w:val="00701FB6"/>
    <w:rsid w:val="00767F4B"/>
    <w:rsid w:val="007A33E4"/>
    <w:rsid w:val="007B0B43"/>
    <w:rsid w:val="007B0D95"/>
    <w:rsid w:val="007F5A31"/>
    <w:rsid w:val="00810728"/>
    <w:rsid w:val="00870089"/>
    <w:rsid w:val="00881117"/>
    <w:rsid w:val="00887701"/>
    <w:rsid w:val="008D46AE"/>
    <w:rsid w:val="008D585D"/>
    <w:rsid w:val="008E1F36"/>
    <w:rsid w:val="00901C23"/>
    <w:rsid w:val="00901C35"/>
    <w:rsid w:val="00940A68"/>
    <w:rsid w:val="00964DCC"/>
    <w:rsid w:val="00970D2A"/>
    <w:rsid w:val="009776C4"/>
    <w:rsid w:val="009D2C2E"/>
    <w:rsid w:val="00B76BCC"/>
    <w:rsid w:val="00BB3FFB"/>
    <w:rsid w:val="00BB763D"/>
    <w:rsid w:val="00BD5C54"/>
    <w:rsid w:val="00BF712D"/>
    <w:rsid w:val="00C17656"/>
    <w:rsid w:val="00C41B57"/>
    <w:rsid w:val="00C9719D"/>
    <w:rsid w:val="00CA2171"/>
    <w:rsid w:val="00CB40D5"/>
    <w:rsid w:val="00CF593B"/>
    <w:rsid w:val="00D12381"/>
    <w:rsid w:val="00D16121"/>
    <w:rsid w:val="00D166A5"/>
    <w:rsid w:val="00D52663"/>
    <w:rsid w:val="00EA63B2"/>
    <w:rsid w:val="00EC0F19"/>
    <w:rsid w:val="00F35884"/>
    <w:rsid w:val="00F374C4"/>
    <w:rsid w:val="00F44B43"/>
    <w:rsid w:val="00F45F6C"/>
    <w:rsid w:val="00F7535B"/>
    <w:rsid w:val="00FD5236"/>
    <w:rsid w:val="00FF4414"/>
    <w:rsid w:val="00FF60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9105C"/>
  <w15:docId w15:val="{7F3796A3-1AB9-4057-804E-E3D88C37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2381"/>
    <w:pPr>
      <w:suppressAutoHyphens/>
    </w:pPr>
    <w:rPr>
      <w:rFonts w:ascii="Tahoma" w:eastAsia="Times New Roman" w:hAnsi="Tahoma" w:cs="Tahoma"/>
      <w:lang w:eastAsia="ar-SA"/>
    </w:rPr>
  </w:style>
  <w:style w:type="paragraph" w:styleId="Titolo1">
    <w:name w:val="heading 1"/>
    <w:basedOn w:val="Normale"/>
    <w:next w:val="Normale"/>
    <w:qFormat/>
    <w:rsid w:val="00D12381"/>
    <w:pPr>
      <w:keepNext/>
      <w:widowControl w:val="0"/>
      <w:numPr>
        <w:numId w:val="1"/>
      </w:numPr>
      <w:jc w:val="center"/>
      <w:outlineLvl w:val="0"/>
    </w:pPr>
    <w:rPr>
      <w:b/>
      <w:bCs/>
      <w:sz w:val="16"/>
    </w:rPr>
  </w:style>
  <w:style w:type="paragraph" w:styleId="Titolo2">
    <w:name w:val="heading 2"/>
    <w:basedOn w:val="Normale"/>
    <w:next w:val="Normale"/>
    <w:qFormat/>
    <w:rsid w:val="00D12381"/>
    <w:pPr>
      <w:keepNext/>
      <w:ind w:left="-108" w:right="-174"/>
      <w:jc w:val="center"/>
      <w:outlineLvl w:val="1"/>
    </w:pPr>
    <w:rPr>
      <w:rFonts w:ascii="Arial" w:hAnsi="Arial" w:cs="Arial"/>
      <w:b/>
      <w:sz w:val="16"/>
      <w:szCs w:val="16"/>
    </w:rPr>
  </w:style>
  <w:style w:type="paragraph" w:styleId="Titolo3">
    <w:name w:val="heading 3"/>
    <w:basedOn w:val="Normale"/>
    <w:next w:val="Normale"/>
    <w:qFormat/>
    <w:rsid w:val="00D12381"/>
    <w:pPr>
      <w:keepNext/>
      <w:outlineLvl w:val="2"/>
    </w:pPr>
    <w:rPr>
      <w:rFonts w:ascii="Arial" w:hAnsi="Arial" w:cs="Arial"/>
      <w:b/>
      <w:sz w:val="16"/>
      <w:szCs w:val="16"/>
    </w:rPr>
  </w:style>
  <w:style w:type="paragraph" w:styleId="Titolo4">
    <w:name w:val="heading 4"/>
    <w:basedOn w:val="Normale"/>
    <w:next w:val="Normale"/>
    <w:qFormat/>
    <w:rsid w:val="00D12381"/>
    <w:pPr>
      <w:keepNext/>
      <w:outlineLvl w:val="3"/>
    </w:pPr>
    <w:rPr>
      <w:rFonts w:ascii="Arial" w:hAnsi="Arial" w:cs="Arial"/>
      <w:b/>
      <w:bCs/>
    </w:rPr>
  </w:style>
  <w:style w:type="paragraph" w:styleId="Titolo5">
    <w:name w:val="heading 5"/>
    <w:basedOn w:val="Normale"/>
    <w:next w:val="Normale"/>
    <w:qFormat/>
    <w:rsid w:val="00D12381"/>
    <w:pPr>
      <w:keepNext/>
      <w:jc w:val="center"/>
      <w:outlineLvl w:val="4"/>
    </w:pPr>
    <w:rPr>
      <w:b/>
      <w:bCs/>
      <w:color w:val="FF0000"/>
      <w:sz w:val="28"/>
    </w:rPr>
  </w:style>
  <w:style w:type="paragraph" w:styleId="Titolo6">
    <w:name w:val="heading 6"/>
    <w:basedOn w:val="Normale"/>
    <w:next w:val="Normale"/>
    <w:qFormat/>
    <w:rsid w:val="00D12381"/>
    <w:pPr>
      <w:keepNext/>
      <w:outlineLvl w:val="5"/>
    </w:pPr>
    <w:rPr>
      <w:rFonts w:ascii="Arial" w:hAnsi="Arial" w:cs="Arial"/>
      <w:b/>
      <w:bCs/>
    </w:rPr>
  </w:style>
  <w:style w:type="paragraph" w:styleId="Titolo7">
    <w:name w:val="heading 7"/>
    <w:basedOn w:val="Normale"/>
    <w:next w:val="Normale"/>
    <w:qFormat/>
    <w:rsid w:val="00D12381"/>
    <w:pPr>
      <w:keepNext/>
      <w:jc w:val="center"/>
      <w:outlineLvl w:val="6"/>
    </w:pPr>
    <w:rPr>
      <w:rFonts w:ascii="Arial" w:hAnsi="Arial" w:cs="Arial"/>
      <w:color w:val="FF0000"/>
      <w:sz w:val="36"/>
      <w:szCs w:val="16"/>
    </w:rPr>
  </w:style>
  <w:style w:type="paragraph" w:styleId="Titolo8">
    <w:name w:val="heading 8"/>
    <w:basedOn w:val="Normale"/>
    <w:next w:val="Normale"/>
    <w:qFormat/>
    <w:rsid w:val="00D12381"/>
    <w:pPr>
      <w:keepNext/>
      <w:jc w:val="center"/>
      <w:outlineLvl w:val="7"/>
    </w:pPr>
    <w:rPr>
      <w:rFonts w:ascii="Arial" w:hAnsi="Arial" w:cs="Arial"/>
      <w:b/>
      <w:sz w:val="16"/>
      <w:szCs w:val="16"/>
    </w:rPr>
  </w:style>
  <w:style w:type="paragraph" w:styleId="Titolo9">
    <w:name w:val="heading 9"/>
    <w:basedOn w:val="Normale"/>
    <w:next w:val="Normale"/>
    <w:qFormat/>
    <w:rsid w:val="00D12381"/>
    <w:pPr>
      <w:keepNext/>
      <w:ind w:left="-108" w:right="-174"/>
      <w:jc w:val="center"/>
      <w:outlineLvl w:val="8"/>
    </w:pPr>
    <w:rPr>
      <w:rFonts w:ascii="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ellanota">
    <w:name w:val="Carattere della nota"/>
    <w:basedOn w:val="Carpredefinitoparagrafo"/>
    <w:rsid w:val="00D12381"/>
    <w:rPr>
      <w:vertAlign w:val="superscript"/>
    </w:rPr>
  </w:style>
  <w:style w:type="paragraph" w:styleId="Testonotaapidipagina">
    <w:name w:val="footnote text"/>
    <w:basedOn w:val="Normale"/>
    <w:semiHidden/>
    <w:rsid w:val="00D12381"/>
  </w:style>
  <w:style w:type="character" w:customStyle="1" w:styleId="TestonotaapidipaginaCarattere">
    <w:name w:val="Testo nota a piè di pagina Carattere"/>
    <w:basedOn w:val="Carpredefinitoparagrafo"/>
    <w:semiHidden/>
    <w:rsid w:val="00D12381"/>
    <w:rPr>
      <w:rFonts w:ascii="Tahoma" w:eastAsia="Times New Roman" w:hAnsi="Tahoma" w:cs="Tahoma"/>
      <w:sz w:val="20"/>
      <w:szCs w:val="20"/>
      <w:lang w:eastAsia="ar-SA"/>
    </w:rPr>
  </w:style>
  <w:style w:type="paragraph" w:customStyle="1" w:styleId="Default">
    <w:name w:val="Default"/>
    <w:rsid w:val="00D12381"/>
    <w:pPr>
      <w:autoSpaceDE w:val="0"/>
      <w:autoSpaceDN w:val="0"/>
      <w:adjustRightInd w:val="0"/>
    </w:pPr>
    <w:rPr>
      <w:rFonts w:ascii="DJKBEA+TimesNewRoman" w:eastAsia="Times New Roman" w:hAnsi="DJKBEA+TimesNewRoman"/>
      <w:color w:val="000000"/>
      <w:sz w:val="24"/>
      <w:szCs w:val="24"/>
    </w:rPr>
  </w:style>
  <w:style w:type="character" w:styleId="Testosegnaposto">
    <w:name w:val="Placeholder Text"/>
    <w:basedOn w:val="Carpredefinitoparagrafo"/>
    <w:semiHidden/>
    <w:rsid w:val="00D12381"/>
    <w:rPr>
      <w:color w:val="808080"/>
    </w:rPr>
  </w:style>
  <w:style w:type="paragraph" w:styleId="Intestazione">
    <w:name w:val="header"/>
    <w:basedOn w:val="Normale"/>
    <w:semiHidden/>
    <w:unhideWhenUsed/>
    <w:rsid w:val="00D12381"/>
    <w:pPr>
      <w:tabs>
        <w:tab w:val="center" w:pos="4819"/>
        <w:tab w:val="right" w:pos="9638"/>
      </w:tabs>
    </w:pPr>
  </w:style>
  <w:style w:type="character" w:customStyle="1" w:styleId="IntestazioneCarattere">
    <w:name w:val="Intestazione Carattere"/>
    <w:basedOn w:val="Carpredefinitoparagrafo"/>
    <w:semiHidden/>
    <w:rsid w:val="00D12381"/>
    <w:rPr>
      <w:rFonts w:ascii="Tahoma" w:eastAsia="Times New Roman" w:hAnsi="Tahoma" w:cs="Tahoma"/>
      <w:lang w:eastAsia="ar-SA"/>
    </w:rPr>
  </w:style>
  <w:style w:type="paragraph" w:styleId="Pidipagina">
    <w:name w:val="footer"/>
    <w:basedOn w:val="Normale"/>
    <w:semiHidden/>
    <w:unhideWhenUsed/>
    <w:rsid w:val="00D12381"/>
    <w:pPr>
      <w:tabs>
        <w:tab w:val="center" w:pos="4819"/>
        <w:tab w:val="right" w:pos="9638"/>
      </w:tabs>
    </w:pPr>
  </w:style>
  <w:style w:type="character" w:customStyle="1" w:styleId="PidipaginaCarattere">
    <w:name w:val="Piè di pagina Carattere"/>
    <w:basedOn w:val="Carpredefinitoparagrafo"/>
    <w:rsid w:val="00D12381"/>
    <w:rPr>
      <w:rFonts w:ascii="Tahoma" w:eastAsia="Times New Roman" w:hAnsi="Tahoma" w:cs="Tahoma"/>
      <w:lang w:eastAsia="ar-SA"/>
    </w:rPr>
  </w:style>
  <w:style w:type="character" w:customStyle="1" w:styleId="Titolo1Carattere">
    <w:name w:val="Titolo 1 Carattere"/>
    <w:basedOn w:val="Carpredefinitoparagrafo"/>
    <w:rsid w:val="00D12381"/>
    <w:rPr>
      <w:rFonts w:ascii="Tahoma" w:eastAsia="Times New Roman" w:hAnsi="Tahoma" w:cs="Tahoma"/>
      <w:b/>
      <w:bCs/>
      <w:sz w:val="16"/>
      <w:lang w:eastAsia="ar-SA"/>
    </w:rPr>
  </w:style>
  <w:style w:type="paragraph" w:styleId="Corpotesto">
    <w:name w:val="Body Text"/>
    <w:basedOn w:val="Normale"/>
    <w:semiHidden/>
    <w:rsid w:val="00D12381"/>
    <w:pPr>
      <w:widowControl w:val="0"/>
      <w:jc w:val="both"/>
    </w:pPr>
    <w:rPr>
      <w:bCs/>
      <w:i/>
      <w:iCs/>
      <w:sz w:val="16"/>
      <w:szCs w:val="16"/>
    </w:rPr>
  </w:style>
  <w:style w:type="character" w:customStyle="1" w:styleId="CorpodeltestoCarattere">
    <w:name w:val="Corpo del testo Carattere"/>
    <w:basedOn w:val="Carpredefinitoparagrafo"/>
    <w:rsid w:val="00D12381"/>
    <w:rPr>
      <w:rFonts w:ascii="Tahoma" w:eastAsia="Times New Roman" w:hAnsi="Tahoma" w:cs="Tahoma"/>
      <w:bCs/>
      <w:i/>
      <w:iCs/>
      <w:sz w:val="16"/>
      <w:szCs w:val="16"/>
      <w:lang w:eastAsia="ar-SA"/>
    </w:rPr>
  </w:style>
  <w:style w:type="paragraph" w:styleId="Corpodeltesto2">
    <w:name w:val="Body Text 2"/>
    <w:basedOn w:val="Normale"/>
    <w:semiHidden/>
    <w:rsid w:val="00D12381"/>
    <w:pPr>
      <w:widowControl w:val="0"/>
    </w:pPr>
    <w:rPr>
      <w:sz w:val="16"/>
    </w:rPr>
  </w:style>
  <w:style w:type="character" w:customStyle="1" w:styleId="Corpodeltesto2Carattere">
    <w:name w:val="Corpo del testo 2 Carattere"/>
    <w:basedOn w:val="Carpredefinitoparagrafo"/>
    <w:rsid w:val="00D12381"/>
    <w:rPr>
      <w:rFonts w:ascii="Tahoma" w:eastAsia="Times New Roman" w:hAnsi="Tahoma" w:cs="Tahoma"/>
      <w:sz w:val="16"/>
      <w:lang w:eastAsia="ar-SA"/>
    </w:rPr>
  </w:style>
  <w:style w:type="paragraph" w:styleId="Titolo">
    <w:name w:val="Title"/>
    <w:basedOn w:val="Normale"/>
    <w:next w:val="Sottotitolo"/>
    <w:qFormat/>
    <w:rsid w:val="00D12381"/>
    <w:pPr>
      <w:autoSpaceDE w:val="0"/>
      <w:spacing w:line="360" w:lineRule="auto"/>
      <w:jc w:val="center"/>
    </w:pPr>
    <w:rPr>
      <w:rFonts w:ascii="Times New Roman" w:hAnsi="Times New Roman" w:cs="Times New Roman"/>
      <w:sz w:val="24"/>
      <w:szCs w:val="24"/>
    </w:rPr>
  </w:style>
  <w:style w:type="paragraph" w:styleId="Sottotitolo">
    <w:name w:val="Subtitle"/>
    <w:basedOn w:val="Normale"/>
    <w:next w:val="Normale"/>
    <w:qFormat/>
    <w:rsid w:val="00D12381"/>
    <w:pPr>
      <w:spacing w:after="60"/>
      <w:jc w:val="center"/>
      <w:outlineLvl w:val="1"/>
    </w:pPr>
    <w:rPr>
      <w:rFonts w:ascii="Cambria" w:hAnsi="Cambria" w:cs="Times New Roman"/>
      <w:sz w:val="24"/>
      <w:szCs w:val="24"/>
    </w:rPr>
  </w:style>
  <w:style w:type="character" w:customStyle="1" w:styleId="TitoloCarattere">
    <w:name w:val="Titolo Carattere"/>
    <w:basedOn w:val="Carpredefinitoparagrafo"/>
    <w:rsid w:val="00D12381"/>
    <w:rPr>
      <w:rFonts w:ascii="Times New Roman" w:eastAsia="Times New Roman" w:hAnsi="Times New Roman"/>
      <w:sz w:val="24"/>
      <w:szCs w:val="24"/>
      <w:lang w:eastAsia="ar-SA"/>
    </w:rPr>
  </w:style>
  <w:style w:type="character" w:customStyle="1" w:styleId="SottotitoloCarattere">
    <w:name w:val="Sottotitolo Carattere"/>
    <w:basedOn w:val="Carpredefinitoparagrafo"/>
    <w:rsid w:val="00D12381"/>
    <w:rPr>
      <w:rFonts w:ascii="Cambria" w:eastAsia="Times New Roman" w:hAnsi="Cambria" w:cs="Times New Roman"/>
      <w:sz w:val="24"/>
      <w:szCs w:val="24"/>
      <w:lang w:eastAsia="ar-SA"/>
    </w:rPr>
  </w:style>
  <w:style w:type="paragraph" w:styleId="Testofumetto">
    <w:name w:val="Balloon Text"/>
    <w:basedOn w:val="Normale"/>
    <w:semiHidden/>
    <w:rsid w:val="00D12381"/>
    <w:rPr>
      <w:sz w:val="16"/>
      <w:szCs w:val="16"/>
    </w:rPr>
  </w:style>
  <w:style w:type="character" w:styleId="Rimandonotaapidipagina">
    <w:name w:val="footnote reference"/>
    <w:basedOn w:val="Carpredefinitoparagrafo"/>
    <w:semiHidden/>
    <w:rsid w:val="00D12381"/>
    <w:rPr>
      <w:vertAlign w:val="superscript"/>
    </w:rPr>
  </w:style>
  <w:style w:type="paragraph" w:styleId="Corpodeltesto3">
    <w:name w:val="Body Text 3"/>
    <w:basedOn w:val="Normale"/>
    <w:semiHidden/>
    <w:rsid w:val="00D12381"/>
    <w:pPr>
      <w:suppressAutoHyphens w:val="0"/>
      <w:spacing w:after="120"/>
    </w:pPr>
    <w:rPr>
      <w:rFonts w:ascii="Times New Roman" w:hAnsi="Times New Roman" w:cs="Times New Roman"/>
      <w:sz w:val="16"/>
      <w:szCs w:val="16"/>
      <w:lang w:eastAsia="it-IT"/>
    </w:rPr>
  </w:style>
  <w:style w:type="paragraph" w:styleId="Testonotadichiusura">
    <w:name w:val="endnote text"/>
    <w:basedOn w:val="Normale"/>
    <w:link w:val="TestonotadichiusuraCarattere"/>
    <w:semiHidden/>
    <w:rsid w:val="000F1F56"/>
    <w:pPr>
      <w:suppressAutoHyphens w:val="0"/>
    </w:pPr>
    <w:rPr>
      <w:rFonts w:ascii="Times New Roman" w:hAnsi="Times New Roman" w:cs="Times New Roman"/>
      <w:noProof/>
      <w:lang w:eastAsia="it-IT"/>
      <w14:shadow w14:blurRad="50800" w14:dist="38100" w14:dir="2700000" w14:sx="100000" w14:sy="100000" w14:kx="0" w14:ky="0" w14:algn="tl">
        <w14:srgbClr w14:val="000000">
          <w14:alpha w14:val="60000"/>
        </w14:srgbClr>
      </w14:shadow>
    </w:rPr>
  </w:style>
  <w:style w:type="character" w:customStyle="1" w:styleId="TestonotadichiusuraCarattere">
    <w:name w:val="Testo nota di chiusura Carattere"/>
    <w:basedOn w:val="Carpredefinitoparagrafo"/>
    <w:link w:val="Testonotadichiusura"/>
    <w:semiHidden/>
    <w:rsid w:val="000F1F56"/>
    <w:rPr>
      <w:rFonts w:ascii="Times New Roman" w:eastAsia="Times New Roman" w:hAnsi="Times New Roman"/>
      <w:noProof/>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34"/>
    <w:qFormat/>
    <w:rsid w:val="004644F7"/>
    <w:pPr>
      <w:ind w:left="720"/>
      <w:contextualSpacing/>
    </w:pPr>
  </w:style>
  <w:style w:type="character" w:styleId="Collegamentoipertestuale">
    <w:name w:val="Hyperlink"/>
    <w:uiPriority w:val="99"/>
    <w:rsid w:val="00EA63B2"/>
    <w:rPr>
      <w:rFonts w:cs="Times New Roman"/>
      <w:color w:val="0000FF"/>
      <w:u w:val="single"/>
    </w:rPr>
  </w:style>
  <w:style w:type="character" w:styleId="Enfasicorsivo">
    <w:name w:val="Emphasis"/>
    <w:basedOn w:val="Carpredefinitoparagrafo"/>
    <w:uiPriority w:val="20"/>
    <w:qFormat/>
    <w:rsid w:val="00390881"/>
    <w:rPr>
      <w:i/>
      <w:iCs/>
    </w:rPr>
  </w:style>
  <w:style w:type="paragraph" w:styleId="NormaleWeb">
    <w:name w:val="Normal (Web)"/>
    <w:basedOn w:val="Normale"/>
    <w:uiPriority w:val="99"/>
    <w:unhideWhenUsed/>
    <w:rsid w:val="00701FB6"/>
    <w:pPr>
      <w:suppressAutoHyphens w:val="0"/>
      <w:spacing w:before="100" w:beforeAutospacing="1" w:after="100" w:afterAutospacing="1"/>
      <w:jc w:val="both"/>
    </w:pPr>
    <w:rPr>
      <w:rFonts w:ascii="Times New Roman" w:hAnsi="Times New Roman" w:cs="Times New Roman"/>
      <w:color w:val="000000"/>
      <w:sz w:val="24"/>
      <w:szCs w:val="24"/>
      <w:lang w:eastAsia="it-IT"/>
    </w:rPr>
  </w:style>
  <w:style w:type="paragraph" w:customStyle="1" w:styleId="western">
    <w:name w:val="western"/>
    <w:basedOn w:val="Normale"/>
    <w:rsid w:val="00701FB6"/>
    <w:pPr>
      <w:suppressAutoHyphens w:val="0"/>
      <w:spacing w:before="100" w:beforeAutospacing="1" w:after="100" w:afterAutospacing="1"/>
      <w:jc w:val="both"/>
    </w:pPr>
    <w:rPr>
      <w:rFonts w:ascii="Times New Roman" w:hAnsi="Times New Roman" w:cs="Times New Roman"/>
      <w:i/>
      <w:iCs/>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4020">
      <w:bodyDiv w:val="1"/>
      <w:marLeft w:val="0"/>
      <w:marRight w:val="0"/>
      <w:marTop w:val="0"/>
      <w:marBottom w:val="0"/>
      <w:divBdr>
        <w:top w:val="none" w:sz="0" w:space="0" w:color="auto"/>
        <w:left w:val="none" w:sz="0" w:space="0" w:color="auto"/>
        <w:bottom w:val="none" w:sz="0" w:space="0" w:color="auto"/>
        <w:right w:val="none" w:sz="0" w:space="0" w:color="auto"/>
      </w:divBdr>
    </w:div>
    <w:div w:id="1324820522">
      <w:bodyDiv w:val="1"/>
      <w:marLeft w:val="0"/>
      <w:marRight w:val="0"/>
      <w:marTop w:val="0"/>
      <w:marBottom w:val="0"/>
      <w:divBdr>
        <w:top w:val="none" w:sz="0" w:space="0" w:color="auto"/>
        <w:left w:val="none" w:sz="0" w:space="0" w:color="auto"/>
        <w:bottom w:val="none" w:sz="0" w:space="0" w:color="auto"/>
        <w:right w:val="none" w:sz="0" w:space="0" w:color="auto"/>
      </w:divBdr>
    </w:div>
    <w:div w:id="161640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barga@postacert.toscan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une.barga@postacert.toscana.it" TargetMode="External"/><Relationship Id="rId4" Type="http://schemas.openxmlformats.org/officeDocument/2006/relationships/settings" Target="settings.xml"/><Relationship Id="rId9" Type="http://schemas.openxmlformats.org/officeDocument/2006/relationships/hyperlink" Target="mailto:comune.barga@postacert.toscan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514FD4E5-2751-4C43-8C5E-96397425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2012</Words>
  <Characters>11474</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SUAP Livorno - Marco</dc:creator>
  <cp:lastModifiedBy>Francesca Mugnani</cp:lastModifiedBy>
  <cp:revision>3</cp:revision>
  <cp:lastPrinted>2024-09-05T06:44:00Z</cp:lastPrinted>
  <dcterms:created xsi:type="dcterms:W3CDTF">2026-04-23T07:24:00Z</dcterms:created>
  <dcterms:modified xsi:type="dcterms:W3CDTF">2026-04-23T07:26:00Z</dcterms:modified>
</cp:coreProperties>
</file>