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
        <w:gridCol w:w="533"/>
        <w:gridCol w:w="65"/>
        <w:gridCol w:w="274"/>
        <w:gridCol w:w="343"/>
        <w:gridCol w:w="578"/>
        <w:gridCol w:w="539"/>
        <w:gridCol w:w="215"/>
        <w:gridCol w:w="272"/>
        <w:gridCol w:w="237"/>
        <w:gridCol w:w="701"/>
        <w:gridCol w:w="905"/>
        <w:gridCol w:w="897"/>
        <w:gridCol w:w="78"/>
        <w:gridCol w:w="36"/>
        <w:gridCol w:w="66"/>
        <w:gridCol w:w="897"/>
        <w:gridCol w:w="880"/>
        <w:gridCol w:w="20"/>
        <w:gridCol w:w="894"/>
      </w:tblGrid>
      <w:tr w:rsidR="00534632" w:rsidRPr="00A2290F" w14:paraId="6965E8DC" w14:textId="77777777" w:rsidTr="00F555E1">
        <w:trPr>
          <w:cantSplit/>
          <w:trHeight w:val="1036"/>
          <w:jc w:val="center"/>
        </w:trPr>
        <w:tc>
          <w:tcPr>
            <w:tcW w:w="2112" w:type="dxa"/>
            <w:gridSpan w:val="5"/>
            <w:tcBorders>
              <w:top w:val="single" w:sz="4" w:space="0" w:color="auto"/>
              <w:left w:val="single" w:sz="4" w:space="0" w:color="auto"/>
              <w:bottom w:val="single" w:sz="4" w:space="0" w:color="auto"/>
              <w:right w:val="single" w:sz="4" w:space="0" w:color="auto"/>
            </w:tcBorders>
            <w:vAlign w:val="center"/>
          </w:tcPr>
          <w:p w14:paraId="14AD68B9" w14:textId="77777777" w:rsidR="00534632" w:rsidRPr="003832A3" w:rsidRDefault="00534632" w:rsidP="00F555E1">
            <w:pPr>
              <w:pStyle w:val="Intestazione"/>
              <w:spacing w:line="276" w:lineRule="auto"/>
              <w:jc w:val="center"/>
              <w:rPr>
                <w:rFonts w:ascii="Arial" w:hAnsi="Arial" w:cs="Arial"/>
                <w:sz w:val="16"/>
                <w:szCs w:val="16"/>
              </w:rPr>
            </w:pPr>
            <w:r>
              <w:rPr>
                <w:noProof/>
              </w:rPr>
              <w:drawing>
                <wp:inline distT="0" distB="0" distL="0" distR="0" wp14:anchorId="4F4CE476" wp14:editId="53E570B6">
                  <wp:extent cx="903605" cy="639445"/>
                  <wp:effectExtent l="19050" t="0" r="0" b="0"/>
                  <wp:docPr id="1"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7"/>
                          <a:srcRect/>
                          <a:stretch>
                            <a:fillRect/>
                          </a:stretch>
                        </pic:blipFill>
                        <pic:spPr bwMode="auto">
                          <a:xfrm>
                            <a:off x="0" y="0"/>
                            <a:ext cx="903605" cy="639445"/>
                          </a:xfrm>
                          <a:prstGeom prst="rect">
                            <a:avLst/>
                          </a:prstGeom>
                          <a:noFill/>
                          <a:ln w="9525">
                            <a:noFill/>
                            <a:miter lim="800000"/>
                            <a:headEnd/>
                            <a:tailEnd/>
                          </a:ln>
                        </pic:spPr>
                      </pic:pic>
                    </a:graphicData>
                  </a:graphic>
                </wp:inline>
              </w:drawing>
            </w:r>
          </w:p>
        </w:tc>
        <w:tc>
          <w:tcPr>
            <w:tcW w:w="7215" w:type="dxa"/>
            <w:gridSpan w:val="15"/>
            <w:tcBorders>
              <w:top w:val="single" w:sz="4" w:space="0" w:color="auto"/>
              <w:left w:val="single" w:sz="4" w:space="0" w:color="auto"/>
              <w:bottom w:val="single" w:sz="4" w:space="0" w:color="auto"/>
              <w:right w:val="single" w:sz="4" w:space="0" w:color="auto"/>
            </w:tcBorders>
            <w:vAlign w:val="center"/>
          </w:tcPr>
          <w:p w14:paraId="5B97440B" w14:textId="77777777" w:rsidR="00534632" w:rsidRPr="00D26378" w:rsidRDefault="00534632" w:rsidP="00F555E1">
            <w:pPr>
              <w:pStyle w:val="Intestazione"/>
              <w:spacing w:line="276" w:lineRule="auto"/>
              <w:jc w:val="center"/>
              <w:rPr>
                <w:rFonts w:ascii="Swis721 Ex BT" w:hAnsi="Swis721 Ex BT" w:cs="Tahoma"/>
                <w:b/>
              </w:rPr>
            </w:pPr>
            <w:r w:rsidRPr="00D26378">
              <w:rPr>
                <w:rFonts w:ascii="Swis721 Ex BT" w:hAnsi="Swis721 Ex BT" w:cs="Tahoma"/>
                <w:b/>
              </w:rPr>
              <w:t>COMUNE DI BARGA</w:t>
            </w:r>
          </w:p>
          <w:p w14:paraId="551A34BC" w14:textId="77777777" w:rsidR="00534632" w:rsidRPr="00A2290F" w:rsidRDefault="00534632" w:rsidP="00F555E1">
            <w:pPr>
              <w:jc w:val="cente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 xml:space="preserve">el </w:t>
            </w:r>
            <w:proofErr w:type="gramStart"/>
            <w:r w:rsidRPr="001036C6">
              <w:rPr>
                <w:rFonts w:ascii="Swis721 Ex BT" w:hAnsi="Swis721 Ex BT"/>
                <w:sz w:val="18"/>
                <w:szCs w:val="18"/>
              </w:rPr>
              <w:t>Territorio  Sportello</w:t>
            </w:r>
            <w:proofErr w:type="gramEnd"/>
            <w:r w:rsidRPr="001036C6">
              <w:rPr>
                <w:rFonts w:ascii="Swis721 Ex BT" w:hAnsi="Swis721 Ex BT"/>
                <w:sz w:val="18"/>
                <w:szCs w:val="18"/>
              </w:rPr>
              <w:t xml:space="preserve"> Unico Tecnic</w:t>
            </w:r>
            <w:r>
              <w:rPr>
                <w:rFonts w:ascii="Swis721 Ex BT" w:hAnsi="Swis721 Ex BT"/>
                <w:sz w:val="18"/>
                <w:szCs w:val="18"/>
              </w:rPr>
              <w:t>o</w:t>
            </w:r>
          </w:p>
        </w:tc>
      </w:tr>
      <w:tr w:rsidR="00534632" w14:paraId="5AEE3CFF" w14:textId="77777777" w:rsidTr="00F555E1">
        <w:trPr>
          <w:cantSplit/>
          <w:trHeight w:val="577"/>
          <w:jc w:val="center"/>
        </w:trPr>
        <w:tc>
          <w:tcPr>
            <w:tcW w:w="9327" w:type="dxa"/>
            <w:gridSpan w:val="20"/>
            <w:tcBorders>
              <w:top w:val="single" w:sz="4" w:space="0" w:color="auto"/>
              <w:left w:val="single" w:sz="4" w:space="0" w:color="auto"/>
              <w:bottom w:val="single" w:sz="4" w:space="0" w:color="auto"/>
              <w:right w:val="single" w:sz="4" w:space="0" w:color="auto"/>
            </w:tcBorders>
            <w:vAlign w:val="center"/>
          </w:tcPr>
          <w:p w14:paraId="05A33497" w14:textId="77777777" w:rsidR="00534632" w:rsidRDefault="00534632" w:rsidP="00F555E1">
            <w:pPr>
              <w:pStyle w:val="Titolo1"/>
              <w:jc w:val="center"/>
            </w:pPr>
            <w:r>
              <w:t xml:space="preserve">MODULO PER LA DICHIARAZIONE DI ASSOLVIMENTO DELL’IMPOSTA DI BOLLO </w:t>
            </w:r>
          </w:p>
          <w:p w14:paraId="61253136" w14:textId="77777777" w:rsidR="00534632" w:rsidRPr="00534632" w:rsidRDefault="00534632" w:rsidP="00534632">
            <w:pPr>
              <w:pStyle w:val="Titolo2"/>
              <w:jc w:val="left"/>
              <w:rPr>
                <w:sz w:val="16"/>
              </w:rPr>
            </w:pPr>
            <w:r>
              <w:rPr>
                <w:sz w:val="16"/>
              </w:rPr>
              <w:t xml:space="preserve"> </w:t>
            </w:r>
          </w:p>
          <w:p w14:paraId="6ADDD2D6" w14:textId="77777777" w:rsidR="00534632" w:rsidRDefault="00534632" w:rsidP="00F555E1">
            <w:pPr>
              <w:jc w:val="center"/>
              <w:outlineLvl w:val="0"/>
              <w:rPr>
                <w:rFonts w:ascii="Arial" w:hAnsi="Arial" w:cs="Arial"/>
                <w:b/>
                <w:bCs/>
                <w:sz w:val="18"/>
              </w:rPr>
            </w:pPr>
            <w:r>
              <w:rPr>
                <w:rFonts w:ascii="Arial" w:hAnsi="Arial" w:cs="Arial"/>
                <w:b/>
                <w:bCs/>
                <w:sz w:val="24"/>
              </w:rPr>
              <w:t xml:space="preserve">AL COMUNE </w:t>
            </w:r>
            <w:r w:rsidRPr="0070653D">
              <w:rPr>
                <w:rFonts w:ascii="Arial" w:hAnsi="Arial" w:cs="Arial"/>
                <w:b/>
                <w:sz w:val="24"/>
                <w:szCs w:val="24"/>
              </w:rPr>
              <w:t>DI BARGA</w:t>
            </w:r>
          </w:p>
        </w:tc>
      </w:tr>
      <w:tr w:rsidR="00534632" w14:paraId="20D752C8" w14:textId="77777777" w:rsidTr="00F555E1">
        <w:trPr>
          <w:cantSplit/>
          <w:trHeight w:val="577"/>
          <w:jc w:val="center"/>
        </w:trPr>
        <w:tc>
          <w:tcPr>
            <w:tcW w:w="9327" w:type="dxa"/>
            <w:gridSpan w:val="20"/>
            <w:tcBorders>
              <w:top w:val="single" w:sz="4" w:space="0" w:color="auto"/>
              <w:left w:val="single" w:sz="4" w:space="0" w:color="auto"/>
              <w:bottom w:val="single" w:sz="4" w:space="0" w:color="auto"/>
              <w:right w:val="single" w:sz="4" w:space="0" w:color="auto"/>
            </w:tcBorders>
            <w:vAlign w:val="center"/>
          </w:tcPr>
          <w:p w14:paraId="00A6FA27" w14:textId="77777777" w:rsidR="00534632" w:rsidRDefault="00534632" w:rsidP="00F555E1">
            <w:pPr>
              <w:jc w:val="center"/>
              <w:outlineLvl w:val="0"/>
              <w:rPr>
                <w:rFonts w:ascii="Arial" w:hAnsi="Arial" w:cs="Arial"/>
                <w:b/>
                <w:bCs/>
                <w:sz w:val="16"/>
                <w:szCs w:val="16"/>
              </w:rPr>
            </w:pPr>
            <w:r>
              <w:rPr>
                <w:rFonts w:ascii="Arial" w:hAnsi="Arial" w:cs="Arial"/>
                <w:b/>
                <w:bCs/>
              </w:rPr>
              <w:t xml:space="preserve">IN RELAZIONE ALL’ ATTIVITA’ </w:t>
            </w:r>
            <w:r>
              <w:rPr>
                <w:rFonts w:ascii="Arial" w:hAnsi="Arial" w:cs="Arial"/>
                <w:b/>
                <w:bCs/>
                <w:sz w:val="16"/>
                <w:szCs w:val="16"/>
              </w:rPr>
              <w:fldChar w:fldCharType="begin">
                <w:ffData>
                  <w:name w:val="Controllo25"/>
                  <w:enabled/>
                  <w:calcOnExit w:val="0"/>
                  <w:checkBox>
                    <w:size w:val="20"/>
                    <w:default w:val="0"/>
                  </w:checkBox>
                </w:ffData>
              </w:fldChar>
            </w:r>
            <w:r>
              <w:rPr>
                <w:rFonts w:ascii="Arial" w:hAnsi="Arial" w:cs="Arial"/>
                <w:b/>
                <w:bCs/>
              </w:rPr>
              <w:instrText xml:space="preserve"> FORMCHECKBOX </w:instrText>
            </w:r>
            <w:r w:rsidR="000E2660">
              <w:rPr>
                <w:rFonts w:ascii="Arial" w:hAnsi="Arial" w:cs="Arial"/>
                <w:b/>
                <w:bCs/>
                <w:sz w:val="16"/>
                <w:szCs w:val="16"/>
              </w:rPr>
            </w:r>
            <w:r w:rsidR="000E2660">
              <w:rPr>
                <w:rFonts w:ascii="Arial" w:hAnsi="Arial" w:cs="Arial"/>
                <w:b/>
                <w:bCs/>
                <w:sz w:val="16"/>
                <w:szCs w:val="16"/>
              </w:rPr>
              <w:fldChar w:fldCharType="separate"/>
            </w:r>
            <w:r>
              <w:rPr>
                <w:rFonts w:ascii="Arial" w:hAnsi="Arial" w:cs="Arial"/>
                <w:b/>
                <w:bCs/>
                <w:sz w:val="16"/>
                <w:szCs w:val="16"/>
              </w:rPr>
              <w:fldChar w:fldCharType="end"/>
            </w:r>
            <w:r>
              <w:rPr>
                <w:rFonts w:ascii="Arial" w:hAnsi="Arial" w:cs="Arial"/>
                <w:b/>
                <w:bCs/>
                <w:sz w:val="16"/>
                <w:szCs w:val="16"/>
              </w:rPr>
              <w:t xml:space="preserve">   -    </w:t>
            </w:r>
            <w:r>
              <w:rPr>
                <w:rFonts w:ascii="Arial" w:hAnsi="Arial" w:cs="Arial"/>
                <w:b/>
                <w:bCs/>
                <w:szCs w:val="16"/>
              </w:rPr>
              <w:t xml:space="preserve">ALL’INTERVENTO   </w:t>
            </w:r>
            <w:r>
              <w:rPr>
                <w:rFonts w:ascii="Arial" w:hAnsi="Arial" w:cs="Arial"/>
                <w:b/>
                <w:bCs/>
                <w:sz w:val="16"/>
                <w:szCs w:val="16"/>
              </w:rPr>
              <w:fldChar w:fldCharType="begin">
                <w:ffData>
                  <w:name w:val="Controllo25"/>
                  <w:enabled/>
                  <w:calcOnExit w:val="0"/>
                  <w:checkBox>
                    <w:size w:val="20"/>
                    <w:default w:val="0"/>
                  </w:checkBox>
                </w:ffData>
              </w:fldChar>
            </w:r>
            <w:r>
              <w:rPr>
                <w:rFonts w:ascii="Arial" w:hAnsi="Arial" w:cs="Arial"/>
                <w:b/>
                <w:bCs/>
              </w:rPr>
              <w:instrText xml:space="preserve"> FORMCHECKBOX </w:instrText>
            </w:r>
            <w:r w:rsidR="000E2660">
              <w:rPr>
                <w:rFonts w:ascii="Arial" w:hAnsi="Arial" w:cs="Arial"/>
                <w:b/>
                <w:bCs/>
                <w:sz w:val="16"/>
                <w:szCs w:val="16"/>
              </w:rPr>
            </w:r>
            <w:r w:rsidR="000E2660">
              <w:rPr>
                <w:rFonts w:ascii="Arial" w:hAnsi="Arial" w:cs="Arial"/>
                <w:b/>
                <w:bCs/>
                <w:sz w:val="16"/>
                <w:szCs w:val="16"/>
              </w:rPr>
              <w:fldChar w:fldCharType="separate"/>
            </w:r>
            <w:r>
              <w:rPr>
                <w:rFonts w:ascii="Arial" w:hAnsi="Arial" w:cs="Arial"/>
                <w:b/>
                <w:bCs/>
                <w:sz w:val="16"/>
                <w:szCs w:val="16"/>
              </w:rPr>
              <w:fldChar w:fldCharType="end"/>
            </w:r>
          </w:p>
        </w:tc>
      </w:tr>
      <w:tr w:rsidR="00534632" w14:paraId="7415170D" w14:textId="77777777" w:rsidTr="00534632">
        <w:trPr>
          <w:cantSplit/>
          <w:trHeight w:val="1036"/>
          <w:jc w:val="center"/>
        </w:trPr>
        <w:tc>
          <w:tcPr>
            <w:tcW w:w="9327" w:type="dxa"/>
            <w:gridSpan w:val="20"/>
            <w:tcBorders>
              <w:top w:val="single" w:sz="4" w:space="0" w:color="auto"/>
              <w:left w:val="single" w:sz="4" w:space="0" w:color="auto"/>
              <w:bottom w:val="single" w:sz="4" w:space="0" w:color="auto"/>
              <w:right w:val="single" w:sz="6" w:space="0" w:color="auto"/>
            </w:tcBorders>
            <w:vAlign w:val="center"/>
          </w:tcPr>
          <w:p w14:paraId="7F8F875D" w14:textId="77777777" w:rsidR="00534632" w:rsidRDefault="00534632" w:rsidP="00F555E1">
            <w:pPr>
              <w:outlineLvl w:val="0"/>
              <w:rPr>
                <w:rFonts w:ascii="Arial" w:hAnsi="Arial" w:cs="Arial"/>
                <w:b/>
                <w:sz w:val="16"/>
                <w:szCs w:val="16"/>
              </w:rPr>
            </w:pPr>
            <w:proofErr w:type="gramStart"/>
            <w:r>
              <w:rPr>
                <w:rFonts w:ascii="Arial" w:hAnsi="Arial" w:cs="Arial"/>
                <w:b/>
                <w:sz w:val="16"/>
                <w:szCs w:val="16"/>
              </w:rPr>
              <w:t xml:space="preserve">Nome:   </w:t>
            </w:r>
            <w:proofErr w:type="gramEnd"/>
            <w:r>
              <w:rPr>
                <w:rFonts w:ascii="Arial" w:hAnsi="Arial" w:cs="Arial"/>
                <w:sz w:val="16"/>
                <w:szCs w:val="16"/>
              </w:rPr>
              <w:fldChar w:fldCharType="begin">
                <w:ffData>
                  <w:name w:val="Testo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4048F5C8" w14:textId="77777777" w:rsidR="00534632" w:rsidRDefault="00534632" w:rsidP="00F555E1">
            <w:pPr>
              <w:outlineLvl w:val="0"/>
              <w:rPr>
                <w:rFonts w:ascii="Arial" w:hAnsi="Arial" w:cs="Arial"/>
                <w:b/>
                <w:sz w:val="16"/>
                <w:szCs w:val="16"/>
              </w:rPr>
            </w:pPr>
          </w:p>
          <w:p w14:paraId="4A09C69B" w14:textId="77777777" w:rsidR="00534632" w:rsidRDefault="00534632" w:rsidP="00F555E1">
            <w:pPr>
              <w:outlineLvl w:val="0"/>
              <w:rPr>
                <w:rFonts w:ascii="Arial" w:hAnsi="Arial" w:cs="Arial"/>
                <w:b/>
                <w:sz w:val="16"/>
                <w:szCs w:val="16"/>
              </w:rPr>
            </w:pPr>
            <w:proofErr w:type="gramStart"/>
            <w:r>
              <w:rPr>
                <w:rFonts w:ascii="Arial" w:hAnsi="Arial" w:cs="Arial"/>
                <w:b/>
                <w:sz w:val="16"/>
                <w:szCs w:val="16"/>
              </w:rPr>
              <w:t>Oggetto :</w:t>
            </w:r>
            <w:proofErr w:type="gramEnd"/>
            <w:r>
              <w:rPr>
                <w:rFonts w:ascii="Arial" w:hAnsi="Arial" w:cs="Arial"/>
                <w:b/>
                <w:sz w:val="16"/>
                <w:szCs w:val="16"/>
              </w:rPr>
              <w:t xml:space="preserve"> </w:t>
            </w:r>
            <w:r>
              <w:rPr>
                <w:rFonts w:ascii="Arial" w:hAnsi="Arial" w:cs="Arial"/>
                <w:sz w:val="16"/>
                <w:szCs w:val="16"/>
              </w:rPr>
              <w:fldChar w:fldCharType="begin">
                <w:ffData>
                  <w:name w:val="Testo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2C40" w14:paraId="0400B249" w14:textId="77777777">
        <w:trPr>
          <w:cantSplit/>
          <w:trHeight w:val="701"/>
          <w:jc w:val="center"/>
        </w:trPr>
        <w:tc>
          <w:tcPr>
            <w:tcW w:w="9327" w:type="dxa"/>
            <w:gridSpan w:val="20"/>
            <w:tcBorders>
              <w:top w:val="single" w:sz="2" w:space="0" w:color="000000"/>
              <w:right w:val="single" w:sz="4" w:space="0" w:color="000000"/>
            </w:tcBorders>
            <w:vAlign w:val="center"/>
          </w:tcPr>
          <w:p w14:paraId="68223964" w14:textId="77777777" w:rsidR="00772C40" w:rsidRDefault="00772C40">
            <w:pPr>
              <w:pStyle w:val="Pidipagina"/>
              <w:tabs>
                <w:tab w:val="clear" w:pos="4819"/>
                <w:tab w:val="clear" w:pos="9638"/>
              </w:tabs>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i/>
                <w:color w:val="000000"/>
                <w:sz w:val="14"/>
                <w:szCs w:val="14"/>
                <w:u w:val="single"/>
              </w:rPr>
              <w:t>Art. 75 e 76 dpr 28.12.2000 n. 445</w:t>
            </w:r>
            <w:r>
              <w:rPr>
                <w:rFonts w:ascii="Arial" w:hAnsi="Arial" w:cs="Arial"/>
                <w:b/>
                <w:sz w:val="16"/>
                <w:szCs w:val="16"/>
              </w:rPr>
              <w:t>)</w:t>
            </w:r>
          </w:p>
        </w:tc>
      </w:tr>
      <w:tr w:rsidR="00772C40" w14:paraId="68A97B8F" w14:textId="77777777">
        <w:trPr>
          <w:cantSplit/>
          <w:trHeight w:val="838"/>
          <w:jc w:val="center"/>
        </w:trPr>
        <w:tc>
          <w:tcPr>
            <w:tcW w:w="9327" w:type="dxa"/>
            <w:gridSpan w:val="20"/>
            <w:tcBorders>
              <w:top w:val="single" w:sz="2" w:space="0" w:color="000000"/>
              <w:right w:val="single" w:sz="4" w:space="0" w:color="000000"/>
            </w:tcBorders>
            <w:vAlign w:val="center"/>
          </w:tcPr>
          <w:p w14:paraId="29C43EC9" w14:textId="77777777" w:rsidR="00772C40" w:rsidRDefault="00772C40">
            <w:pPr>
              <w:pStyle w:val="Titolo3"/>
              <w:suppressAutoHyphens w:val="0"/>
              <w:spacing w:line="360" w:lineRule="auto"/>
              <w:jc w:val="center"/>
            </w:pPr>
            <w:r>
              <w:rPr>
                <w:bCs/>
              </w:rPr>
              <w:t>TRASMETTE LA PRESENTE DICHIARAZIONE PER L’ASSOLVIMENTO DELL’IMPOSTA</w:t>
            </w:r>
            <w:r>
              <w:t xml:space="preserve"> </w:t>
            </w:r>
            <w:r>
              <w:rPr>
                <w:bCs/>
              </w:rPr>
              <w:t>DI BOLLO</w:t>
            </w:r>
            <w:r>
              <w:rPr>
                <w:bCs/>
              </w:rPr>
              <w:br/>
              <w:t xml:space="preserve">ED A TAL FINE DICHIARA AI SENSI DEGLI ARTT. 46 E 47 DEL DPR 28.12.2000 N. </w:t>
            </w:r>
            <w:proofErr w:type="gramStart"/>
            <w:r>
              <w:rPr>
                <w:bCs/>
              </w:rPr>
              <w:t>445  QUANTO</w:t>
            </w:r>
            <w:proofErr w:type="gramEnd"/>
            <w:r>
              <w:rPr>
                <w:bCs/>
              </w:rPr>
              <w:t xml:space="preserve"> SEGUE:</w:t>
            </w:r>
          </w:p>
        </w:tc>
      </w:tr>
      <w:tr w:rsidR="00772C40" w14:paraId="5F6476CB" w14:textId="77777777">
        <w:trPr>
          <w:cantSplit/>
          <w:trHeight w:val="283"/>
          <w:jc w:val="center"/>
        </w:trPr>
        <w:tc>
          <w:tcPr>
            <w:tcW w:w="1495" w:type="dxa"/>
            <w:gridSpan w:val="3"/>
            <w:tcBorders>
              <w:top w:val="single" w:sz="2" w:space="0" w:color="000000"/>
              <w:right w:val="nil"/>
            </w:tcBorders>
            <w:vAlign w:val="center"/>
          </w:tcPr>
          <w:p w14:paraId="48F61549" w14:textId="77777777" w:rsidR="00772C40" w:rsidRDefault="00772C40">
            <w:pPr>
              <w:outlineLvl w:val="0"/>
              <w:rPr>
                <w:rFonts w:ascii="Arial" w:hAnsi="Arial" w:cs="Arial"/>
                <w:sz w:val="16"/>
                <w:szCs w:val="16"/>
              </w:rPr>
            </w:pPr>
            <w:r>
              <w:rPr>
                <w:rFonts w:ascii="Arial" w:hAnsi="Arial" w:cs="Arial"/>
                <w:sz w:val="16"/>
                <w:szCs w:val="16"/>
              </w:rPr>
              <w:t>Cognome</w:t>
            </w:r>
          </w:p>
        </w:tc>
        <w:tc>
          <w:tcPr>
            <w:tcW w:w="3159" w:type="dxa"/>
            <w:gridSpan w:val="8"/>
            <w:tcBorders>
              <w:top w:val="single" w:sz="2" w:space="0" w:color="000000"/>
              <w:left w:val="nil"/>
              <w:right w:val="single" w:sz="4" w:space="0" w:color="000000"/>
            </w:tcBorders>
            <w:vAlign w:val="center"/>
          </w:tcPr>
          <w:p w14:paraId="239B606C" w14:textId="77777777" w:rsidR="00772C40" w:rsidRDefault="00905D68" w:rsidP="00FB25EB">
            <w:pPr>
              <w:outlineLvl w:val="0"/>
              <w:rPr>
                <w:rFonts w:ascii="Arial" w:hAnsi="Arial" w:cs="Arial"/>
                <w:sz w:val="16"/>
                <w:szCs w:val="16"/>
              </w:rPr>
            </w:pPr>
            <w:r>
              <w:rPr>
                <w:rFonts w:ascii="Arial" w:hAnsi="Arial" w:cs="Arial"/>
                <w:sz w:val="16"/>
                <w:szCs w:val="16"/>
              </w:rPr>
              <w:fldChar w:fldCharType="begin">
                <w:ffData>
                  <w:name w:val="Testo29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Pr>
                <w:rFonts w:ascii="Arial" w:hAnsi="Arial" w:cs="Arial"/>
                <w:sz w:val="16"/>
                <w:szCs w:val="16"/>
              </w:rPr>
              <w:fldChar w:fldCharType="end"/>
            </w:r>
          </w:p>
        </w:tc>
        <w:tc>
          <w:tcPr>
            <w:tcW w:w="905" w:type="dxa"/>
            <w:tcBorders>
              <w:top w:val="single" w:sz="2" w:space="0" w:color="000000"/>
              <w:left w:val="single" w:sz="4" w:space="0" w:color="000000"/>
              <w:right w:val="nil"/>
            </w:tcBorders>
            <w:vAlign w:val="center"/>
          </w:tcPr>
          <w:p w14:paraId="1ACECCFA" w14:textId="77777777" w:rsidR="00772C40" w:rsidRDefault="00772C40">
            <w:pPr>
              <w:outlineLvl w:val="0"/>
              <w:rPr>
                <w:rFonts w:ascii="Arial" w:hAnsi="Arial" w:cs="Arial"/>
                <w:sz w:val="16"/>
                <w:szCs w:val="16"/>
              </w:rPr>
            </w:pPr>
            <w:r>
              <w:rPr>
                <w:rFonts w:ascii="Arial" w:hAnsi="Arial" w:cs="Arial"/>
                <w:sz w:val="16"/>
                <w:szCs w:val="16"/>
              </w:rPr>
              <w:t>Nome</w:t>
            </w:r>
          </w:p>
        </w:tc>
        <w:tc>
          <w:tcPr>
            <w:tcW w:w="3768" w:type="dxa"/>
            <w:gridSpan w:val="8"/>
            <w:tcBorders>
              <w:top w:val="single" w:sz="2" w:space="0" w:color="000000"/>
              <w:left w:val="nil"/>
              <w:right w:val="single" w:sz="4" w:space="0" w:color="000000"/>
            </w:tcBorders>
            <w:vAlign w:val="center"/>
          </w:tcPr>
          <w:p w14:paraId="0A9A6013"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0DB72DF3" w14:textId="77777777">
        <w:trPr>
          <w:cantSplit/>
          <w:trHeight w:val="283"/>
          <w:jc w:val="center"/>
        </w:trPr>
        <w:tc>
          <w:tcPr>
            <w:tcW w:w="1495" w:type="dxa"/>
            <w:gridSpan w:val="3"/>
            <w:tcBorders>
              <w:right w:val="nil"/>
            </w:tcBorders>
            <w:vAlign w:val="center"/>
          </w:tcPr>
          <w:p w14:paraId="2C2E24EF" w14:textId="77777777" w:rsidR="00772C40" w:rsidRDefault="00772C40">
            <w:pPr>
              <w:outlineLvl w:val="0"/>
              <w:rPr>
                <w:rFonts w:ascii="Arial" w:hAnsi="Arial" w:cs="Arial"/>
                <w:sz w:val="16"/>
                <w:szCs w:val="16"/>
              </w:rPr>
            </w:pPr>
            <w:r>
              <w:rPr>
                <w:rFonts w:ascii="Arial" w:hAnsi="Arial" w:cs="Arial"/>
                <w:sz w:val="16"/>
                <w:szCs w:val="16"/>
              </w:rPr>
              <w:t>Nato a</w:t>
            </w:r>
          </w:p>
        </w:tc>
        <w:tc>
          <w:tcPr>
            <w:tcW w:w="3159" w:type="dxa"/>
            <w:gridSpan w:val="8"/>
            <w:tcBorders>
              <w:left w:val="nil"/>
              <w:right w:val="single" w:sz="4" w:space="0" w:color="000000"/>
            </w:tcBorders>
            <w:vAlign w:val="center"/>
          </w:tcPr>
          <w:p w14:paraId="014BC0D7"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5" w:type="dxa"/>
            <w:tcBorders>
              <w:left w:val="single" w:sz="4" w:space="0" w:color="000000"/>
              <w:right w:val="nil"/>
            </w:tcBorders>
            <w:vAlign w:val="center"/>
          </w:tcPr>
          <w:p w14:paraId="5231ADAE" w14:textId="77777777" w:rsidR="00772C40" w:rsidRDefault="00772C40">
            <w:pPr>
              <w:outlineLvl w:val="0"/>
              <w:rPr>
                <w:rFonts w:ascii="Arial" w:hAnsi="Arial" w:cs="Arial"/>
                <w:sz w:val="16"/>
                <w:szCs w:val="16"/>
              </w:rPr>
            </w:pPr>
            <w:r>
              <w:rPr>
                <w:rFonts w:ascii="Arial" w:hAnsi="Arial" w:cs="Arial"/>
                <w:sz w:val="16"/>
                <w:szCs w:val="16"/>
              </w:rPr>
              <w:t>Prov.</w:t>
            </w:r>
          </w:p>
        </w:tc>
        <w:tc>
          <w:tcPr>
            <w:tcW w:w="1077" w:type="dxa"/>
            <w:gridSpan w:val="4"/>
            <w:tcBorders>
              <w:left w:val="nil"/>
              <w:bottom w:val="single" w:sz="4" w:space="0" w:color="000000"/>
              <w:right w:val="single" w:sz="4" w:space="0" w:color="000000"/>
            </w:tcBorders>
            <w:vAlign w:val="center"/>
          </w:tcPr>
          <w:p w14:paraId="56E0C12E"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897" w:type="dxa"/>
            <w:tcBorders>
              <w:left w:val="single" w:sz="4" w:space="0" w:color="000000"/>
              <w:right w:val="nil"/>
            </w:tcBorders>
            <w:vAlign w:val="center"/>
          </w:tcPr>
          <w:p w14:paraId="075FE645" w14:textId="77777777" w:rsidR="00772C40" w:rsidRDefault="00772C40">
            <w:pPr>
              <w:outlineLvl w:val="0"/>
              <w:rPr>
                <w:rFonts w:ascii="Arial" w:hAnsi="Arial" w:cs="Arial"/>
                <w:sz w:val="16"/>
                <w:szCs w:val="16"/>
              </w:rPr>
            </w:pPr>
            <w:r>
              <w:rPr>
                <w:rFonts w:ascii="Arial" w:hAnsi="Arial" w:cs="Arial"/>
                <w:sz w:val="16"/>
                <w:szCs w:val="16"/>
              </w:rPr>
              <w:t>il</w:t>
            </w:r>
          </w:p>
        </w:tc>
        <w:tc>
          <w:tcPr>
            <w:tcW w:w="1794" w:type="dxa"/>
            <w:gridSpan w:val="3"/>
            <w:tcBorders>
              <w:left w:val="nil"/>
              <w:right w:val="single" w:sz="4" w:space="0" w:color="000000"/>
            </w:tcBorders>
            <w:vAlign w:val="center"/>
          </w:tcPr>
          <w:p w14:paraId="05118F68"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37E15861" w14:textId="77777777">
        <w:trPr>
          <w:cantSplit/>
          <w:trHeight w:val="283"/>
          <w:jc w:val="center"/>
        </w:trPr>
        <w:tc>
          <w:tcPr>
            <w:tcW w:w="1495" w:type="dxa"/>
            <w:gridSpan w:val="3"/>
            <w:tcBorders>
              <w:right w:val="nil"/>
            </w:tcBorders>
            <w:vAlign w:val="center"/>
          </w:tcPr>
          <w:p w14:paraId="476A7A59" w14:textId="77777777" w:rsidR="00772C40" w:rsidRDefault="00772C40">
            <w:pPr>
              <w:outlineLvl w:val="0"/>
              <w:rPr>
                <w:rFonts w:ascii="Arial" w:hAnsi="Arial" w:cs="Arial"/>
                <w:sz w:val="16"/>
                <w:szCs w:val="16"/>
              </w:rPr>
            </w:pPr>
            <w:r>
              <w:rPr>
                <w:rFonts w:ascii="Arial" w:hAnsi="Arial" w:cs="Arial"/>
                <w:sz w:val="16"/>
                <w:szCs w:val="16"/>
              </w:rPr>
              <w:t>Residente in</w:t>
            </w:r>
          </w:p>
        </w:tc>
        <w:tc>
          <w:tcPr>
            <w:tcW w:w="4064" w:type="dxa"/>
            <w:gridSpan w:val="9"/>
            <w:tcBorders>
              <w:left w:val="nil"/>
              <w:right w:val="single" w:sz="4" w:space="0" w:color="000000"/>
            </w:tcBorders>
            <w:vAlign w:val="center"/>
          </w:tcPr>
          <w:p w14:paraId="5AE49593"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077" w:type="dxa"/>
            <w:gridSpan w:val="4"/>
            <w:tcBorders>
              <w:left w:val="single" w:sz="4" w:space="0" w:color="000000"/>
              <w:right w:val="nil"/>
            </w:tcBorders>
            <w:vAlign w:val="center"/>
          </w:tcPr>
          <w:p w14:paraId="0E4B222A" w14:textId="77777777" w:rsidR="00772C40" w:rsidRDefault="00772C40">
            <w:pPr>
              <w:outlineLvl w:val="0"/>
              <w:rPr>
                <w:rFonts w:ascii="Arial" w:hAnsi="Arial" w:cs="Arial"/>
                <w:sz w:val="16"/>
                <w:szCs w:val="16"/>
              </w:rPr>
            </w:pPr>
            <w:r>
              <w:rPr>
                <w:rFonts w:ascii="Arial" w:hAnsi="Arial" w:cs="Arial"/>
                <w:sz w:val="16"/>
                <w:szCs w:val="16"/>
              </w:rPr>
              <w:t>Prov.</w:t>
            </w:r>
          </w:p>
        </w:tc>
        <w:tc>
          <w:tcPr>
            <w:tcW w:w="897" w:type="dxa"/>
            <w:tcBorders>
              <w:left w:val="nil"/>
              <w:right w:val="single" w:sz="4" w:space="0" w:color="000000"/>
            </w:tcBorders>
            <w:vAlign w:val="center"/>
          </w:tcPr>
          <w:p w14:paraId="736A5F1A"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0" w:type="dxa"/>
            <w:gridSpan w:val="2"/>
            <w:tcBorders>
              <w:left w:val="single" w:sz="4" w:space="0" w:color="000000"/>
              <w:bottom w:val="single" w:sz="4" w:space="0" w:color="000000"/>
              <w:right w:val="nil"/>
            </w:tcBorders>
            <w:vAlign w:val="center"/>
          </w:tcPr>
          <w:p w14:paraId="52CF4AFA" w14:textId="77777777" w:rsidR="00772C40" w:rsidRDefault="00772C40">
            <w:pPr>
              <w:outlineLvl w:val="0"/>
              <w:rPr>
                <w:rFonts w:ascii="Arial" w:hAnsi="Arial" w:cs="Arial"/>
                <w:sz w:val="16"/>
                <w:szCs w:val="16"/>
              </w:rPr>
            </w:pPr>
            <w:r>
              <w:rPr>
                <w:rFonts w:ascii="Arial" w:hAnsi="Arial" w:cs="Arial"/>
                <w:sz w:val="16"/>
                <w:szCs w:val="16"/>
              </w:rPr>
              <w:t>CAP</w:t>
            </w:r>
          </w:p>
        </w:tc>
        <w:tc>
          <w:tcPr>
            <w:tcW w:w="894" w:type="dxa"/>
            <w:tcBorders>
              <w:left w:val="nil"/>
              <w:right w:val="single" w:sz="4" w:space="0" w:color="000000"/>
            </w:tcBorders>
            <w:vAlign w:val="center"/>
          </w:tcPr>
          <w:p w14:paraId="757C2D43"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7B55EE5D" w14:textId="77777777">
        <w:trPr>
          <w:cantSplit/>
          <w:trHeight w:val="283"/>
          <w:jc w:val="center"/>
        </w:trPr>
        <w:tc>
          <w:tcPr>
            <w:tcW w:w="1495" w:type="dxa"/>
            <w:gridSpan w:val="3"/>
            <w:tcBorders>
              <w:right w:val="nil"/>
            </w:tcBorders>
            <w:vAlign w:val="center"/>
          </w:tcPr>
          <w:p w14:paraId="5B085096" w14:textId="77777777" w:rsidR="00772C40" w:rsidRDefault="00772C40">
            <w:pPr>
              <w:outlineLvl w:val="0"/>
              <w:rPr>
                <w:rFonts w:ascii="Arial" w:hAnsi="Arial" w:cs="Arial"/>
                <w:sz w:val="16"/>
                <w:szCs w:val="16"/>
              </w:rPr>
            </w:pPr>
            <w:r>
              <w:rPr>
                <w:rFonts w:ascii="Arial" w:hAnsi="Arial" w:cs="Arial"/>
                <w:sz w:val="16"/>
                <w:szCs w:val="16"/>
              </w:rPr>
              <w:t>Via/piazza</w:t>
            </w:r>
          </w:p>
        </w:tc>
        <w:tc>
          <w:tcPr>
            <w:tcW w:w="6038" w:type="dxa"/>
            <w:gridSpan w:val="14"/>
            <w:tcBorders>
              <w:left w:val="nil"/>
              <w:right w:val="single" w:sz="4" w:space="0" w:color="000000"/>
            </w:tcBorders>
            <w:vAlign w:val="center"/>
          </w:tcPr>
          <w:p w14:paraId="6908720A"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0" w:type="dxa"/>
            <w:gridSpan w:val="2"/>
            <w:tcBorders>
              <w:left w:val="single" w:sz="4" w:space="0" w:color="000000"/>
              <w:right w:val="nil"/>
            </w:tcBorders>
            <w:vAlign w:val="center"/>
          </w:tcPr>
          <w:p w14:paraId="040BEAE3" w14:textId="77777777" w:rsidR="00772C40" w:rsidRDefault="00772C40">
            <w:pPr>
              <w:outlineLvl w:val="0"/>
              <w:rPr>
                <w:rFonts w:ascii="Arial" w:hAnsi="Arial" w:cs="Arial"/>
                <w:sz w:val="16"/>
                <w:szCs w:val="16"/>
              </w:rPr>
            </w:pPr>
            <w:r>
              <w:rPr>
                <w:rFonts w:ascii="Arial" w:hAnsi="Arial" w:cs="Arial"/>
                <w:sz w:val="16"/>
                <w:szCs w:val="16"/>
              </w:rPr>
              <w:t>n.</w:t>
            </w:r>
          </w:p>
        </w:tc>
        <w:tc>
          <w:tcPr>
            <w:tcW w:w="894" w:type="dxa"/>
            <w:tcBorders>
              <w:left w:val="nil"/>
              <w:right w:val="single" w:sz="4" w:space="0" w:color="000000"/>
            </w:tcBorders>
            <w:vAlign w:val="center"/>
          </w:tcPr>
          <w:p w14:paraId="583EC69A"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544A46A3" w14:textId="77777777">
        <w:trPr>
          <w:cantSplit/>
          <w:trHeight w:val="283"/>
          <w:jc w:val="center"/>
        </w:trPr>
        <w:tc>
          <w:tcPr>
            <w:tcW w:w="1430" w:type="dxa"/>
            <w:gridSpan w:val="2"/>
            <w:tcBorders>
              <w:bottom w:val="single" w:sz="2" w:space="0" w:color="000000"/>
              <w:right w:val="nil"/>
            </w:tcBorders>
            <w:vAlign w:val="center"/>
          </w:tcPr>
          <w:p w14:paraId="2AA65F9F" w14:textId="77777777" w:rsidR="00772C40" w:rsidRDefault="00772C40">
            <w:pPr>
              <w:outlineLvl w:val="0"/>
              <w:rPr>
                <w:rFonts w:ascii="Arial" w:hAnsi="Arial" w:cs="Arial"/>
                <w:sz w:val="16"/>
                <w:szCs w:val="16"/>
              </w:rPr>
            </w:pPr>
            <w:r>
              <w:rPr>
                <w:rFonts w:ascii="Arial" w:hAnsi="Arial" w:cs="Arial"/>
                <w:sz w:val="16"/>
                <w:szCs w:val="16"/>
              </w:rPr>
              <w:t xml:space="preserve">Tel. </w:t>
            </w:r>
          </w:p>
        </w:tc>
        <w:tc>
          <w:tcPr>
            <w:tcW w:w="1260" w:type="dxa"/>
            <w:gridSpan w:val="4"/>
            <w:tcBorders>
              <w:left w:val="nil"/>
              <w:bottom w:val="single" w:sz="2" w:space="0" w:color="000000"/>
              <w:right w:val="single" w:sz="4" w:space="0" w:color="000000"/>
            </w:tcBorders>
            <w:vAlign w:val="center"/>
          </w:tcPr>
          <w:p w14:paraId="4BAF17B9"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754" w:type="dxa"/>
            <w:gridSpan w:val="2"/>
            <w:tcBorders>
              <w:left w:val="nil"/>
              <w:bottom w:val="single" w:sz="2" w:space="0" w:color="000000"/>
              <w:right w:val="nil"/>
            </w:tcBorders>
            <w:vAlign w:val="center"/>
          </w:tcPr>
          <w:p w14:paraId="172E008E" w14:textId="77777777" w:rsidR="00772C40" w:rsidRDefault="00772C40">
            <w:pPr>
              <w:outlineLvl w:val="0"/>
              <w:rPr>
                <w:rFonts w:ascii="Arial" w:hAnsi="Arial" w:cs="Arial"/>
                <w:sz w:val="16"/>
                <w:szCs w:val="16"/>
              </w:rPr>
            </w:pPr>
            <w:r>
              <w:rPr>
                <w:rFonts w:ascii="Arial" w:hAnsi="Arial" w:cs="Arial"/>
                <w:sz w:val="16"/>
                <w:szCs w:val="16"/>
              </w:rPr>
              <w:t>Fax</w:t>
            </w:r>
          </w:p>
        </w:tc>
        <w:tc>
          <w:tcPr>
            <w:tcW w:w="2115" w:type="dxa"/>
            <w:gridSpan w:val="4"/>
            <w:tcBorders>
              <w:left w:val="nil"/>
              <w:bottom w:val="single" w:sz="2" w:space="0" w:color="000000"/>
              <w:right w:val="single" w:sz="4" w:space="0" w:color="000000"/>
            </w:tcBorders>
            <w:vAlign w:val="center"/>
          </w:tcPr>
          <w:p w14:paraId="5AD81416"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011" w:type="dxa"/>
            <w:gridSpan w:val="3"/>
            <w:tcBorders>
              <w:left w:val="nil"/>
              <w:bottom w:val="single" w:sz="2" w:space="0" w:color="000000"/>
              <w:right w:val="nil"/>
            </w:tcBorders>
            <w:vAlign w:val="center"/>
          </w:tcPr>
          <w:p w14:paraId="2E877B4A" w14:textId="77777777" w:rsidR="00772C40" w:rsidRDefault="00772C40">
            <w:pPr>
              <w:outlineLvl w:val="0"/>
              <w:rPr>
                <w:rFonts w:ascii="Arial" w:hAnsi="Arial" w:cs="Arial"/>
                <w:sz w:val="16"/>
                <w:szCs w:val="16"/>
              </w:rPr>
            </w:pPr>
            <w:r>
              <w:rPr>
                <w:rFonts w:ascii="Arial" w:hAnsi="Arial" w:cs="Arial"/>
                <w:sz w:val="16"/>
                <w:szCs w:val="16"/>
              </w:rPr>
              <w:t xml:space="preserve">Cod. </w:t>
            </w:r>
            <w:proofErr w:type="spellStart"/>
            <w:r>
              <w:rPr>
                <w:rFonts w:ascii="Arial" w:hAnsi="Arial" w:cs="Arial"/>
                <w:sz w:val="16"/>
                <w:szCs w:val="16"/>
              </w:rPr>
              <w:t>fisc</w:t>
            </w:r>
            <w:proofErr w:type="spellEnd"/>
            <w:r>
              <w:rPr>
                <w:rFonts w:ascii="Arial" w:hAnsi="Arial" w:cs="Arial"/>
                <w:sz w:val="16"/>
                <w:szCs w:val="16"/>
              </w:rPr>
              <w:t>.</w:t>
            </w:r>
          </w:p>
        </w:tc>
        <w:tc>
          <w:tcPr>
            <w:tcW w:w="2757" w:type="dxa"/>
            <w:gridSpan w:val="5"/>
            <w:tcBorders>
              <w:left w:val="nil"/>
              <w:bottom w:val="single" w:sz="2" w:space="0" w:color="000000"/>
              <w:right w:val="single" w:sz="4" w:space="0" w:color="000000"/>
            </w:tcBorders>
            <w:vAlign w:val="center"/>
          </w:tcPr>
          <w:p w14:paraId="1E91A3EC"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95"/>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4B4A4065" w14:textId="77777777">
        <w:trPr>
          <w:cantSplit/>
          <w:trHeight w:val="283"/>
          <w:jc w:val="center"/>
        </w:trPr>
        <w:tc>
          <w:tcPr>
            <w:tcW w:w="1430" w:type="dxa"/>
            <w:gridSpan w:val="2"/>
            <w:tcBorders>
              <w:top w:val="single" w:sz="2" w:space="0" w:color="000000"/>
              <w:bottom w:val="single" w:sz="12" w:space="0" w:color="000000"/>
              <w:right w:val="nil"/>
            </w:tcBorders>
            <w:vAlign w:val="center"/>
          </w:tcPr>
          <w:p w14:paraId="4084B401" w14:textId="77777777" w:rsidR="00772C40" w:rsidRDefault="00772C40">
            <w:pPr>
              <w:outlineLvl w:val="0"/>
              <w:rPr>
                <w:rFonts w:ascii="Arial" w:hAnsi="Arial" w:cs="Arial"/>
                <w:sz w:val="16"/>
                <w:szCs w:val="16"/>
              </w:rPr>
            </w:pPr>
            <w:r>
              <w:rPr>
                <w:rFonts w:ascii="Arial" w:hAnsi="Arial" w:cs="Arial"/>
                <w:sz w:val="16"/>
                <w:szCs w:val="16"/>
              </w:rPr>
              <w:t>Indirizzo email</w:t>
            </w:r>
          </w:p>
        </w:tc>
        <w:tc>
          <w:tcPr>
            <w:tcW w:w="7897" w:type="dxa"/>
            <w:gridSpan w:val="18"/>
            <w:tcBorders>
              <w:top w:val="single" w:sz="2" w:space="0" w:color="000000"/>
              <w:left w:val="nil"/>
              <w:bottom w:val="single" w:sz="12" w:space="0" w:color="000000"/>
              <w:right w:val="single" w:sz="4" w:space="0" w:color="000000"/>
            </w:tcBorders>
            <w:vAlign w:val="center"/>
          </w:tcPr>
          <w:p w14:paraId="3DFA6D92"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19"/>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4D78F9F6" w14:textId="77777777">
        <w:trPr>
          <w:cantSplit/>
          <w:trHeight w:val="283"/>
          <w:jc w:val="center"/>
        </w:trPr>
        <w:tc>
          <w:tcPr>
            <w:tcW w:w="9327" w:type="dxa"/>
            <w:gridSpan w:val="20"/>
            <w:tcBorders>
              <w:top w:val="single" w:sz="12" w:space="0" w:color="000000"/>
              <w:bottom w:val="single" w:sz="4" w:space="0" w:color="000000"/>
              <w:right w:val="single" w:sz="4" w:space="0" w:color="000000"/>
            </w:tcBorders>
            <w:vAlign w:val="center"/>
          </w:tcPr>
          <w:p w14:paraId="7A955208" w14:textId="77777777" w:rsidR="00772C40" w:rsidRDefault="00772C40">
            <w:pPr>
              <w:rPr>
                <w:rFonts w:ascii="Arial" w:hAnsi="Arial" w:cs="Arial"/>
                <w:sz w:val="16"/>
                <w:szCs w:val="16"/>
              </w:rPr>
            </w:pPr>
            <w:r>
              <w:rPr>
                <w:rFonts w:ascii="Arial" w:hAnsi="Arial" w:cs="Arial"/>
                <w:b/>
                <w:sz w:val="16"/>
                <w:szCs w:val="16"/>
              </w:rPr>
              <w:t>IN QUALITA’ DI</w:t>
            </w:r>
          </w:p>
        </w:tc>
      </w:tr>
      <w:bookmarkStart w:id="0" w:name="Controllo23"/>
      <w:tr w:rsidR="00772C40" w14:paraId="4C5A3143" w14:textId="77777777">
        <w:trPr>
          <w:cantSplit/>
          <w:trHeight w:val="283"/>
          <w:jc w:val="center"/>
        </w:trPr>
        <w:tc>
          <w:tcPr>
            <w:tcW w:w="3229" w:type="dxa"/>
            <w:gridSpan w:val="7"/>
            <w:tcBorders>
              <w:top w:val="single" w:sz="4" w:space="0" w:color="000000"/>
              <w:right w:val="single" w:sz="4" w:space="0" w:color="000000"/>
            </w:tcBorders>
            <w:vAlign w:val="center"/>
          </w:tcPr>
          <w:p w14:paraId="351A325A" w14:textId="77777777" w:rsidR="00772C40" w:rsidRDefault="00905D68">
            <w:pPr>
              <w:ind w:left="-2"/>
              <w:rPr>
                <w:rFonts w:ascii="Arial" w:hAnsi="Arial" w:cs="Arial"/>
                <w:sz w:val="16"/>
                <w:szCs w:val="16"/>
              </w:rPr>
            </w:pPr>
            <w:r>
              <w:rPr>
                <w:rFonts w:ascii="Arial" w:hAnsi="Arial" w:cs="Arial"/>
                <w:sz w:val="16"/>
                <w:szCs w:val="16"/>
              </w:rPr>
              <w:fldChar w:fldCharType="begin">
                <w:ffData>
                  <w:name w:val="Controllo23"/>
                  <w:enabled/>
                  <w:calcOnExit w:val="0"/>
                  <w:checkBox>
                    <w:size w:val="20"/>
                    <w:default w:val="0"/>
                  </w:checkBox>
                </w:ffData>
              </w:fldChar>
            </w:r>
            <w:r w:rsidR="00772C40">
              <w:rPr>
                <w:rFonts w:ascii="Arial" w:hAnsi="Arial" w:cs="Arial"/>
              </w:rPr>
              <w:instrText xml:space="preserve"> FORMCHECKBOX </w:instrText>
            </w:r>
            <w:r w:rsidR="000E2660">
              <w:rPr>
                <w:rFonts w:ascii="Arial" w:hAnsi="Arial" w:cs="Arial"/>
                <w:sz w:val="16"/>
                <w:szCs w:val="16"/>
              </w:rPr>
            </w:r>
            <w:r w:rsidR="000E2660">
              <w:rPr>
                <w:rFonts w:ascii="Arial" w:hAnsi="Arial" w:cs="Arial"/>
                <w:sz w:val="16"/>
                <w:szCs w:val="16"/>
              </w:rPr>
              <w:fldChar w:fldCharType="separate"/>
            </w:r>
            <w:r>
              <w:rPr>
                <w:rFonts w:ascii="Arial" w:hAnsi="Arial" w:cs="Arial"/>
                <w:sz w:val="16"/>
                <w:szCs w:val="16"/>
              </w:rPr>
              <w:fldChar w:fldCharType="end"/>
            </w:r>
            <w:bookmarkEnd w:id="0"/>
            <w:r w:rsidR="00772C40">
              <w:rPr>
                <w:rFonts w:ascii="Arial" w:hAnsi="Arial" w:cs="Arial"/>
                <w:sz w:val="16"/>
                <w:szCs w:val="16"/>
              </w:rPr>
              <w:t xml:space="preserve"> Persona fisica</w:t>
            </w:r>
          </w:p>
        </w:tc>
        <w:bookmarkStart w:id="1" w:name="Controllo24"/>
        <w:tc>
          <w:tcPr>
            <w:tcW w:w="3227" w:type="dxa"/>
            <w:gridSpan w:val="6"/>
            <w:tcBorders>
              <w:top w:val="single" w:sz="4" w:space="0" w:color="000000"/>
              <w:right w:val="single" w:sz="4" w:space="0" w:color="000000"/>
            </w:tcBorders>
            <w:vAlign w:val="center"/>
          </w:tcPr>
          <w:p w14:paraId="490A7452" w14:textId="77777777" w:rsidR="00772C40" w:rsidRDefault="00905D68">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r w:rsidR="00772C40">
              <w:rPr>
                <w:rFonts w:ascii="Arial" w:hAnsi="Arial" w:cs="Arial"/>
              </w:rPr>
              <w:instrText xml:space="preserve"> FORMCHECKBOX </w:instrText>
            </w:r>
            <w:r w:rsidR="000E2660">
              <w:rPr>
                <w:rFonts w:ascii="Arial" w:hAnsi="Arial" w:cs="Arial"/>
                <w:sz w:val="16"/>
                <w:szCs w:val="16"/>
              </w:rPr>
            </w:r>
            <w:r w:rsidR="000E2660">
              <w:rPr>
                <w:rFonts w:ascii="Arial" w:hAnsi="Arial" w:cs="Arial"/>
                <w:sz w:val="16"/>
                <w:szCs w:val="16"/>
              </w:rPr>
              <w:fldChar w:fldCharType="separate"/>
            </w:r>
            <w:r>
              <w:rPr>
                <w:rFonts w:ascii="Arial" w:hAnsi="Arial" w:cs="Arial"/>
                <w:sz w:val="16"/>
                <w:szCs w:val="16"/>
              </w:rPr>
              <w:fldChar w:fldCharType="end"/>
            </w:r>
            <w:bookmarkEnd w:id="1"/>
            <w:r w:rsidR="00772C40">
              <w:rPr>
                <w:rFonts w:ascii="Arial" w:hAnsi="Arial" w:cs="Arial"/>
                <w:sz w:val="16"/>
                <w:szCs w:val="16"/>
              </w:rPr>
              <w:t xml:space="preserve"> Legale rappresentante / socio</w:t>
            </w:r>
          </w:p>
        </w:tc>
        <w:bookmarkStart w:id="2" w:name="Controllo25"/>
        <w:tc>
          <w:tcPr>
            <w:tcW w:w="2871" w:type="dxa"/>
            <w:gridSpan w:val="7"/>
            <w:tcBorders>
              <w:top w:val="single" w:sz="4" w:space="0" w:color="000000"/>
              <w:right w:val="single" w:sz="4" w:space="0" w:color="000000"/>
            </w:tcBorders>
            <w:vAlign w:val="center"/>
          </w:tcPr>
          <w:p w14:paraId="311D4E86" w14:textId="77777777" w:rsidR="00772C40" w:rsidRDefault="00905D68">
            <w:pPr>
              <w:rPr>
                <w:rFonts w:ascii="Arial" w:hAnsi="Arial" w:cs="Arial"/>
                <w:sz w:val="16"/>
                <w:szCs w:val="16"/>
              </w:rPr>
            </w:pPr>
            <w:r>
              <w:rPr>
                <w:rFonts w:ascii="Arial" w:hAnsi="Arial" w:cs="Arial"/>
                <w:sz w:val="16"/>
                <w:szCs w:val="16"/>
              </w:rPr>
              <w:fldChar w:fldCharType="begin">
                <w:ffData>
                  <w:name w:val="Controllo25"/>
                  <w:enabled/>
                  <w:calcOnExit w:val="0"/>
                  <w:checkBox>
                    <w:size w:val="20"/>
                    <w:default w:val="0"/>
                  </w:checkBox>
                </w:ffData>
              </w:fldChar>
            </w:r>
            <w:r w:rsidR="00772C40">
              <w:rPr>
                <w:rFonts w:ascii="Arial" w:hAnsi="Arial" w:cs="Arial"/>
              </w:rPr>
              <w:instrText xml:space="preserve"> FORMCHECKBOX </w:instrText>
            </w:r>
            <w:r w:rsidR="000E2660">
              <w:rPr>
                <w:rFonts w:ascii="Arial" w:hAnsi="Arial" w:cs="Arial"/>
                <w:sz w:val="16"/>
                <w:szCs w:val="16"/>
              </w:rPr>
            </w:r>
            <w:r w:rsidR="000E2660">
              <w:rPr>
                <w:rFonts w:ascii="Arial" w:hAnsi="Arial" w:cs="Arial"/>
                <w:sz w:val="16"/>
                <w:szCs w:val="16"/>
              </w:rPr>
              <w:fldChar w:fldCharType="separate"/>
            </w:r>
            <w:r>
              <w:rPr>
                <w:rFonts w:ascii="Arial" w:hAnsi="Arial" w:cs="Arial"/>
                <w:sz w:val="16"/>
                <w:szCs w:val="16"/>
              </w:rPr>
              <w:fldChar w:fldCharType="end"/>
            </w:r>
            <w:bookmarkEnd w:id="2"/>
            <w:r w:rsidR="00772C40">
              <w:rPr>
                <w:rFonts w:ascii="Arial" w:hAnsi="Arial" w:cs="Arial"/>
                <w:sz w:val="16"/>
                <w:szCs w:val="16"/>
              </w:rPr>
              <w:t xml:space="preserve"> Institore</w:t>
            </w:r>
          </w:p>
        </w:tc>
      </w:tr>
      <w:bookmarkStart w:id="3" w:name="Controllo26"/>
      <w:tr w:rsidR="00772C40" w14:paraId="3F7AF616" w14:textId="77777777">
        <w:trPr>
          <w:cantSplit/>
          <w:trHeight w:val="283"/>
          <w:jc w:val="center"/>
        </w:trPr>
        <w:tc>
          <w:tcPr>
            <w:tcW w:w="9327" w:type="dxa"/>
            <w:gridSpan w:val="20"/>
            <w:tcBorders>
              <w:bottom w:val="single" w:sz="12" w:space="0" w:color="000000"/>
              <w:right w:val="single" w:sz="4" w:space="0" w:color="000000"/>
            </w:tcBorders>
            <w:vAlign w:val="center"/>
          </w:tcPr>
          <w:p w14:paraId="3B20B53A" w14:textId="77777777" w:rsidR="00772C40" w:rsidRDefault="00905D68">
            <w:pPr>
              <w:ind w:left="252" w:hanging="252"/>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772C40">
              <w:rPr>
                <w:rFonts w:ascii="Arial" w:hAnsi="Arial" w:cs="Arial"/>
              </w:rPr>
              <w:instrText xml:space="preserve"> FORMCHECKBOX </w:instrText>
            </w:r>
            <w:r w:rsidR="000E2660">
              <w:rPr>
                <w:rFonts w:ascii="Arial" w:hAnsi="Arial" w:cs="Arial"/>
                <w:sz w:val="16"/>
                <w:szCs w:val="16"/>
              </w:rPr>
            </w:r>
            <w:r w:rsidR="000E2660">
              <w:rPr>
                <w:rFonts w:ascii="Arial" w:hAnsi="Arial" w:cs="Arial"/>
                <w:sz w:val="16"/>
                <w:szCs w:val="16"/>
              </w:rPr>
              <w:fldChar w:fldCharType="separate"/>
            </w:r>
            <w:r>
              <w:rPr>
                <w:rFonts w:ascii="Arial" w:hAnsi="Arial" w:cs="Arial"/>
                <w:sz w:val="16"/>
                <w:szCs w:val="16"/>
              </w:rPr>
              <w:fldChar w:fldCharType="end"/>
            </w:r>
            <w:bookmarkEnd w:id="3"/>
            <w:r w:rsidR="00772C40">
              <w:rPr>
                <w:rFonts w:ascii="Arial" w:hAnsi="Arial" w:cs="Arial"/>
                <w:sz w:val="16"/>
                <w:szCs w:val="16"/>
              </w:rPr>
              <w:t xml:space="preserve"> Procuratore abilitato con atto redatto presso lo studio notarile </w:t>
            </w:r>
            <w:r>
              <w:rPr>
                <w:rFonts w:ascii="Arial" w:hAnsi="Arial" w:cs="Arial"/>
                <w:sz w:val="16"/>
                <w:szCs w:val="16"/>
              </w:rPr>
              <w:fldChar w:fldCharType="begin">
                <w:ffData>
                  <w:name w:val="Testo39"/>
                  <w:enabled/>
                  <w:calcOnExit w:val="0"/>
                  <w:textInput/>
                </w:ffData>
              </w:fldChar>
            </w:r>
            <w:bookmarkStart w:id="4" w:name="Testo39"/>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bookmarkEnd w:id="4"/>
            <w:r w:rsidR="00772C40">
              <w:rPr>
                <w:rFonts w:ascii="Arial" w:hAnsi="Arial" w:cs="Arial"/>
                <w:sz w:val="16"/>
                <w:szCs w:val="16"/>
              </w:rPr>
              <w:t xml:space="preserve">                repertorio N° </w:t>
            </w:r>
            <w:r>
              <w:rPr>
                <w:rFonts w:ascii="Arial" w:hAnsi="Arial" w:cs="Arial"/>
                <w:sz w:val="16"/>
                <w:szCs w:val="16"/>
              </w:rPr>
              <w:fldChar w:fldCharType="begin">
                <w:ffData>
                  <w:name w:val="Testo40"/>
                  <w:enabled/>
                  <w:calcOnExit w:val="0"/>
                  <w:textInput/>
                </w:ffData>
              </w:fldChar>
            </w:r>
            <w:bookmarkStart w:id="5" w:name="Testo40"/>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bookmarkEnd w:id="5"/>
            <w:r w:rsidR="00772C40">
              <w:rPr>
                <w:rFonts w:ascii="Arial" w:hAnsi="Arial" w:cs="Arial"/>
                <w:sz w:val="16"/>
                <w:szCs w:val="16"/>
              </w:rPr>
              <w:t xml:space="preserve">        del </w:t>
            </w:r>
            <w:r>
              <w:rPr>
                <w:rFonts w:ascii="Arial" w:hAnsi="Arial" w:cs="Arial"/>
                <w:sz w:val="16"/>
                <w:szCs w:val="16"/>
              </w:rPr>
              <w:fldChar w:fldCharType="begin">
                <w:ffData>
                  <w:name w:val="Testo41"/>
                  <w:enabled/>
                  <w:calcOnExit w:val="0"/>
                  <w:textInput/>
                </w:ffData>
              </w:fldChar>
            </w:r>
            <w:bookmarkStart w:id="6" w:name="Testo41"/>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bookmarkEnd w:id="6"/>
            <w:r w:rsidR="00772C40">
              <w:rPr>
                <w:rFonts w:ascii="Arial" w:hAnsi="Arial" w:cs="Arial"/>
                <w:sz w:val="16"/>
                <w:szCs w:val="16"/>
              </w:rPr>
              <w:t xml:space="preserve">  </w:t>
            </w:r>
          </w:p>
          <w:p w14:paraId="70D53C66" w14:textId="77777777" w:rsidR="00772C40" w:rsidRDefault="00772C40">
            <w:pPr>
              <w:rPr>
                <w:rFonts w:ascii="Arial" w:hAnsi="Arial" w:cs="Arial"/>
                <w:sz w:val="16"/>
                <w:szCs w:val="16"/>
              </w:rPr>
            </w:pPr>
            <w:r>
              <w:rPr>
                <w:rFonts w:ascii="Arial" w:hAnsi="Arial" w:cs="Arial"/>
                <w:sz w:val="16"/>
                <w:szCs w:val="16"/>
              </w:rPr>
              <w:t xml:space="preserve"> registrato a </w:t>
            </w:r>
            <w:r w:rsidR="00905D68">
              <w:rPr>
                <w:rFonts w:ascii="Arial" w:hAnsi="Arial" w:cs="Arial"/>
                <w:sz w:val="16"/>
                <w:szCs w:val="16"/>
              </w:rPr>
              <w:fldChar w:fldCharType="begin">
                <w:ffData>
                  <w:name w:val="Testo42"/>
                  <w:enabled/>
                  <w:calcOnExit w:val="0"/>
                  <w:textInput/>
                </w:ffData>
              </w:fldChar>
            </w:r>
            <w:bookmarkStart w:id="7" w:name="Testo42"/>
            <w:r>
              <w:rPr>
                <w:rFonts w:ascii="Arial" w:hAnsi="Arial" w:cs="Arial"/>
                <w:sz w:val="16"/>
                <w:szCs w:val="16"/>
              </w:rPr>
              <w:instrText xml:space="preserve"> FORMTEXT </w:instrText>
            </w:r>
            <w:r w:rsidR="00905D68">
              <w:rPr>
                <w:rFonts w:ascii="Arial" w:hAnsi="Arial" w:cs="Arial"/>
                <w:sz w:val="16"/>
                <w:szCs w:val="16"/>
              </w:rPr>
            </w:r>
            <w:r w:rsidR="00905D68">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905D68">
              <w:rPr>
                <w:rFonts w:ascii="Arial" w:hAnsi="Arial" w:cs="Arial"/>
                <w:sz w:val="16"/>
                <w:szCs w:val="16"/>
              </w:rPr>
              <w:fldChar w:fldCharType="end"/>
            </w:r>
            <w:bookmarkEnd w:id="7"/>
            <w:r>
              <w:rPr>
                <w:rFonts w:ascii="Arial" w:hAnsi="Arial" w:cs="Arial"/>
                <w:sz w:val="16"/>
                <w:szCs w:val="16"/>
              </w:rPr>
              <w:t xml:space="preserve">      il </w:t>
            </w:r>
            <w:r w:rsidR="00905D68">
              <w:rPr>
                <w:rFonts w:ascii="Arial" w:hAnsi="Arial" w:cs="Arial"/>
                <w:sz w:val="16"/>
                <w:szCs w:val="16"/>
              </w:rPr>
              <w:fldChar w:fldCharType="begin">
                <w:ffData>
                  <w:name w:val="Testo43"/>
                  <w:enabled/>
                  <w:calcOnExit w:val="0"/>
                  <w:textInput/>
                </w:ffData>
              </w:fldChar>
            </w:r>
            <w:bookmarkStart w:id="8" w:name="Testo43"/>
            <w:r>
              <w:rPr>
                <w:rFonts w:ascii="Arial" w:hAnsi="Arial" w:cs="Arial"/>
                <w:sz w:val="16"/>
                <w:szCs w:val="16"/>
              </w:rPr>
              <w:instrText xml:space="preserve"> FORMTEXT </w:instrText>
            </w:r>
            <w:r w:rsidR="00905D68">
              <w:rPr>
                <w:rFonts w:ascii="Arial" w:hAnsi="Arial" w:cs="Arial"/>
                <w:sz w:val="16"/>
                <w:szCs w:val="16"/>
              </w:rPr>
            </w:r>
            <w:r w:rsidR="00905D68">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905D68">
              <w:rPr>
                <w:rFonts w:ascii="Arial" w:hAnsi="Arial" w:cs="Arial"/>
                <w:sz w:val="16"/>
                <w:szCs w:val="16"/>
              </w:rPr>
              <w:fldChar w:fldCharType="end"/>
            </w:r>
            <w:bookmarkEnd w:id="8"/>
            <w:r>
              <w:rPr>
                <w:rFonts w:ascii="Arial" w:hAnsi="Arial" w:cs="Arial"/>
                <w:sz w:val="16"/>
                <w:szCs w:val="16"/>
              </w:rPr>
              <w:t xml:space="preserve"> </w:t>
            </w:r>
          </w:p>
        </w:tc>
      </w:tr>
      <w:tr w:rsidR="00772C40" w14:paraId="30924E19" w14:textId="77777777">
        <w:trPr>
          <w:cantSplit/>
          <w:trHeight w:val="283"/>
          <w:jc w:val="center"/>
        </w:trPr>
        <w:tc>
          <w:tcPr>
            <w:tcW w:w="1430" w:type="dxa"/>
            <w:gridSpan w:val="2"/>
            <w:tcBorders>
              <w:top w:val="single" w:sz="12" w:space="0" w:color="000000"/>
              <w:bottom w:val="single" w:sz="2" w:space="0" w:color="000000"/>
              <w:right w:val="nil"/>
            </w:tcBorders>
            <w:vAlign w:val="center"/>
          </w:tcPr>
          <w:p w14:paraId="6B3F8C85" w14:textId="77777777" w:rsidR="00772C40" w:rsidRDefault="00772C40">
            <w:pPr>
              <w:outlineLvl w:val="0"/>
              <w:rPr>
                <w:rFonts w:ascii="Arial" w:hAnsi="Arial" w:cs="Arial"/>
                <w:b/>
                <w:sz w:val="16"/>
                <w:szCs w:val="16"/>
              </w:rPr>
            </w:pPr>
          </w:p>
          <w:p w14:paraId="7FFEC50C" w14:textId="77777777" w:rsidR="00772C40" w:rsidRDefault="00772C40">
            <w:pPr>
              <w:outlineLvl w:val="0"/>
              <w:rPr>
                <w:rFonts w:ascii="Arial" w:hAnsi="Arial" w:cs="Arial"/>
                <w:sz w:val="16"/>
                <w:szCs w:val="16"/>
              </w:rPr>
            </w:pPr>
            <w:r>
              <w:rPr>
                <w:rFonts w:ascii="Arial" w:hAnsi="Arial" w:cs="Arial"/>
                <w:b/>
                <w:sz w:val="16"/>
                <w:szCs w:val="16"/>
              </w:rPr>
              <w:t>DELLA</w:t>
            </w:r>
          </w:p>
        </w:tc>
        <w:tc>
          <w:tcPr>
            <w:tcW w:w="7897" w:type="dxa"/>
            <w:gridSpan w:val="18"/>
            <w:tcBorders>
              <w:top w:val="single" w:sz="12" w:space="0" w:color="000000"/>
              <w:left w:val="nil"/>
              <w:bottom w:val="single" w:sz="2" w:space="0" w:color="000000"/>
              <w:right w:val="single" w:sz="4" w:space="0" w:color="000000"/>
            </w:tcBorders>
            <w:vAlign w:val="center"/>
          </w:tcPr>
          <w:p w14:paraId="6BDA4B94" w14:textId="77777777" w:rsidR="00772C40" w:rsidRDefault="00772C40">
            <w:pPr>
              <w:outlineLvl w:val="0"/>
              <w:rPr>
                <w:rFonts w:ascii="Arial" w:hAnsi="Arial" w:cs="Arial"/>
                <w:sz w:val="16"/>
                <w:szCs w:val="16"/>
              </w:rPr>
            </w:pPr>
          </w:p>
        </w:tc>
      </w:tr>
      <w:tr w:rsidR="00772C40" w14:paraId="441AF44C" w14:textId="77777777">
        <w:trPr>
          <w:cantSplit/>
          <w:trHeight w:val="283"/>
          <w:jc w:val="center"/>
        </w:trPr>
        <w:tc>
          <w:tcPr>
            <w:tcW w:w="1769" w:type="dxa"/>
            <w:gridSpan w:val="4"/>
            <w:tcBorders>
              <w:top w:val="single" w:sz="2" w:space="0" w:color="000000"/>
              <w:bottom w:val="single" w:sz="2" w:space="0" w:color="000000"/>
              <w:right w:val="nil"/>
            </w:tcBorders>
            <w:vAlign w:val="center"/>
          </w:tcPr>
          <w:p w14:paraId="77CAED1F" w14:textId="77777777" w:rsidR="00772C40" w:rsidRDefault="00772C40">
            <w:pPr>
              <w:outlineLvl w:val="0"/>
              <w:rPr>
                <w:rFonts w:ascii="Arial" w:hAnsi="Arial" w:cs="Arial"/>
                <w:sz w:val="16"/>
                <w:szCs w:val="16"/>
              </w:rPr>
            </w:pPr>
            <w:r>
              <w:rPr>
                <w:rFonts w:ascii="Arial" w:hAnsi="Arial" w:cs="Arial"/>
                <w:sz w:val="16"/>
                <w:szCs w:val="16"/>
              </w:rPr>
              <w:t xml:space="preserve">Forma giuridica </w:t>
            </w:r>
          </w:p>
        </w:tc>
        <w:tc>
          <w:tcPr>
            <w:tcW w:w="921" w:type="dxa"/>
            <w:gridSpan w:val="2"/>
            <w:tcBorders>
              <w:top w:val="nil"/>
              <w:left w:val="nil"/>
              <w:bottom w:val="single" w:sz="4" w:space="0" w:color="000000"/>
              <w:right w:val="single" w:sz="4" w:space="0" w:color="000000"/>
            </w:tcBorders>
            <w:vAlign w:val="center"/>
          </w:tcPr>
          <w:p w14:paraId="3EF7A883"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263" w:type="dxa"/>
            <w:gridSpan w:val="4"/>
            <w:tcBorders>
              <w:top w:val="single" w:sz="2" w:space="0" w:color="000000"/>
              <w:bottom w:val="single" w:sz="2" w:space="0" w:color="000000"/>
              <w:right w:val="nil"/>
            </w:tcBorders>
            <w:vAlign w:val="center"/>
          </w:tcPr>
          <w:p w14:paraId="3E0872F2" w14:textId="77777777" w:rsidR="00772C40" w:rsidRDefault="00772C40">
            <w:pPr>
              <w:snapToGrid w:val="0"/>
              <w:rPr>
                <w:rFonts w:ascii="Arial" w:hAnsi="Arial" w:cs="Arial"/>
                <w:sz w:val="16"/>
                <w:szCs w:val="16"/>
              </w:rPr>
            </w:pPr>
            <w:proofErr w:type="spellStart"/>
            <w:r>
              <w:rPr>
                <w:rFonts w:ascii="Arial" w:hAnsi="Arial" w:cs="Arial"/>
                <w:sz w:val="16"/>
                <w:szCs w:val="16"/>
              </w:rPr>
              <w:t>Denomin</w:t>
            </w:r>
            <w:proofErr w:type="spellEnd"/>
            <w:r>
              <w:rPr>
                <w:rFonts w:ascii="Arial" w:hAnsi="Arial" w:cs="Arial"/>
                <w:sz w:val="16"/>
                <w:szCs w:val="16"/>
              </w:rPr>
              <w:t>.</w:t>
            </w:r>
          </w:p>
        </w:tc>
        <w:tc>
          <w:tcPr>
            <w:tcW w:w="5374" w:type="dxa"/>
            <w:gridSpan w:val="10"/>
            <w:tcBorders>
              <w:top w:val="single" w:sz="4" w:space="0" w:color="000000"/>
              <w:left w:val="nil"/>
              <w:bottom w:val="single" w:sz="4" w:space="0" w:color="000000"/>
              <w:right w:val="single" w:sz="4" w:space="0" w:color="000000"/>
            </w:tcBorders>
            <w:vAlign w:val="center"/>
          </w:tcPr>
          <w:p w14:paraId="652E8115"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723EB933" w14:textId="77777777">
        <w:trPr>
          <w:cantSplit/>
          <w:trHeight w:val="283"/>
          <w:jc w:val="center"/>
        </w:trPr>
        <w:tc>
          <w:tcPr>
            <w:tcW w:w="2690" w:type="dxa"/>
            <w:gridSpan w:val="6"/>
            <w:tcBorders>
              <w:top w:val="single" w:sz="2" w:space="0" w:color="000000"/>
              <w:bottom w:val="single" w:sz="2" w:space="0" w:color="000000"/>
              <w:right w:val="nil"/>
            </w:tcBorders>
            <w:vAlign w:val="center"/>
          </w:tcPr>
          <w:p w14:paraId="591AD024" w14:textId="77777777" w:rsidR="00772C40" w:rsidRDefault="00772C40">
            <w:pPr>
              <w:outlineLvl w:val="0"/>
              <w:rPr>
                <w:rFonts w:ascii="Arial" w:hAnsi="Arial" w:cs="Arial"/>
                <w:sz w:val="16"/>
                <w:szCs w:val="16"/>
              </w:rPr>
            </w:pPr>
            <w:r>
              <w:rPr>
                <w:rFonts w:ascii="Arial" w:hAnsi="Arial" w:cs="Arial"/>
                <w:sz w:val="16"/>
                <w:szCs w:val="16"/>
              </w:rPr>
              <w:t xml:space="preserve">Sede legale nel Comune di </w:t>
            </w:r>
          </w:p>
        </w:tc>
        <w:tc>
          <w:tcPr>
            <w:tcW w:w="2869" w:type="dxa"/>
            <w:gridSpan w:val="6"/>
            <w:tcBorders>
              <w:top w:val="single" w:sz="2" w:space="0" w:color="000000"/>
              <w:left w:val="nil"/>
              <w:bottom w:val="single" w:sz="2" w:space="0" w:color="000000"/>
              <w:right w:val="nil"/>
            </w:tcBorders>
            <w:vAlign w:val="center"/>
          </w:tcPr>
          <w:p w14:paraId="74AFC852"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75" w:type="dxa"/>
            <w:gridSpan w:val="2"/>
            <w:tcBorders>
              <w:top w:val="single" w:sz="4" w:space="0" w:color="000000"/>
              <w:left w:val="nil"/>
              <w:bottom w:val="single" w:sz="4" w:space="0" w:color="000000"/>
              <w:right w:val="nil"/>
            </w:tcBorders>
            <w:vAlign w:val="center"/>
          </w:tcPr>
          <w:p w14:paraId="16A4EA6D" w14:textId="77777777" w:rsidR="00772C40" w:rsidRDefault="00772C40">
            <w:pPr>
              <w:outlineLvl w:val="0"/>
              <w:rPr>
                <w:rFonts w:ascii="Arial" w:hAnsi="Arial" w:cs="Arial"/>
                <w:sz w:val="16"/>
                <w:szCs w:val="16"/>
              </w:rPr>
            </w:pPr>
          </w:p>
        </w:tc>
        <w:tc>
          <w:tcPr>
            <w:tcW w:w="999" w:type="dxa"/>
            <w:gridSpan w:val="3"/>
            <w:tcBorders>
              <w:top w:val="single" w:sz="4" w:space="0" w:color="000000"/>
              <w:left w:val="nil"/>
              <w:bottom w:val="single" w:sz="4" w:space="0" w:color="000000"/>
              <w:right w:val="single" w:sz="4" w:space="0" w:color="000000"/>
            </w:tcBorders>
            <w:vAlign w:val="center"/>
          </w:tcPr>
          <w:p w14:paraId="4FC21C28" w14:textId="77777777" w:rsidR="00772C40" w:rsidRDefault="00772C40">
            <w:pPr>
              <w:outlineLvl w:val="0"/>
              <w:rPr>
                <w:rFonts w:ascii="Arial" w:hAnsi="Arial" w:cs="Arial"/>
                <w:sz w:val="16"/>
                <w:szCs w:val="16"/>
              </w:rPr>
            </w:pPr>
          </w:p>
        </w:tc>
        <w:tc>
          <w:tcPr>
            <w:tcW w:w="880" w:type="dxa"/>
            <w:tcBorders>
              <w:top w:val="single" w:sz="2" w:space="0" w:color="000000"/>
              <w:bottom w:val="single" w:sz="2" w:space="0" w:color="000000"/>
              <w:right w:val="nil"/>
            </w:tcBorders>
            <w:vAlign w:val="center"/>
          </w:tcPr>
          <w:p w14:paraId="64BF0C16" w14:textId="77777777" w:rsidR="00772C40" w:rsidRDefault="00772C40">
            <w:pPr>
              <w:outlineLvl w:val="0"/>
              <w:rPr>
                <w:rFonts w:ascii="Arial" w:hAnsi="Arial" w:cs="Arial"/>
                <w:sz w:val="16"/>
                <w:szCs w:val="16"/>
              </w:rPr>
            </w:pPr>
            <w:r>
              <w:rPr>
                <w:rFonts w:ascii="Arial" w:hAnsi="Arial" w:cs="Arial"/>
                <w:sz w:val="16"/>
                <w:szCs w:val="16"/>
              </w:rPr>
              <w:t xml:space="preserve">Provincia </w:t>
            </w:r>
          </w:p>
        </w:tc>
        <w:tc>
          <w:tcPr>
            <w:tcW w:w="914" w:type="dxa"/>
            <w:gridSpan w:val="2"/>
            <w:tcBorders>
              <w:top w:val="single" w:sz="4" w:space="0" w:color="000000"/>
              <w:left w:val="nil"/>
              <w:bottom w:val="single" w:sz="4" w:space="0" w:color="000000"/>
              <w:right w:val="single" w:sz="4" w:space="0" w:color="000000"/>
            </w:tcBorders>
            <w:vAlign w:val="center"/>
          </w:tcPr>
          <w:p w14:paraId="103F94DE"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24C73E4F" w14:textId="77777777">
        <w:trPr>
          <w:cantSplit/>
          <w:trHeight w:val="283"/>
          <w:jc w:val="center"/>
        </w:trPr>
        <w:tc>
          <w:tcPr>
            <w:tcW w:w="897" w:type="dxa"/>
            <w:tcBorders>
              <w:top w:val="single" w:sz="2" w:space="0" w:color="000000"/>
              <w:bottom w:val="single" w:sz="2" w:space="0" w:color="000000"/>
              <w:right w:val="nil"/>
            </w:tcBorders>
            <w:vAlign w:val="center"/>
          </w:tcPr>
          <w:p w14:paraId="6B53CE57" w14:textId="77777777" w:rsidR="00772C40" w:rsidRDefault="00772C40">
            <w:pPr>
              <w:outlineLvl w:val="0"/>
              <w:rPr>
                <w:rFonts w:ascii="Arial" w:hAnsi="Arial" w:cs="Arial"/>
                <w:sz w:val="16"/>
                <w:szCs w:val="16"/>
              </w:rPr>
            </w:pPr>
            <w:r>
              <w:rPr>
                <w:rFonts w:ascii="Arial" w:hAnsi="Arial" w:cs="Arial"/>
                <w:sz w:val="16"/>
                <w:szCs w:val="16"/>
              </w:rPr>
              <w:t>Via/</w:t>
            </w:r>
            <w:proofErr w:type="spellStart"/>
            <w:r>
              <w:rPr>
                <w:rFonts w:ascii="Arial" w:hAnsi="Arial" w:cs="Arial"/>
                <w:sz w:val="16"/>
                <w:szCs w:val="16"/>
              </w:rPr>
              <w:t>piaz</w:t>
            </w:r>
            <w:proofErr w:type="spellEnd"/>
            <w:r>
              <w:rPr>
                <w:rFonts w:ascii="Arial" w:hAnsi="Arial" w:cs="Arial"/>
                <w:sz w:val="16"/>
                <w:szCs w:val="16"/>
              </w:rPr>
              <w:t>.</w:t>
            </w:r>
          </w:p>
        </w:tc>
        <w:tc>
          <w:tcPr>
            <w:tcW w:w="4662" w:type="dxa"/>
            <w:gridSpan w:val="11"/>
            <w:tcBorders>
              <w:top w:val="single" w:sz="2" w:space="0" w:color="000000"/>
              <w:left w:val="nil"/>
              <w:bottom w:val="single" w:sz="2" w:space="0" w:color="000000"/>
              <w:right w:val="single" w:sz="4" w:space="0" w:color="000000"/>
            </w:tcBorders>
            <w:vAlign w:val="center"/>
          </w:tcPr>
          <w:p w14:paraId="091FC057"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75" w:type="dxa"/>
            <w:gridSpan w:val="2"/>
            <w:tcBorders>
              <w:top w:val="single" w:sz="2" w:space="0" w:color="000000"/>
              <w:bottom w:val="single" w:sz="2" w:space="0" w:color="000000"/>
              <w:right w:val="nil"/>
            </w:tcBorders>
            <w:vAlign w:val="center"/>
          </w:tcPr>
          <w:p w14:paraId="22229044" w14:textId="77777777" w:rsidR="00772C40" w:rsidRDefault="00772C40">
            <w:pPr>
              <w:outlineLvl w:val="0"/>
              <w:rPr>
                <w:rFonts w:ascii="Arial" w:hAnsi="Arial" w:cs="Arial"/>
                <w:sz w:val="16"/>
                <w:szCs w:val="16"/>
              </w:rPr>
            </w:pPr>
            <w:r>
              <w:rPr>
                <w:rFonts w:ascii="Arial" w:hAnsi="Arial" w:cs="Arial"/>
                <w:sz w:val="16"/>
                <w:szCs w:val="16"/>
              </w:rPr>
              <w:t>N. civico</w:t>
            </w:r>
          </w:p>
        </w:tc>
        <w:tc>
          <w:tcPr>
            <w:tcW w:w="999" w:type="dxa"/>
            <w:gridSpan w:val="3"/>
            <w:tcBorders>
              <w:top w:val="single" w:sz="4" w:space="0" w:color="000000"/>
              <w:left w:val="nil"/>
              <w:bottom w:val="single" w:sz="4" w:space="0" w:color="000000"/>
              <w:right w:val="single" w:sz="4" w:space="0" w:color="000000"/>
            </w:tcBorders>
            <w:vAlign w:val="center"/>
          </w:tcPr>
          <w:p w14:paraId="23053F32"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880" w:type="dxa"/>
            <w:tcBorders>
              <w:top w:val="single" w:sz="2" w:space="0" w:color="000000"/>
              <w:bottom w:val="single" w:sz="2" w:space="0" w:color="000000"/>
              <w:right w:val="nil"/>
            </w:tcBorders>
            <w:vAlign w:val="center"/>
          </w:tcPr>
          <w:p w14:paraId="1B562760" w14:textId="77777777" w:rsidR="00772C40" w:rsidRDefault="00772C40">
            <w:pPr>
              <w:outlineLvl w:val="0"/>
              <w:rPr>
                <w:rFonts w:ascii="Arial" w:hAnsi="Arial" w:cs="Arial"/>
                <w:sz w:val="16"/>
                <w:szCs w:val="16"/>
              </w:rPr>
            </w:pPr>
            <w:r>
              <w:rPr>
                <w:rFonts w:ascii="Arial" w:hAnsi="Arial" w:cs="Arial"/>
                <w:sz w:val="16"/>
                <w:szCs w:val="16"/>
              </w:rPr>
              <w:t>CAP</w:t>
            </w:r>
          </w:p>
        </w:tc>
        <w:tc>
          <w:tcPr>
            <w:tcW w:w="914" w:type="dxa"/>
            <w:gridSpan w:val="2"/>
            <w:tcBorders>
              <w:top w:val="single" w:sz="4" w:space="0" w:color="000000"/>
              <w:left w:val="nil"/>
              <w:bottom w:val="single" w:sz="2" w:space="0" w:color="000000"/>
              <w:right w:val="single" w:sz="4" w:space="0" w:color="000000"/>
            </w:tcBorders>
            <w:vAlign w:val="center"/>
          </w:tcPr>
          <w:p w14:paraId="533148EB"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0BAD59A3" w14:textId="77777777">
        <w:trPr>
          <w:cantSplit/>
          <w:trHeight w:val="283"/>
          <w:jc w:val="center"/>
        </w:trPr>
        <w:tc>
          <w:tcPr>
            <w:tcW w:w="3716" w:type="dxa"/>
            <w:gridSpan w:val="9"/>
            <w:tcBorders>
              <w:top w:val="single" w:sz="2" w:space="0" w:color="000000"/>
              <w:bottom w:val="single" w:sz="2" w:space="0" w:color="000000"/>
              <w:right w:val="nil"/>
            </w:tcBorders>
            <w:vAlign w:val="center"/>
          </w:tcPr>
          <w:p w14:paraId="0AAE1580" w14:textId="77777777" w:rsidR="00772C40" w:rsidRDefault="00772C40">
            <w:pPr>
              <w:outlineLvl w:val="0"/>
              <w:rPr>
                <w:rFonts w:ascii="Arial" w:hAnsi="Arial" w:cs="Arial"/>
                <w:sz w:val="16"/>
                <w:szCs w:val="16"/>
              </w:rPr>
            </w:pPr>
            <w:r>
              <w:rPr>
                <w:rFonts w:ascii="Arial" w:hAnsi="Arial" w:cs="Arial"/>
                <w:sz w:val="16"/>
                <w:szCs w:val="16"/>
              </w:rPr>
              <w:t>Iscritta al Registro delle Imprese della CCIAA di</w:t>
            </w:r>
          </w:p>
        </w:tc>
        <w:tc>
          <w:tcPr>
            <w:tcW w:w="1843" w:type="dxa"/>
            <w:gridSpan w:val="3"/>
            <w:tcBorders>
              <w:top w:val="single" w:sz="2" w:space="0" w:color="000000"/>
              <w:left w:val="nil"/>
              <w:bottom w:val="single" w:sz="2" w:space="0" w:color="000000"/>
              <w:right w:val="single" w:sz="4" w:space="0" w:color="000000"/>
            </w:tcBorders>
            <w:vAlign w:val="center"/>
          </w:tcPr>
          <w:p w14:paraId="537B76D6"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974" w:type="dxa"/>
            <w:gridSpan w:val="5"/>
            <w:tcBorders>
              <w:top w:val="single" w:sz="2" w:space="0" w:color="000000"/>
              <w:bottom w:val="single" w:sz="2" w:space="0" w:color="000000"/>
              <w:right w:val="nil"/>
            </w:tcBorders>
            <w:vAlign w:val="center"/>
          </w:tcPr>
          <w:p w14:paraId="428AD771" w14:textId="77777777" w:rsidR="00772C40" w:rsidRDefault="00772C40">
            <w:pPr>
              <w:outlineLvl w:val="0"/>
              <w:rPr>
                <w:rFonts w:ascii="Arial" w:hAnsi="Arial" w:cs="Arial"/>
                <w:sz w:val="16"/>
                <w:szCs w:val="16"/>
              </w:rPr>
            </w:pPr>
            <w:r>
              <w:rPr>
                <w:rFonts w:ascii="Arial" w:hAnsi="Arial" w:cs="Arial"/>
                <w:sz w:val="16"/>
                <w:szCs w:val="16"/>
              </w:rPr>
              <w:t>N. iscrizione registro</w:t>
            </w:r>
          </w:p>
        </w:tc>
        <w:tc>
          <w:tcPr>
            <w:tcW w:w="1794" w:type="dxa"/>
            <w:gridSpan w:val="3"/>
            <w:tcBorders>
              <w:top w:val="single" w:sz="2" w:space="0" w:color="000000"/>
              <w:left w:val="nil"/>
              <w:bottom w:val="single" w:sz="2" w:space="0" w:color="000000"/>
              <w:right w:val="single" w:sz="4" w:space="0" w:color="000000"/>
            </w:tcBorders>
            <w:vAlign w:val="center"/>
          </w:tcPr>
          <w:p w14:paraId="6377F2E0" w14:textId="77777777" w:rsidR="00772C40" w:rsidRDefault="00905D68">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14:paraId="0E0E59A4" w14:textId="77777777">
        <w:trPr>
          <w:cantSplit/>
          <w:trHeight w:val="283"/>
          <w:jc w:val="center"/>
        </w:trPr>
        <w:tc>
          <w:tcPr>
            <w:tcW w:w="4654" w:type="dxa"/>
            <w:gridSpan w:val="11"/>
            <w:tcBorders>
              <w:top w:val="single" w:sz="2" w:space="0" w:color="000000"/>
              <w:bottom w:val="single" w:sz="12" w:space="0" w:color="000000"/>
              <w:right w:val="single" w:sz="4" w:space="0" w:color="000000"/>
            </w:tcBorders>
            <w:vAlign w:val="center"/>
          </w:tcPr>
          <w:p w14:paraId="14548906" w14:textId="77777777" w:rsidR="00772C40" w:rsidRDefault="00772C40">
            <w:pPr>
              <w:outlineLvl w:val="0"/>
              <w:rPr>
                <w:rFonts w:ascii="Arial" w:hAnsi="Arial" w:cs="Arial"/>
                <w:sz w:val="16"/>
                <w:szCs w:val="16"/>
              </w:rPr>
            </w:pPr>
            <w:r>
              <w:rPr>
                <w:rFonts w:ascii="Arial" w:hAnsi="Arial" w:cs="Arial"/>
                <w:sz w:val="16"/>
                <w:szCs w:val="16"/>
              </w:rPr>
              <w:t xml:space="preserve">Partita IVA  </w:t>
            </w:r>
            <w:r w:rsidR="00905D68">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905D68">
              <w:rPr>
                <w:rFonts w:ascii="Arial" w:hAnsi="Arial" w:cs="Arial"/>
                <w:sz w:val="16"/>
                <w:szCs w:val="16"/>
              </w:rPr>
            </w:r>
            <w:r w:rsidR="00905D68">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905D68">
              <w:rPr>
                <w:rFonts w:ascii="Arial" w:hAnsi="Arial" w:cs="Arial"/>
                <w:sz w:val="16"/>
                <w:szCs w:val="16"/>
              </w:rPr>
              <w:fldChar w:fldCharType="end"/>
            </w:r>
          </w:p>
        </w:tc>
        <w:tc>
          <w:tcPr>
            <w:tcW w:w="4673" w:type="dxa"/>
            <w:gridSpan w:val="9"/>
            <w:tcBorders>
              <w:top w:val="single" w:sz="2" w:space="0" w:color="000000"/>
              <w:bottom w:val="single" w:sz="12" w:space="0" w:color="000000"/>
              <w:right w:val="single" w:sz="4" w:space="0" w:color="000000"/>
            </w:tcBorders>
            <w:vAlign w:val="center"/>
          </w:tcPr>
          <w:p w14:paraId="0A19779C" w14:textId="77777777" w:rsidR="00772C40" w:rsidRDefault="00772C40">
            <w:pPr>
              <w:outlineLvl w:val="0"/>
              <w:rPr>
                <w:rFonts w:ascii="Arial" w:hAnsi="Arial" w:cs="Arial"/>
                <w:sz w:val="16"/>
                <w:szCs w:val="16"/>
              </w:rPr>
            </w:pPr>
            <w:r>
              <w:rPr>
                <w:rFonts w:ascii="Arial" w:hAnsi="Arial" w:cs="Arial"/>
                <w:sz w:val="16"/>
                <w:szCs w:val="16"/>
              </w:rPr>
              <w:t xml:space="preserve">Codice Fiscale </w:t>
            </w:r>
            <w:r w:rsidR="00905D68">
              <w:rPr>
                <w:rFonts w:ascii="Arial" w:hAnsi="Arial" w:cs="Arial"/>
                <w:sz w:val="16"/>
                <w:szCs w:val="16"/>
              </w:rPr>
              <w:fldChar w:fldCharType="begin">
                <w:ffData>
                  <w:name w:val="Testo30"/>
                  <w:enabled/>
                  <w:calcOnExit w:val="0"/>
                  <w:textInput/>
                </w:ffData>
              </w:fldChar>
            </w:r>
            <w:r>
              <w:rPr>
                <w:rFonts w:ascii="Arial" w:hAnsi="Arial" w:cs="Arial"/>
                <w:sz w:val="16"/>
                <w:szCs w:val="16"/>
              </w:rPr>
              <w:instrText xml:space="preserve"> FORMTEXT </w:instrText>
            </w:r>
            <w:r w:rsidR="00905D68">
              <w:rPr>
                <w:rFonts w:ascii="Arial" w:hAnsi="Arial" w:cs="Arial"/>
                <w:sz w:val="16"/>
                <w:szCs w:val="16"/>
              </w:rPr>
            </w:r>
            <w:r w:rsidR="00905D68">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905D68">
              <w:rPr>
                <w:rFonts w:ascii="Arial" w:hAnsi="Arial" w:cs="Arial"/>
                <w:sz w:val="16"/>
                <w:szCs w:val="16"/>
              </w:rPr>
              <w:fldChar w:fldCharType="end"/>
            </w:r>
          </w:p>
        </w:tc>
      </w:tr>
      <w:tr w:rsidR="00772C40" w14:paraId="30B5C05C" w14:textId="77777777" w:rsidTr="00534632">
        <w:trPr>
          <w:cantSplit/>
          <w:trHeight w:val="3831"/>
          <w:jc w:val="center"/>
        </w:trPr>
        <w:tc>
          <w:tcPr>
            <w:tcW w:w="9327" w:type="dxa"/>
            <w:gridSpan w:val="20"/>
            <w:tcBorders>
              <w:top w:val="single" w:sz="12" w:space="0" w:color="000000"/>
              <w:bottom w:val="single" w:sz="2" w:space="0" w:color="000000"/>
              <w:right w:val="single" w:sz="4" w:space="0" w:color="000000"/>
            </w:tcBorders>
            <w:vAlign w:val="center"/>
          </w:tcPr>
          <w:p w14:paraId="5791A45F" w14:textId="77777777" w:rsidR="00772C40" w:rsidRDefault="00772C40">
            <w:pPr>
              <w:jc w:val="center"/>
              <w:rPr>
                <w:rFonts w:ascii="Arial" w:hAnsi="Arial" w:cs="Arial"/>
                <w:b/>
                <w:iCs/>
                <w:sz w:val="16"/>
                <w:szCs w:val="16"/>
              </w:rPr>
            </w:pPr>
          </w:p>
          <w:p w14:paraId="095BA868" w14:textId="77777777" w:rsidR="00772C40" w:rsidRDefault="00772C40">
            <w:pPr>
              <w:jc w:val="center"/>
              <w:rPr>
                <w:rFonts w:ascii="Arial" w:hAnsi="Arial" w:cs="Arial"/>
                <w:b/>
                <w:iCs/>
                <w:sz w:val="16"/>
                <w:szCs w:val="16"/>
              </w:rPr>
            </w:pPr>
            <w:r>
              <w:rPr>
                <w:rFonts w:ascii="Arial" w:hAnsi="Arial" w:cs="Arial"/>
                <w:b/>
                <w:iCs/>
                <w:sz w:val="16"/>
                <w:szCs w:val="16"/>
              </w:rPr>
              <w:t xml:space="preserve">DICHIARA </w:t>
            </w:r>
          </w:p>
          <w:p w14:paraId="1C5853BB" w14:textId="77777777" w:rsidR="00772C40" w:rsidRDefault="00772C40">
            <w:pPr>
              <w:jc w:val="center"/>
              <w:rPr>
                <w:rFonts w:ascii="Arial" w:hAnsi="Arial" w:cs="Arial"/>
                <w:b/>
                <w:iCs/>
                <w:sz w:val="16"/>
                <w:szCs w:val="16"/>
              </w:rPr>
            </w:pPr>
          </w:p>
          <w:p w14:paraId="0390FE62" w14:textId="77777777" w:rsidR="00772C40" w:rsidRDefault="0029699A" w:rsidP="0029699A">
            <w:pPr>
              <w:spacing w:line="360" w:lineRule="auto"/>
              <w:ind w:left="303" w:right="161" w:hanging="303"/>
              <w:rPr>
                <w:rFonts w:ascii="Arial" w:hAnsi="Arial" w:cs="Arial"/>
                <w:sz w:val="16"/>
                <w:szCs w:val="16"/>
              </w:rPr>
            </w:pPr>
            <w:r>
              <w:rPr>
                <w:rFonts w:ascii="Arial" w:hAnsi="Arial" w:cs="Arial"/>
                <w:sz w:val="16"/>
                <w:szCs w:val="16"/>
              </w:rPr>
              <w:t>1.</w:t>
            </w:r>
            <w:r w:rsidR="00772C40">
              <w:rPr>
                <w:rFonts w:ascii="Arial" w:hAnsi="Arial" w:cs="Arial"/>
                <w:b/>
                <w:iCs/>
                <w:sz w:val="16"/>
                <w:szCs w:val="16"/>
              </w:rPr>
              <w:t xml:space="preserve"> </w:t>
            </w:r>
            <w:r w:rsidR="00772C40">
              <w:rPr>
                <w:rFonts w:ascii="Arial" w:hAnsi="Arial" w:cs="Arial"/>
                <w:bCs/>
                <w:iCs/>
                <w:sz w:val="16"/>
                <w:szCs w:val="16"/>
              </w:rPr>
              <w:t>di aver provveduto al pagamento dell’imposta di</w:t>
            </w:r>
            <w:r>
              <w:rPr>
                <w:rFonts w:ascii="Arial" w:hAnsi="Arial" w:cs="Arial"/>
                <w:bCs/>
                <w:iCs/>
                <w:sz w:val="16"/>
                <w:szCs w:val="16"/>
              </w:rPr>
              <w:t xml:space="preserve"> bollo ai sensi del dpr 642 del </w:t>
            </w:r>
            <w:r w:rsidR="00772C40">
              <w:rPr>
                <w:rFonts w:ascii="Arial" w:hAnsi="Arial" w:cs="Arial"/>
                <w:bCs/>
                <w:iCs/>
                <w:sz w:val="16"/>
                <w:szCs w:val="16"/>
              </w:rPr>
              <w:t>26/10/1972</w:t>
            </w:r>
            <w:r w:rsidR="00772C40">
              <w:rPr>
                <w:rFonts w:ascii="Arial" w:hAnsi="Arial" w:cs="Arial"/>
                <w:sz w:val="16"/>
                <w:szCs w:val="16"/>
              </w:rPr>
              <w:t xml:space="preserve"> </w:t>
            </w:r>
            <w:proofErr w:type="spellStart"/>
            <w:r w:rsidR="00772C40">
              <w:rPr>
                <w:rFonts w:ascii="Arial" w:hAnsi="Arial" w:cs="Arial"/>
                <w:sz w:val="16"/>
                <w:szCs w:val="16"/>
              </w:rPr>
              <w:t>s.m.i.</w:t>
            </w:r>
            <w:proofErr w:type="spellEnd"/>
            <w:r w:rsidR="00772C40">
              <w:rPr>
                <w:rFonts w:ascii="Arial" w:hAnsi="Arial" w:cs="Arial"/>
                <w:sz w:val="16"/>
                <w:szCs w:val="16"/>
              </w:rPr>
              <w:t xml:space="preserve"> </w:t>
            </w:r>
            <w:r>
              <w:rPr>
                <w:rFonts w:ascii="Arial" w:hAnsi="Arial" w:cs="Arial"/>
                <w:sz w:val="16"/>
                <w:szCs w:val="16"/>
              </w:rPr>
              <w:t xml:space="preserve">mediante acquisto e annullamento di n. </w:t>
            </w:r>
            <w:r w:rsidR="00905D68" w:rsidRPr="0029699A">
              <w:rPr>
                <w:rFonts w:ascii="Arial" w:hAnsi="Arial" w:cs="Arial"/>
                <w:sz w:val="16"/>
                <w:szCs w:val="16"/>
              </w:rPr>
              <w:fldChar w:fldCharType="begin">
                <w:ffData>
                  <w:name w:val="Testo29"/>
                  <w:enabled/>
                  <w:calcOnExit w:val="0"/>
                  <w:textInput/>
                </w:ffData>
              </w:fldChar>
            </w:r>
            <w:r w:rsidRPr="0029699A">
              <w:rPr>
                <w:rFonts w:ascii="Arial" w:hAnsi="Arial" w:cs="Arial"/>
                <w:sz w:val="16"/>
                <w:szCs w:val="16"/>
              </w:rPr>
              <w:instrText xml:space="preserve"> FORMTEXT </w:instrText>
            </w:r>
            <w:r w:rsidR="00905D68" w:rsidRPr="0029699A">
              <w:rPr>
                <w:rFonts w:ascii="Arial" w:hAnsi="Arial" w:cs="Arial"/>
                <w:sz w:val="16"/>
                <w:szCs w:val="16"/>
              </w:rPr>
            </w:r>
            <w:r w:rsidR="00905D68" w:rsidRPr="0029699A">
              <w:rPr>
                <w:rFonts w:ascii="Arial" w:hAnsi="Arial" w:cs="Arial"/>
                <w:sz w:val="16"/>
                <w:szCs w:val="16"/>
              </w:rPr>
              <w:fldChar w:fldCharType="separate"/>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905D68" w:rsidRPr="0029699A">
              <w:rPr>
                <w:rFonts w:ascii="Arial" w:hAnsi="Arial" w:cs="Arial"/>
                <w:sz w:val="16"/>
                <w:szCs w:val="16"/>
              </w:rPr>
              <w:fldChar w:fldCharType="end"/>
            </w:r>
            <w:r>
              <w:rPr>
                <w:rFonts w:ascii="Arial" w:hAnsi="Arial" w:cs="Arial"/>
                <w:sz w:val="16"/>
                <w:szCs w:val="16"/>
              </w:rPr>
              <w:t xml:space="preserve"> marche da € 16,00 così identificate:</w:t>
            </w:r>
          </w:p>
          <w:p w14:paraId="6C7BBA15" w14:textId="77777777" w:rsidR="0029699A" w:rsidRDefault="0029699A" w:rsidP="0029699A">
            <w:pPr>
              <w:pStyle w:val="Paragrafoelenco"/>
              <w:numPr>
                <w:ilvl w:val="0"/>
                <w:numId w:val="48"/>
              </w:numPr>
              <w:spacing w:line="360" w:lineRule="auto"/>
              <w:ind w:right="3138"/>
              <w:rPr>
                <w:rFonts w:ascii="Arial" w:hAnsi="Arial" w:cs="Arial"/>
                <w:bCs/>
                <w:iCs/>
                <w:sz w:val="16"/>
                <w:szCs w:val="16"/>
              </w:rPr>
            </w:pPr>
            <w:r w:rsidRPr="0029699A">
              <w:rPr>
                <w:rFonts w:ascii="Arial" w:hAnsi="Arial" w:cs="Arial"/>
                <w:bCs/>
                <w:iCs/>
                <w:sz w:val="16"/>
                <w:szCs w:val="16"/>
              </w:rPr>
              <w:t xml:space="preserve">per la richiesta: marca con identificativo n. </w:t>
            </w:r>
            <w:r w:rsidR="00905D68" w:rsidRPr="0029699A">
              <w:rPr>
                <w:rFonts w:ascii="Arial" w:hAnsi="Arial" w:cs="Arial"/>
                <w:sz w:val="16"/>
                <w:szCs w:val="16"/>
              </w:rPr>
              <w:fldChar w:fldCharType="begin">
                <w:ffData>
                  <w:name w:val="Testo29"/>
                  <w:enabled/>
                  <w:calcOnExit w:val="0"/>
                  <w:textInput/>
                </w:ffData>
              </w:fldChar>
            </w:r>
            <w:r w:rsidR="00A85B71" w:rsidRPr="0029699A">
              <w:rPr>
                <w:rFonts w:ascii="Arial" w:hAnsi="Arial" w:cs="Arial"/>
                <w:sz w:val="16"/>
                <w:szCs w:val="16"/>
              </w:rPr>
              <w:instrText xml:space="preserve"> FORMTEXT </w:instrText>
            </w:r>
            <w:r w:rsidR="00905D68" w:rsidRPr="0029699A">
              <w:rPr>
                <w:rFonts w:ascii="Arial" w:hAnsi="Arial" w:cs="Arial"/>
                <w:sz w:val="16"/>
                <w:szCs w:val="16"/>
              </w:rPr>
            </w:r>
            <w:r w:rsidR="00905D68" w:rsidRPr="0029699A">
              <w:rPr>
                <w:rFonts w:ascii="Arial" w:hAnsi="Arial" w:cs="Arial"/>
                <w:sz w:val="16"/>
                <w:szCs w:val="16"/>
              </w:rPr>
              <w:fldChar w:fldCharType="separate"/>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905D68" w:rsidRPr="0029699A">
              <w:rPr>
                <w:rFonts w:ascii="Arial" w:hAnsi="Arial" w:cs="Arial"/>
                <w:sz w:val="16"/>
                <w:szCs w:val="16"/>
              </w:rPr>
              <w:fldChar w:fldCharType="end"/>
            </w:r>
          </w:p>
          <w:p w14:paraId="619EB894" w14:textId="77777777" w:rsidR="0029699A" w:rsidRDefault="0029699A" w:rsidP="0029699A">
            <w:pPr>
              <w:pStyle w:val="Paragrafoelenco"/>
              <w:numPr>
                <w:ilvl w:val="0"/>
                <w:numId w:val="48"/>
              </w:numPr>
              <w:spacing w:line="360" w:lineRule="auto"/>
              <w:ind w:right="3138"/>
              <w:rPr>
                <w:rFonts w:ascii="Arial" w:hAnsi="Arial" w:cs="Arial"/>
                <w:bCs/>
                <w:iCs/>
                <w:sz w:val="16"/>
                <w:szCs w:val="16"/>
              </w:rPr>
            </w:pPr>
            <w:r>
              <w:rPr>
                <w:rFonts w:ascii="Arial" w:hAnsi="Arial" w:cs="Arial"/>
                <w:bCs/>
                <w:iCs/>
                <w:sz w:val="16"/>
                <w:szCs w:val="16"/>
              </w:rPr>
              <w:t xml:space="preserve">per il </w:t>
            </w:r>
            <w:proofErr w:type="gramStart"/>
            <w:r>
              <w:rPr>
                <w:rFonts w:ascii="Arial" w:hAnsi="Arial" w:cs="Arial"/>
                <w:bCs/>
                <w:iCs/>
                <w:sz w:val="16"/>
                <w:szCs w:val="16"/>
              </w:rPr>
              <w:t xml:space="preserve">rilascio: </w:t>
            </w:r>
            <w:r>
              <w:rPr>
                <w:rFonts w:ascii="Arial" w:hAnsi="Arial" w:cs="Arial"/>
                <w:sz w:val="16"/>
                <w:szCs w:val="16"/>
              </w:rPr>
              <w:t xml:space="preserve"> </w:t>
            </w:r>
            <w:r w:rsidRPr="0029699A">
              <w:rPr>
                <w:rFonts w:ascii="Arial" w:hAnsi="Arial" w:cs="Arial"/>
                <w:bCs/>
                <w:iCs/>
                <w:sz w:val="16"/>
                <w:szCs w:val="16"/>
              </w:rPr>
              <w:t>marca</w:t>
            </w:r>
            <w:proofErr w:type="gramEnd"/>
            <w:r w:rsidRPr="0029699A">
              <w:rPr>
                <w:rFonts w:ascii="Arial" w:hAnsi="Arial" w:cs="Arial"/>
                <w:bCs/>
                <w:iCs/>
                <w:sz w:val="16"/>
                <w:szCs w:val="16"/>
              </w:rPr>
              <w:t xml:space="preserve"> con identificativo n. </w:t>
            </w:r>
            <w:r>
              <w:rPr>
                <w:rFonts w:ascii="Arial" w:hAnsi="Arial" w:cs="Arial"/>
                <w:bCs/>
                <w:iCs/>
                <w:sz w:val="16"/>
                <w:szCs w:val="16"/>
              </w:rPr>
              <w:t xml:space="preserve">  </w:t>
            </w:r>
            <w:r w:rsidR="00905D68">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905D68">
              <w:rPr>
                <w:rFonts w:ascii="Arial" w:hAnsi="Arial" w:cs="Arial"/>
                <w:sz w:val="16"/>
                <w:szCs w:val="16"/>
              </w:rPr>
            </w:r>
            <w:r w:rsidR="00905D68">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905D68">
              <w:rPr>
                <w:rFonts w:ascii="Arial" w:hAnsi="Arial" w:cs="Arial"/>
                <w:sz w:val="16"/>
                <w:szCs w:val="16"/>
              </w:rPr>
              <w:fldChar w:fldCharType="end"/>
            </w:r>
            <w:r>
              <w:rPr>
                <w:rFonts w:ascii="Arial" w:hAnsi="Arial" w:cs="Arial"/>
                <w:sz w:val="16"/>
                <w:szCs w:val="16"/>
              </w:rPr>
              <w:t xml:space="preserve">  </w:t>
            </w:r>
          </w:p>
          <w:p w14:paraId="211BF6D6" w14:textId="77777777" w:rsidR="0029699A" w:rsidRDefault="000E2660" w:rsidP="00534632">
            <w:pPr>
              <w:spacing w:line="360" w:lineRule="auto"/>
              <w:ind w:right="1153"/>
              <w:jc w:val="both"/>
              <w:rPr>
                <w:rFonts w:ascii="Arial" w:hAnsi="Arial" w:cs="Arial"/>
                <w:bCs/>
                <w:iCs/>
                <w:sz w:val="16"/>
                <w:szCs w:val="16"/>
              </w:rPr>
            </w:pPr>
            <w:r>
              <w:rPr>
                <w:rFonts w:ascii="Arial" w:hAnsi="Arial" w:cs="Arial"/>
                <w:noProof/>
                <w:sz w:val="16"/>
                <w:szCs w:val="16"/>
              </w:rPr>
              <w:pict w14:anchorId="2421DAE6">
                <v:shapetype id="_x0000_t202" coordsize="21600,21600" o:spt="202" path="m,l,21600r21600,l21600,xe">
                  <v:stroke joinstyle="miter"/>
                  <v:path gradientshapeok="t" o:connecttype="rect"/>
                </v:shapetype>
                <v:shape id="_x0000_s2050" type="#_x0000_t202" style="position:absolute;left:0;text-align:left;margin-left:19.35pt;margin-top:15.75pt;width:135.35pt;height:67.4pt;z-index:251658240">
                  <v:textbox style="mso-next-textbox:#_x0000_s2050">
                    <w:txbxContent>
                      <w:p w14:paraId="602C611F" w14:textId="77777777" w:rsidR="00BB2044" w:rsidRDefault="00BB2044" w:rsidP="00BB2044"/>
                      <w:p w14:paraId="2196CDF0" w14:textId="77777777" w:rsidR="00BB2044" w:rsidRDefault="00BB2044" w:rsidP="00BB2044">
                        <w:pPr>
                          <w:jc w:val="center"/>
                        </w:pPr>
                        <w:r>
                          <w:t xml:space="preserve">Applicare n. 1 contrassegno </w:t>
                        </w:r>
                        <w:proofErr w:type="gramStart"/>
                        <w:r>
                          <w:t>telematico  (</w:t>
                        </w:r>
                        <w:proofErr w:type="gramEnd"/>
                        <w:r>
                          <w:t>Marca da Bollo da 16,00 Euro)</w:t>
                        </w:r>
                      </w:p>
                    </w:txbxContent>
                  </v:textbox>
                  <w10:wrap type="square"/>
                </v:shape>
              </w:pict>
            </w:r>
            <w:r>
              <w:rPr>
                <w:rFonts w:ascii="Arial" w:hAnsi="Arial" w:cs="Arial"/>
                <w:b/>
                <w:iCs/>
                <w:noProof/>
                <w:sz w:val="16"/>
                <w:szCs w:val="16"/>
              </w:rPr>
              <w:pict w14:anchorId="41D768CB">
                <v:shape id="_x0000_s2051" type="#_x0000_t202" style="position:absolute;left:0;text-align:left;margin-left:319.3pt;margin-top:15.75pt;width:136pt;height:67.4pt;z-index:251659264">
                  <v:textbox style="mso-next-textbox:#_x0000_s2051">
                    <w:txbxContent>
                      <w:p w14:paraId="5CE9E144" w14:textId="77777777" w:rsidR="00BB2044" w:rsidRDefault="00BB2044" w:rsidP="00BB2044"/>
                      <w:p w14:paraId="1373C85F" w14:textId="77777777" w:rsidR="00BB2044" w:rsidRDefault="00BB2044" w:rsidP="00BB2044">
                        <w:pPr>
                          <w:jc w:val="center"/>
                        </w:pPr>
                        <w:r>
                          <w:t xml:space="preserve">Applicare n. 1 contrassegno </w:t>
                        </w:r>
                        <w:proofErr w:type="gramStart"/>
                        <w:r>
                          <w:t>telematico  (</w:t>
                        </w:r>
                        <w:proofErr w:type="gramEnd"/>
                        <w:r>
                          <w:t>Marca da Bollo da 16,00 Euro)</w:t>
                        </w:r>
                      </w:p>
                    </w:txbxContent>
                  </v:textbox>
                  <w10:wrap type="square"/>
                </v:shape>
              </w:pict>
            </w:r>
            <w:r w:rsidR="00A85B71" w:rsidRPr="0029699A">
              <w:rPr>
                <w:rFonts w:ascii="Arial" w:hAnsi="Arial" w:cs="Arial"/>
                <w:bCs/>
                <w:iCs/>
                <w:sz w:val="16"/>
                <w:szCs w:val="16"/>
              </w:rPr>
              <w:t xml:space="preserve"> </w:t>
            </w:r>
            <w:r w:rsidR="0029699A">
              <w:rPr>
                <w:rFonts w:ascii="Arial" w:hAnsi="Arial" w:cs="Arial"/>
                <w:bCs/>
                <w:iCs/>
                <w:sz w:val="16"/>
                <w:szCs w:val="16"/>
              </w:rPr>
              <w:t>2. di impegnarsi a conservare gli originali del</w:t>
            </w:r>
            <w:r w:rsidR="00534632">
              <w:rPr>
                <w:rFonts w:ascii="Arial" w:hAnsi="Arial" w:cs="Arial"/>
                <w:bCs/>
                <w:iCs/>
                <w:sz w:val="16"/>
                <w:szCs w:val="16"/>
              </w:rPr>
              <w:t xml:space="preserve">le suddette marche, debitamente </w:t>
            </w:r>
            <w:r w:rsidR="0029699A">
              <w:rPr>
                <w:rFonts w:ascii="Arial" w:hAnsi="Arial" w:cs="Arial"/>
                <w:bCs/>
                <w:iCs/>
                <w:sz w:val="16"/>
                <w:szCs w:val="16"/>
              </w:rPr>
              <w:t xml:space="preserve">annullati  </w:t>
            </w:r>
          </w:p>
          <w:p w14:paraId="48D926E4" w14:textId="77777777" w:rsidR="00772C40" w:rsidRDefault="00772C40" w:rsidP="0029699A">
            <w:pPr>
              <w:spacing w:line="360" w:lineRule="auto"/>
              <w:ind w:right="1862"/>
              <w:rPr>
                <w:rFonts w:ascii="Arial" w:hAnsi="Arial" w:cs="Arial"/>
                <w:sz w:val="16"/>
                <w:szCs w:val="16"/>
              </w:rPr>
            </w:pPr>
          </w:p>
          <w:p w14:paraId="4DB5C6AE" w14:textId="77777777" w:rsidR="00BB2044" w:rsidRDefault="00BB2044" w:rsidP="0029699A">
            <w:pPr>
              <w:spacing w:line="360" w:lineRule="auto"/>
              <w:ind w:right="1862"/>
              <w:rPr>
                <w:rFonts w:ascii="Arial" w:hAnsi="Arial" w:cs="Arial"/>
                <w:sz w:val="16"/>
                <w:szCs w:val="16"/>
              </w:rPr>
            </w:pPr>
          </w:p>
          <w:p w14:paraId="5193D07C" w14:textId="77777777" w:rsidR="00BB2044" w:rsidRDefault="00BB2044" w:rsidP="0029699A">
            <w:pPr>
              <w:spacing w:line="360" w:lineRule="auto"/>
              <w:ind w:right="1862"/>
              <w:rPr>
                <w:rFonts w:ascii="Arial" w:hAnsi="Arial" w:cs="Arial"/>
                <w:sz w:val="16"/>
                <w:szCs w:val="16"/>
              </w:rPr>
            </w:pPr>
          </w:p>
          <w:p w14:paraId="2EB205A1" w14:textId="77777777" w:rsidR="00BB2044" w:rsidRDefault="00BB2044" w:rsidP="0029699A">
            <w:pPr>
              <w:spacing w:line="360" w:lineRule="auto"/>
              <w:ind w:right="1862"/>
              <w:rPr>
                <w:rFonts w:ascii="Arial" w:hAnsi="Arial" w:cs="Arial"/>
                <w:sz w:val="16"/>
                <w:szCs w:val="16"/>
              </w:rPr>
            </w:pPr>
          </w:p>
          <w:p w14:paraId="7E8ED07E" w14:textId="77777777" w:rsidR="00BB2044" w:rsidRDefault="00BB2044" w:rsidP="0029699A">
            <w:pPr>
              <w:spacing w:line="360" w:lineRule="auto"/>
              <w:ind w:right="1862"/>
              <w:rPr>
                <w:rFonts w:ascii="Arial" w:hAnsi="Arial" w:cs="Arial"/>
                <w:sz w:val="16"/>
                <w:szCs w:val="16"/>
              </w:rPr>
            </w:pPr>
          </w:p>
          <w:p w14:paraId="47E17E44" w14:textId="77777777" w:rsidR="00BB2044" w:rsidRDefault="00BB2044" w:rsidP="0029699A">
            <w:pPr>
              <w:spacing w:line="360" w:lineRule="auto"/>
              <w:ind w:right="1862"/>
              <w:rPr>
                <w:rFonts w:ascii="Arial" w:hAnsi="Arial" w:cs="Arial"/>
                <w:sz w:val="16"/>
                <w:szCs w:val="16"/>
              </w:rPr>
            </w:pPr>
          </w:p>
        </w:tc>
      </w:tr>
      <w:tr w:rsidR="00772C40" w14:paraId="72D43A84" w14:textId="77777777">
        <w:trPr>
          <w:cantSplit/>
          <w:trHeight w:val="283"/>
          <w:jc w:val="center"/>
        </w:trPr>
        <w:tc>
          <w:tcPr>
            <w:tcW w:w="9327" w:type="dxa"/>
            <w:gridSpan w:val="20"/>
            <w:tcBorders>
              <w:top w:val="single" w:sz="12" w:space="0" w:color="000000"/>
              <w:left w:val="nil"/>
              <w:bottom w:val="nil"/>
              <w:right w:val="nil"/>
            </w:tcBorders>
            <w:vAlign w:val="center"/>
          </w:tcPr>
          <w:p w14:paraId="47A1521A" w14:textId="77777777" w:rsidR="00BB2044" w:rsidRDefault="0029699A" w:rsidP="0029699A">
            <w:pPr>
              <w:spacing w:line="360" w:lineRule="auto"/>
              <w:ind w:right="1862"/>
              <w:rPr>
                <w:rFonts w:ascii="Arial" w:hAnsi="Arial" w:cs="Arial"/>
                <w:sz w:val="16"/>
                <w:szCs w:val="16"/>
              </w:rPr>
            </w:pPr>
            <w:r>
              <w:rPr>
                <w:rFonts w:ascii="Arial" w:hAnsi="Arial" w:cs="Arial"/>
                <w:bCs/>
                <w:iCs/>
                <w:sz w:val="16"/>
                <w:szCs w:val="16"/>
              </w:rPr>
              <w:t xml:space="preserve">Data </w:t>
            </w:r>
            <w:r w:rsidRPr="0029699A">
              <w:rPr>
                <w:rFonts w:ascii="Arial" w:hAnsi="Arial" w:cs="Arial"/>
                <w:bCs/>
                <w:iCs/>
                <w:sz w:val="16"/>
                <w:szCs w:val="16"/>
              </w:rPr>
              <w:t xml:space="preserve"> </w:t>
            </w:r>
            <w:r w:rsidR="00905D68" w:rsidRPr="0029699A">
              <w:rPr>
                <w:rFonts w:ascii="Arial" w:hAnsi="Arial" w:cs="Arial"/>
                <w:sz w:val="16"/>
                <w:szCs w:val="16"/>
              </w:rPr>
              <w:fldChar w:fldCharType="begin">
                <w:ffData>
                  <w:name w:val="Testo29"/>
                  <w:enabled/>
                  <w:calcOnExit w:val="0"/>
                  <w:textInput/>
                </w:ffData>
              </w:fldChar>
            </w:r>
            <w:r w:rsidRPr="0029699A">
              <w:rPr>
                <w:rFonts w:ascii="Arial" w:hAnsi="Arial" w:cs="Arial"/>
                <w:sz w:val="16"/>
                <w:szCs w:val="16"/>
              </w:rPr>
              <w:instrText xml:space="preserve"> FORMTEXT </w:instrText>
            </w:r>
            <w:r w:rsidR="00905D68" w:rsidRPr="0029699A">
              <w:rPr>
                <w:rFonts w:ascii="Arial" w:hAnsi="Arial" w:cs="Arial"/>
                <w:sz w:val="16"/>
                <w:szCs w:val="16"/>
              </w:rPr>
            </w:r>
            <w:r w:rsidR="00905D68" w:rsidRPr="0029699A">
              <w:rPr>
                <w:rFonts w:ascii="Arial" w:hAnsi="Arial" w:cs="Arial"/>
                <w:sz w:val="16"/>
                <w:szCs w:val="16"/>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905D68" w:rsidRPr="0029699A">
              <w:rPr>
                <w:rFonts w:ascii="Arial" w:hAnsi="Arial" w:cs="Arial"/>
                <w:sz w:val="16"/>
                <w:szCs w:val="16"/>
              </w:rPr>
              <w:fldChar w:fldCharType="end"/>
            </w:r>
          </w:p>
          <w:p w14:paraId="12D790A1" w14:textId="77777777" w:rsidR="00772C40" w:rsidRDefault="00772C40">
            <w:pPr>
              <w:outlineLvl w:val="0"/>
              <w:rPr>
                <w:rFonts w:ascii="Arial" w:hAnsi="Arial" w:cs="Arial"/>
                <w:sz w:val="16"/>
                <w:szCs w:val="16"/>
              </w:rPr>
            </w:pPr>
          </w:p>
        </w:tc>
      </w:tr>
      <w:tr w:rsidR="00772C40" w14:paraId="69BD1453" w14:textId="77777777">
        <w:trPr>
          <w:cantSplit/>
          <w:trHeight w:val="283"/>
          <w:jc w:val="center"/>
        </w:trPr>
        <w:tc>
          <w:tcPr>
            <w:tcW w:w="9327" w:type="dxa"/>
            <w:gridSpan w:val="20"/>
            <w:tcBorders>
              <w:top w:val="nil"/>
              <w:left w:val="nil"/>
              <w:bottom w:val="nil"/>
              <w:right w:val="nil"/>
            </w:tcBorders>
            <w:vAlign w:val="center"/>
          </w:tcPr>
          <w:p w14:paraId="52D5C579" w14:textId="77777777" w:rsidR="00772C40" w:rsidRDefault="00534632" w:rsidP="00BB2044">
            <w:pPr>
              <w:jc w:val="both"/>
              <w:rPr>
                <w:rFonts w:ascii="Arial" w:hAnsi="Arial" w:cs="Arial"/>
                <w:sz w:val="16"/>
                <w:szCs w:val="16"/>
              </w:rPr>
            </w:pPr>
            <w:r>
              <w:rPr>
                <w:rFonts w:ascii="Arial" w:hAnsi="Arial" w:cs="Arial"/>
                <w:sz w:val="16"/>
                <w:szCs w:val="16"/>
              </w:rPr>
              <w:t xml:space="preserve">AVVERTENZE: </w:t>
            </w:r>
            <w:r w:rsidR="00772C40">
              <w:rPr>
                <w:rFonts w:ascii="Arial" w:hAnsi="Arial" w:cs="Arial"/>
                <w:sz w:val="16"/>
                <w:szCs w:val="16"/>
              </w:rPr>
              <w:t xml:space="preserve">Il presente modello, debitamente </w:t>
            </w:r>
            <w:proofErr w:type="gramStart"/>
            <w:r w:rsidR="00772C40">
              <w:rPr>
                <w:rFonts w:ascii="Arial" w:hAnsi="Arial" w:cs="Arial"/>
                <w:sz w:val="16"/>
                <w:szCs w:val="16"/>
              </w:rPr>
              <w:t>compilato  e</w:t>
            </w:r>
            <w:proofErr w:type="gramEnd"/>
            <w:r w:rsidR="00772C40">
              <w:rPr>
                <w:rFonts w:ascii="Arial" w:hAnsi="Arial" w:cs="Arial"/>
                <w:sz w:val="16"/>
                <w:szCs w:val="16"/>
              </w:rPr>
              <w:t xml:space="preserve"> sottoscritto con firma digitale del/dei dichiarante/dichiaranti; o del procuratore speciale deve essere inviato al SU</w:t>
            </w:r>
            <w:r w:rsidR="008D6AA9">
              <w:rPr>
                <w:rFonts w:ascii="Arial" w:hAnsi="Arial" w:cs="Arial"/>
                <w:sz w:val="16"/>
                <w:szCs w:val="16"/>
              </w:rPr>
              <w:t>T</w:t>
            </w:r>
            <w:r w:rsidR="00772C40">
              <w:rPr>
                <w:rFonts w:ascii="Arial" w:hAnsi="Arial" w:cs="Arial"/>
                <w:sz w:val="16"/>
                <w:szCs w:val="16"/>
              </w:rPr>
              <w:t xml:space="preserve"> per posta certificata</w:t>
            </w:r>
          </w:p>
          <w:p w14:paraId="6E05A5F8" w14:textId="77777777" w:rsidR="00772C40" w:rsidRDefault="00772C40" w:rsidP="00BB2044">
            <w:pPr>
              <w:rPr>
                <w:rFonts w:ascii="Arial" w:hAnsi="Arial" w:cs="Arial"/>
                <w:sz w:val="16"/>
                <w:szCs w:val="16"/>
              </w:rPr>
            </w:pPr>
          </w:p>
        </w:tc>
      </w:tr>
      <w:tr w:rsidR="00772C40" w14:paraId="6ACCEDDE" w14:textId="77777777">
        <w:trPr>
          <w:cantSplit/>
          <w:trHeight w:val="283"/>
          <w:jc w:val="center"/>
        </w:trPr>
        <w:tc>
          <w:tcPr>
            <w:tcW w:w="9327" w:type="dxa"/>
            <w:gridSpan w:val="20"/>
            <w:tcBorders>
              <w:top w:val="nil"/>
              <w:left w:val="nil"/>
              <w:bottom w:val="nil"/>
              <w:right w:val="nil"/>
            </w:tcBorders>
            <w:vAlign w:val="center"/>
          </w:tcPr>
          <w:p w14:paraId="15C1B076" w14:textId="77777777" w:rsidR="00772C40" w:rsidRDefault="00772C40">
            <w:pPr>
              <w:outlineLvl w:val="0"/>
              <w:rPr>
                <w:rFonts w:ascii="Arial" w:hAnsi="Arial" w:cs="Arial"/>
                <w:sz w:val="16"/>
                <w:szCs w:val="16"/>
              </w:rPr>
            </w:pPr>
            <w:r>
              <w:rPr>
                <w:rFonts w:ascii="Arial" w:hAnsi="Arial" w:cs="Arial"/>
                <w:sz w:val="16"/>
                <w:szCs w:val="16"/>
              </w:rPr>
              <w:t>Il sottoscritto dichiara</w:t>
            </w:r>
            <w:r w:rsidR="00534632">
              <w:rPr>
                <w:rFonts w:ascii="Arial" w:hAnsi="Arial" w:cs="Arial"/>
                <w:sz w:val="16"/>
                <w:szCs w:val="16"/>
              </w:rPr>
              <w:t>:</w:t>
            </w:r>
          </w:p>
          <w:p w14:paraId="429B5F75" w14:textId="77777777" w:rsidR="00534632" w:rsidRDefault="00534632">
            <w:pPr>
              <w:outlineLvl w:val="0"/>
              <w:rPr>
                <w:rFonts w:ascii="Arial" w:hAnsi="Arial" w:cs="Arial"/>
                <w:sz w:val="16"/>
                <w:szCs w:val="16"/>
              </w:rPr>
            </w:pPr>
          </w:p>
          <w:p w14:paraId="5DA9D502" w14:textId="77777777" w:rsidR="00772C40" w:rsidRDefault="00534632">
            <w:pPr>
              <w:outlineLvl w:val="0"/>
              <w:rPr>
                <w:rFonts w:ascii="Arial" w:hAnsi="Arial" w:cs="Arial"/>
                <w:sz w:val="16"/>
                <w:szCs w:val="16"/>
              </w:rPr>
            </w:pPr>
            <w:r>
              <w:rPr>
                <w:rFonts w:ascii="Arial" w:hAnsi="Arial" w:cs="Arial"/>
                <w:sz w:val="16"/>
                <w:szCs w:val="16"/>
              </w:rPr>
              <w:sym w:font="Wingdings" w:char="F0FD"/>
            </w:r>
            <w:r w:rsidR="00772C40">
              <w:rPr>
                <w:rFonts w:ascii="Arial" w:hAnsi="Arial" w:cs="Arial"/>
                <w:sz w:val="16"/>
              </w:rPr>
              <w:t xml:space="preserve">  </w:t>
            </w:r>
            <w:r w:rsidR="00772C40">
              <w:rPr>
                <w:rFonts w:ascii="Arial" w:hAnsi="Arial" w:cs="Arial"/>
                <w:sz w:val="16"/>
                <w:szCs w:val="16"/>
              </w:rPr>
              <w:t xml:space="preserve">di essere informato/i ai sensi del </w:t>
            </w:r>
            <w:proofErr w:type="spellStart"/>
            <w:r w:rsidR="00772C40">
              <w:rPr>
                <w:rFonts w:ascii="Arial" w:hAnsi="Arial" w:cs="Arial"/>
                <w:b/>
                <w:bCs/>
                <w:sz w:val="16"/>
                <w:szCs w:val="16"/>
              </w:rPr>
              <w:t>D.Lgs.</w:t>
            </w:r>
            <w:proofErr w:type="spellEnd"/>
            <w:r w:rsidR="00772C40">
              <w:rPr>
                <w:rFonts w:ascii="Arial" w:hAnsi="Arial" w:cs="Arial"/>
                <w:b/>
                <w:bCs/>
                <w:sz w:val="16"/>
                <w:szCs w:val="16"/>
              </w:rPr>
              <w:t xml:space="preserve"> 30 giugno 2003 n. 196</w:t>
            </w:r>
            <w:r w:rsidR="00772C40">
              <w:rPr>
                <w:rFonts w:ascii="Arial" w:hAnsi="Arial" w:cs="Arial"/>
                <w:sz w:val="16"/>
                <w:szCs w:val="16"/>
              </w:rPr>
              <w:t>:</w:t>
            </w:r>
          </w:p>
          <w:p w14:paraId="575D8ED5" w14:textId="77777777" w:rsidR="00772C40" w:rsidRDefault="00772C40">
            <w:pPr>
              <w:numPr>
                <w:ilvl w:val="0"/>
                <w:numId w:val="47"/>
              </w:numPr>
              <w:outlineLvl w:val="0"/>
              <w:rPr>
                <w:rFonts w:ascii="Arial" w:hAnsi="Arial" w:cs="Arial"/>
                <w:sz w:val="16"/>
                <w:szCs w:val="16"/>
              </w:rPr>
            </w:pPr>
            <w:r>
              <w:rPr>
                <w:rFonts w:ascii="Arial" w:hAnsi="Arial" w:cs="Arial"/>
                <w:sz w:val="16"/>
                <w:szCs w:val="16"/>
              </w:rPr>
              <w:t>di dover obbligatoriamente conferire i propri dati personali compilando il presente modulo</w:t>
            </w:r>
          </w:p>
          <w:p w14:paraId="3B3D6ACE" w14:textId="77777777" w:rsidR="00772C40" w:rsidRDefault="00772C40">
            <w:pPr>
              <w:numPr>
                <w:ilvl w:val="0"/>
                <w:numId w:val="47"/>
              </w:numPr>
              <w:outlineLvl w:val="0"/>
              <w:rPr>
                <w:rFonts w:ascii="Arial" w:hAnsi="Arial" w:cs="Arial"/>
                <w:sz w:val="16"/>
                <w:szCs w:val="16"/>
              </w:rPr>
            </w:pPr>
            <w:r>
              <w:rPr>
                <w:rFonts w:ascii="Arial" w:hAnsi="Arial" w:cs="Arial"/>
                <w:sz w:val="16"/>
                <w:szCs w:val="16"/>
              </w:rPr>
              <w:t xml:space="preserve">che gli stessi dati saranno trattati dal Comune, quale Titolare, nonché dal Dirigente dello SUAP, quale Responsabile, in modo cartaceo e telematico, per le sole finalità istituzionali inerenti </w:t>
            </w:r>
            <w:proofErr w:type="gramStart"/>
            <w:r>
              <w:rPr>
                <w:rFonts w:ascii="Arial" w:hAnsi="Arial" w:cs="Arial"/>
                <w:sz w:val="16"/>
                <w:szCs w:val="16"/>
              </w:rPr>
              <w:t>il</w:t>
            </w:r>
            <w:proofErr w:type="gramEnd"/>
            <w:r>
              <w:rPr>
                <w:rFonts w:ascii="Arial" w:hAnsi="Arial" w:cs="Arial"/>
                <w:sz w:val="16"/>
                <w:szCs w:val="16"/>
              </w:rPr>
              <w:t xml:space="preserve"> rilascio del provvedimento unico finale;</w:t>
            </w:r>
          </w:p>
          <w:p w14:paraId="3E372A1E" w14:textId="77777777" w:rsidR="00772C40" w:rsidRDefault="00772C40">
            <w:pPr>
              <w:numPr>
                <w:ilvl w:val="0"/>
                <w:numId w:val="47"/>
              </w:numPr>
              <w:outlineLvl w:val="0"/>
              <w:rPr>
                <w:rFonts w:ascii="Arial" w:hAnsi="Arial" w:cs="Arial"/>
                <w:sz w:val="16"/>
                <w:szCs w:val="16"/>
              </w:rPr>
            </w:pPr>
            <w:r>
              <w:rPr>
                <w:rFonts w:ascii="Arial" w:hAnsi="Arial" w:cs="Arial"/>
                <w:sz w:val="16"/>
                <w:szCs w:val="16"/>
              </w:rPr>
              <w:t>che il Comune potrà, ai sensi della vigente normativa, comunicare i suddetti dati a tutti gli Enti che dovranno intervenire nel procedimento, nonché diffondere gli stessi mediante programmi informatici;</w:t>
            </w:r>
          </w:p>
          <w:p w14:paraId="65578D19" w14:textId="77777777" w:rsidR="00772C40" w:rsidRDefault="00772C40">
            <w:pPr>
              <w:numPr>
                <w:ilvl w:val="0"/>
                <w:numId w:val="47"/>
              </w:numPr>
              <w:outlineLvl w:val="0"/>
              <w:rPr>
                <w:rFonts w:ascii="Arial" w:hAnsi="Arial" w:cs="Arial"/>
                <w:sz w:val="16"/>
                <w:szCs w:val="16"/>
              </w:rPr>
            </w:pPr>
            <w:r>
              <w:rPr>
                <w:rFonts w:ascii="Arial" w:hAnsi="Arial" w:cs="Arial"/>
                <w:sz w:val="16"/>
                <w:szCs w:val="16"/>
              </w:rPr>
              <w:t>di poter conoscere, ai sensi dell'art. 7, l'esistenza dei propri dati personali, di poterli aggiornare, rettificare od integrare qualora fosse necessario, nonché di richiederne la cancellazione quando trattati in violazione di legge</w:t>
            </w:r>
          </w:p>
        </w:tc>
      </w:tr>
    </w:tbl>
    <w:p w14:paraId="52CE4C2B" w14:textId="77777777" w:rsidR="00772C40" w:rsidRDefault="00772C40" w:rsidP="00BB2044">
      <w:pPr>
        <w:rPr>
          <w:rFonts w:ascii="Arial" w:hAnsi="Arial" w:cs="Arial"/>
          <w:sz w:val="18"/>
        </w:rPr>
      </w:pPr>
    </w:p>
    <w:sectPr w:rsidR="00772C40" w:rsidSect="00534632">
      <w:pgSz w:w="11907" w:h="16840" w:code="9"/>
      <w:pgMar w:top="709" w:right="1134" w:bottom="1418"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E39A" w14:textId="77777777" w:rsidR="000E2660" w:rsidRDefault="000E2660">
      <w:r>
        <w:separator/>
      </w:r>
    </w:p>
  </w:endnote>
  <w:endnote w:type="continuationSeparator" w:id="0">
    <w:p w14:paraId="1736150C" w14:textId="77777777" w:rsidR="000E2660" w:rsidRDefault="000E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Ex BT">
    <w:panose1 w:val="020B0605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B0DF" w14:textId="77777777" w:rsidR="000E2660" w:rsidRDefault="000E2660">
      <w:r>
        <w:separator/>
      </w:r>
    </w:p>
  </w:footnote>
  <w:footnote w:type="continuationSeparator" w:id="0">
    <w:p w14:paraId="265BF964" w14:textId="77777777" w:rsidR="000E2660" w:rsidRDefault="000E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9287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3"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6" w15:restartNumberingAfterBreak="0">
    <w:nsid w:val="02B91318"/>
    <w:multiLevelType w:val="hybridMultilevel"/>
    <w:tmpl w:val="5FF6E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3255D17"/>
    <w:multiLevelType w:val="hybridMultilevel"/>
    <w:tmpl w:val="F94C9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0C6BC7"/>
    <w:multiLevelType w:val="hybridMultilevel"/>
    <w:tmpl w:val="1BC4B0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DD1AC9"/>
    <w:multiLevelType w:val="hybridMultilevel"/>
    <w:tmpl w:val="3F9824B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63378BA"/>
    <w:multiLevelType w:val="hybridMultilevel"/>
    <w:tmpl w:val="B7082E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C97BF5"/>
    <w:multiLevelType w:val="hybridMultilevel"/>
    <w:tmpl w:val="8C540F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8BC4001"/>
    <w:multiLevelType w:val="hybridMultilevel"/>
    <w:tmpl w:val="65E6A768"/>
    <w:lvl w:ilvl="0" w:tplc="B05EB940">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92B5F25"/>
    <w:multiLevelType w:val="hybridMultilevel"/>
    <w:tmpl w:val="D1BCC29E"/>
    <w:lvl w:ilvl="0" w:tplc="78CA4740">
      <w:start w:val="3"/>
      <w:numFmt w:val="bullet"/>
      <w:lvlText w:val=""/>
      <w:lvlJc w:val="left"/>
      <w:pPr>
        <w:tabs>
          <w:tab w:val="num" w:pos="1065"/>
        </w:tabs>
        <w:ind w:left="1065" w:hanging="705"/>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F2602C"/>
    <w:multiLevelType w:val="hybridMultilevel"/>
    <w:tmpl w:val="A48065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515C5F"/>
    <w:multiLevelType w:val="hybridMultilevel"/>
    <w:tmpl w:val="F9EED492"/>
    <w:lvl w:ilvl="0" w:tplc="4968A8A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0ED35AB4"/>
    <w:multiLevelType w:val="hybridMultilevel"/>
    <w:tmpl w:val="2E8C105C"/>
    <w:lvl w:ilvl="0" w:tplc="20C0DFBE">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1146B19"/>
    <w:multiLevelType w:val="hybridMultilevel"/>
    <w:tmpl w:val="E070E3AC"/>
    <w:lvl w:ilvl="0" w:tplc="00000004">
      <w:numFmt w:val="bullet"/>
      <w:lvlText w:val="-"/>
      <w:lvlJc w:val="left"/>
      <w:pPr>
        <w:ind w:left="720" w:hanging="360"/>
      </w:pPr>
      <w:rPr>
        <w:rFonts w:ascii="Tahoma" w:hAnsi="Tahoma"/>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1604156"/>
    <w:multiLevelType w:val="hybridMultilevel"/>
    <w:tmpl w:val="8182BF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F33888"/>
    <w:multiLevelType w:val="hybridMultilevel"/>
    <w:tmpl w:val="F0D6F0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891F38"/>
    <w:multiLevelType w:val="hybridMultilevel"/>
    <w:tmpl w:val="C0088B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745658E"/>
    <w:multiLevelType w:val="hybridMultilevel"/>
    <w:tmpl w:val="B0DC5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444349"/>
    <w:multiLevelType w:val="multilevel"/>
    <w:tmpl w:val="04100025"/>
    <w:lvl w:ilvl="0">
      <w:start w:val="1"/>
      <w:numFmt w:val="decimal"/>
      <w:lvlText w:val="%1"/>
      <w:lvlJc w:val="left"/>
      <w:pPr>
        <w:ind w:left="432" w:hanging="432"/>
      </w:pPr>
      <w:rPr>
        <w:rFonts w:hint="default"/>
        <w:b/>
        <w:i w:val="0"/>
        <w:color w:val="auto"/>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B8A32EA"/>
    <w:multiLevelType w:val="hybridMultilevel"/>
    <w:tmpl w:val="FE2A2EB0"/>
    <w:lvl w:ilvl="0" w:tplc="157EF4B8">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BA77D72"/>
    <w:multiLevelType w:val="hybridMultilevel"/>
    <w:tmpl w:val="B450E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F550585"/>
    <w:multiLevelType w:val="hybridMultilevel"/>
    <w:tmpl w:val="CE8E9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41FCB"/>
    <w:multiLevelType w:val="hybridMultilevel"/>
    <w:tmpl w:val="A39865DC"/>
    <w:lvl w:ilvl="0" w:tplc="2954C718">
      <w:start w:val="1"/>
      <w:numFmt w:val="decimal"/>
      <w:lvlText w:val="%1."/>
      <w:lvlJc w:val="left"/>
      <w:pPr>
        <w:tabs>
          <w:tab w:val="num" w:pos="720"/>
        </w:tabs>
        <w:ind w:left="720" w:hanging="360"/>
      </w:pPr>
      <w:rPr>
        <w:rFonts w:ascii="Tahoma" w:hAnsi="Tahoma" w:hint="default"/>
        <w:b w:val="0"/>
        <w:i w:val="0"/>
        <w:color w:val="auto"/>
        <w:sz w:val="14"/>
        <w:szCs w:val="1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A934AB4"/>
    <w:multiLevelType w:val="hybridMultilevel"/>
    <w:tmpl w:val="C756A366"/>
    <w:lvl w:ilvl="0" w:tplc="304A1248">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5161BF"/>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54B1A30"/>
    <w:multiLevelType w:val="hybridMultilevel"/>
    <w:tmpl w:val="96D0173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571447A"/>
    <w:multiLevelType w:val="hybridMultilevel"/>
    <w:tmpl w:val="668A17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33C08"/>
    <w:multiLevelType w:val="hybridMultilevel"/>
    <w:tmpl w:val="81A2C3D6"/>
    <w:lvl w:ilvl="0" w:tplc="D4F8A50A">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16106E"/>
    <w:multiLevelType w:val="hybridMultilevel"/>
    <w:tmpl w:val="FD7E58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F4F4ACA"/>
    <w:multiLevelType w:val="hybridMultilevel"/>
    <w:tmpl w:val="71844994"/>
    <w:lvl w:ilvl="0" w:tplc="BC50E074">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0B45B3A"/>
    <w:multiLevelType w:val="hybridMultilevel"/>
    <w:tmpl w:val="0B2AB95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B127D2"/>
    <w:multiLevelType w:val="hybridMultilevel"/>
    <w:tmpl w:val="6114ADF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2BE132D"/>
    <w:multiLevelType w:val="hybridMultilevel"/>
    <w:tmpl w:val="282EDBF2"/>
    <w:lvl w:ilvl="0" w:tplc="10EEE4B2">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352C1"/>
    <w:multiLevelType w:val="hybridMultilevel"/>
    <w:tmpl w:val="C8225CAE"/>
    <w:lvl w:ilvl="0" w:tplc="E112024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A264DB"/>
    <w:multiLevelType w:val="hybridMultilevel"/>
    <w:tmpl w:val="F1EA3D54"/>
    <w:lvl w:ilvl="0" w:tplc="00000004">
      <w:numFmt w:val="bullet"/>
      <w:lvlText w:val="-"/>
      <w:lvlJc w:val="left"/>
      <w:pPr>
        <w:tabs>
          <w:tab w:val="num" w:pos="720"/>
        </w:tabs>
        <w:ind w:left="720" w:hanging="360"/>
      </w:pPr>
      <w:rPr>
        <w:rFonts w:ascii="Tahoma" w:hAnsi="Tahoma"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1F71D2B"/>
    <w:multiLevelType w:val="hybridMultilevel"/>
    <w:tmpl w:val="2B64101A"/>
    <w:lvl w:ilvl="0" w:tplc="3BD2604E">
      <w:start w:val="3"/>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7711568"/>
    <w:multiLevelType w:val="hybridMultilevel"/>
    <w:tmpl w:val="D0B8CB7A"/>
    <w:lvl w:ilvl="0" w:tplc="38B879CC">
      <w:numFmt w:val="bullet"/>
      <w:lvlText w:val=""/>
      <w:lvlJc w:val="left"/>
      <w:pPr>
        <w:tabs>
          <w:tab w:val="num" w:pos="720"/>
        </w:tabs>
        <w:ind w:left="720" w:hanging="360"/>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E7F85"/>
    <w:multiLevelType w:val="hybridMultilevel"/>
    <w:tmpl w:val="6F5CB236"/>
    <w:lvl w:ilvl="0" w:tplc="88A6F08A">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BD2DF9"/>
    <w:multiLevelType w:val="singleLevel"/>
    <w:tmpl w:val="F19813C0"/>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43" w15:restartNumberingAfterBreak="0">
    <w:nsid w:val="6EA56D2B"/>
    <w:multiLevelType w:val="hybridMultilevel"/>
    <w:tmpl w:val="CA825362"/>
    <w:lvl w:ilvl="0" w:tplc="DD8CFAF2">
      <w:start w:val="3"/>
      <w:numFmt w:val="bullet"/>
      <w:lvlText w:val="-"/>
      <w:lvlJc w:val="left"/>
      <w:pPr>
        <w:tabs>
          <w:tab w:val="num" w:pos="765"/>
        </w:tabs>
        <w:ind w:left="765" w:hanging="360"/>
      </w:pPr>
      <w:rPr>
        <w:rFonts w:ascii="Times New Roman" w:eastAsia="Times New Roman" w:hAnsi="Times New Roman" w:cs="Times New Roman" w:hint="default"/>
      </w:rPr>
    </w:lvl>
    <w:lvl w:ilvl="1" w:tplc="04100003" w:tentative="1">
      <w:start w:val="1"/>
      <w:numFmt w:val="bullet"/>
      <w:lvlText w:val="o"/>
      <w:lvlJc w:val="left"/>
      <w:pPr>
        <w:tabs>
          <w:tab w:val="num" w:pos="1485"/>
        </w:tabs>
        <w:ind w:left="1485" w:hanging="360"/>
      </w:pPr>
      <w:rPr>
        <w:rFonts w:ascii="Courier New" w:hAnsi="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44" w15:restartNumberingAfterBreak="0">
    <w:nsid w:val="6FDE7356"/>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23E12FE"/>
    <w:multiLevelType w:val="hybridMultilevel"/>
    <w:tmpl w:val="98BAAD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C82209"/>
    <w:multiLevelType w:val="hybridMultilevel"/>
    <w:tmpl w:val="91724DB4"/>
    <w:lvl w:ilvl="0" w:tplc="430C6DE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C431FC"/>
    <w:multiLevelType w:val="hybridMultilevel"/>
    <w:tmpl w:val="7EB688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6680008">
    <w:abstractNumId w:val="37"/>
  </w:num>
  <w:num w:numId="2" w16cid:durableId="1183058655">
    <w:abstractNumId w:val="16"/>
  </w:num>
  <w:num w:numId="3" w16cid:durableId="1366560431">
    <w:abstractNumId w:val="44"/>
  </w:num>
  <w:num w:numId="4" w16cid:durableId="1146122703">
    <w:abstractNumId w:val="41"/>
  </w:num>
  <w:num w:numId="5" w16cid:durableId="475416425">
    <w:abstractNumId w:val="23"/>
  </w:num>
  <w:num w:numId="6" w16cid:durableId="1328552690">
    <w:abstractNumId w:val="28"/>
  </w:num>
  <w:num w:numId="7" w16cid:durableId="1513185184">
    <w:abstractNumId w:val="15"/>
  </w:num>
  <w:num w:numId="8" w16cid:durableId="529614145">
    <w:abstractNumId w:val="27"/>
  </w:num>
  <w:num w:numId="9" w16cid:durableId="364142992">
    <w:abstractNumId w:val="4"/>
  </w:num>
  <w:num w:numId="10" w16cid:durableId="943999793">
    <w:abstractNumId w:val="5"/>
  </w:num>
  <w:num w:numId="11" w16cid:durableId="1296063874">
    <w:abstractNumId w:val="33"/>
  </w:num>
  <w:num w:numId="12" w16cid:durableId="1199587269">
    <w:abstractNumId w:val="12"/>
  </w:num>
  <w:num w:numId="13" w16cid:durableId="448161298">
    <w:abstractNumId w:val="46"/>
  </w:num>
  <w:num w:numId="14" w16cid:durableId="1638144222">
    <w:abstractNumId w:val="1"/>
  </w:num>
  <w:num w:numId="15" w16cid:durableId="1709064120">
    <w:abstractNumId w:val="2"/>
  </w:num>
  <w:num w:numId="16" w16cid:durableId="150558285">
    <w:abstractNumId w:val="3"/>
  </w:num>
  <w:num w:numId="17" w16cid:durableId="309211488">
    <w:abstractNumId w:val="17"/>
  </w:num>
  <w:num w:numId="18" w16cid:durableId="125633686">
    <w:abstractNumId w:val="38"/>
  </w:num>
  <w:num w:numId="19" w16cid:durableId="937786355">
    <w:abstractNumId w:val="26"/>
  </w:num>
  <w:num w:numId="20" w16cid:durableId="938219490">
    <w:abstractNumId w:val="22"/>
  </w:num>
  <w:num w:numId="21" w16cid:durableId="189496086">
    <w:abstractNumId w:val="24"/>
  </w:num>
  <w:num w:numId="22" w16cid:durableId="1199704846">
    <w:abstractNumId w:val="32"/>
  </w:num>
  <w:num w:numId="23" w16cid:durableId="906380446">
    <w:abstractNumId w:val="47"/>
  </w:num>
  <w:num w:numId="24" w16cid:durableId="1885943363">
    <w:abstractNumId w:val="13"/>
  </w:num>
  <w:num w:numId="25" w16cid:durableId="56124894">
    <w:abstractNumId w:val="39"/>
  </w:num>
  <w:num w:numId="26" w16cid:durableId="1049451911">
    <w:abstractNumId w:val="45"/>
  </w:num>
  <w:num w:numId="27" w16cid:durableId="1794785710">
    <w:abstractNumId w:val="0"/>
  </w:num>
  <w:num w:numId="28" w16cid:durableId="973678649">
    <w:abstractNumId w:val="36"/>
  </w:num>
  <w:num w:numId="29" w16cid:durableId="1620182847">
    <w:abstractNumId w:val="11"/>
  </w:num>
  <w:num w:numId="30" w16cid:durableId="2128766620">
    <w:abstractNumId w:val="14"/>
  </w:num>
  <w:num w:numId="31" w16cid:durableId="383602119">
    <w:abstractNumId w:val="8"/>
  </w:num>
  <w:num w:numId="32" w16cid:durableId="624821444">
    <w:abstractNumId w:val="18"/>
  </w:num>
  <w:num w:numId="33" w16cid:durableId="858928873">
    <w:abstractNumId w:val="30"/>
  </w:num>
  <w:num w:numId="34" w16cid:durableId="917447042">
    <w:abstractNumId w:val="19"/>
  </w:num>
  <w:num w:numId="35" w16cid:durableId="1556618463">
    <w:abstractNumId w:val="10"/>
  </w:num>
  <w:num w:numId="36" w16cid:durableId="1008485285">
    <w:abstractNumId w:val="21"/>
  </w:num>
  <w:num w:numId="37" w16cid:durableId="770903979">
    <w:abstractNumId w:val="7"/>
  </w:num>
  <w:num w:numId="38" w16cid:durableId="810908485">
    <w:abstractNumId w:val="35"/>
  </w:num>
  <w:num w:numId="39" w16cid:durableId="250743479">
    <w:abstractNumId w:val="40"/>
  </w:num>
  <w:num w:numId="40" w16cid:durableId="1734739683">
    <w:abstractNumId w:val="31"/>
  </w:num>
  <w:num w:numId="41" w16cid:durableId="1914008376">
    <w:abstractNumId w:val="29"/>
  </w:num>
  <w:num w:numId="42" w16cid:durableId="316736579">
    <w:abstractNumId w:val="25"/>
  </w:num>
  <w:num w:numId="43" w16cid:durableId="555899699">
    <w:abstractNumId w:val="34"/>
  </w:num>
  <w:num w:numId="44" w16cid:durableId="742414493">
    <w:abstractNumId w:val="42"/>
  </w:num>
  <w:num w:numId="45" w16cid:durableId="814418042">
    <w:abstractNumId w:val="20"/>
  </w:num>
  <w:num w:numId="46" w16cid:durableId="2138572325">
    <w:abstractNumId w:val="9"/>
  </w:num>
  <w:num w:numId="47" w16cid:durableId="1665084428">
    <w:abstractNumId w:val="43"/>
  </w:num>
  <w:num w:numId="48" w16cid:durableId="743145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E74"/>
    <w:rsid w:val="00040FCB"/>
    <w:rsid w:val="000E2660"/>
    <w:rsid w:val="00186DF4"/>
    <w:rsid w:val="0029699A"/>
    <w:rsid w:val="00364731"/>
    <w:rsid w:val="00457F0E"/>
    <w:rsid w:val="00534632"/>
    <w:rsid w:val="00772C40"/>
    <w:rsid w:val="007C3E74"/>
    <w:rsid w:val="008604E2"/>
    <w:rsid w:val="008D6AA9"/>
    <w:rsid w:val="008E4CD2"/>
    <w:rsid w:val="00903792"/>
    <w:rsid w:val="00905D68"/>
    <w:rsid w:val="009165BE"/>
    <w:rsid w:val="00A85B71"/>
    <w:rsid w:val="00BB2044"/>
    <w:rsid w:val="00E265AD"/>
    <w:rsid w:val="00E54C22"/>
    <w:rsid w:val="00F20569"/>
    <w:rsid w:val="00FB2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EEC6551"/>
  <w15:docId w15:val="{E2355FA0-9694-4B1B-BCA6-205ED2E1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F0E"/>
  </w:style>
  <w:style w:type="paragraph" w:styleId="Titolo1">
    <w:name w:val="heading 1"/>
    <w:basedOn w:val="Normale"/>
    <w:next w:val="Normale"/>
    <w:qFormat/>
    <w:rsid w:val="00457F0E"/>
    <w:pPr>
      <w:keepNext/>
      <w:pBdr>
        <w:top w:val="single" w:sz="4" w:space="1" w:color="auto"/>
        <w:left w:val="single" w:sz="4" w:space="4" w:color="auto"/>
        <w:bottom w:val="single" w:sz="4" w:space="1" w:color="auto"/>
        <w:right w:val="single" w:sz="4" w:space="4" w:color="auto"/>
      </w:pBdr>
      <w:outlineLvl w:val="0"/>
    </w:pPr>
    <w:rPr>
      <w:rFonts w:ascii="Arial" w:hAnsi="Arial" w:cs="Arial"/>
      <w:b/>
      <w:bCs/>
      <w:sz w:val="18"/>
    </w:rPr>
  </w:style>
  <w:style w:type="paragraph" w:styleId="Titolo2">
    <w:name w:val="heading 2"/>
    <w:basedOn w:val="Normale"/>
    <w:next w:val="Normale"/>
    <w:qFormat/>
    <w:rsid w:val="00457F0E"/>
    <w:pPr>
      <w:keepNext/>
      <w:jc w:val="center"/>
      <w:outlineLvl w:val="1"/>
    </w:pPr>
    <w:rPr>
      <w:rFonts w:ascii="Arial" w:hAnsi="Arial" w:cs="Arial"/>
      <w:b/>
      <w:bCs/>
      <w:sz w:val="17"/>
    </w:rPr>
  </w:style>
  <w:style w:type="paragraph" w:styleId="Titolo3">
    <w:name w:val="heading 3"/>
    <w:basedOn w:val="Normale"/>
    <w:next w:val="Normale"/>
    <w:qFormat/>
    <w:rsid w:val="00457F0E"/>
    <w:pPr>
      <w:keepNext/>
      <w:suppressAutoHyphens/>
      <w:outlineLvl w:val="2"/>
    </w:pPr>
    <w:rPr>
      <w:rFonts w:ascii="Arial" w:hAnsi="Arial" w:cs="Arial"/>
      <w:b/>
      <w:sz w:val="16"/>
      <w:szCs w:val="16"/>
      <w:lang w:eastAsia="ar-SA"/>
    </w:rPr>
  </w:style>
  <w:style w:type="paragraph" w:styleId="Titolo4">
    <w:name w:val="heading 4"/>
    <w:basedOn w:val="Normale"/>
    <w:next w:val="Normale"/>
    <w:qFormat/>
    <w:rsid w:val="00457F0E"/>
    <w:pPr>
      <w:keepNext/>
      <w:outlineLvl w:val="3"/>
    </w:pPr>
    <w:rPr>
      <w:b/>
      <w:bCs/>
      <w:color w:val="0000FF"/>
      <w:sz w:val="16"/>
    </w:rPr>
  </w:style>
  <w:style w:type="paragraph" w:styleId="Titolo5">
    <w:name w:val="heading 5"/>
    <w:basedOn w:val="Normale"/>
    <w:next w:val="Normale"/>
    <w:qFormat/>
    <w:rsid w:val="00457F0E"/>
    <w:pPr>
      <w:keepNext/>
      <w:suppressAutoHyphens/>
      <w:jc w:val="center"/>
      <w:outlineLvl w:val="4"/>
    </w:pPr>
    <w:rPr>
      <w:rFonts w:ascii="Arial" w:hAnsi="Arial" w:cs="Arial"/>
      <w:b/>
      <w:sz w:val="24"/>
      <w:szCs w:val="1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57F0E"/>
    <w:pPr>
      <w:tabs>
        <w:tab w:val="center" w:pos="4819"/>
        <w:tab w:val="right" w:pos="9638"/>
      </w:tabs>
    </w:pPr>
    <w:rPr>
      <w:sz w:val="24"/>
    </w:rPr>
  </w:style>
  <w:style w:type="paragraph" w:styleId="Pidipagina">
    <w:name w:val="footer"/>
    <w:basedOn w:val="Normale"/>
    <w:semiHidden/>
    <w:rsid w:val="00457F0E"/>
    <w:pPr>
      <w:tabs>
        <w:tab w:val="center" w:pos="4819"/>
        <w:tab w:val="right" w:pos="9638"/>
      </w:tabs>
    </w:pPr>
  </w:style>
  <w:style w:type="character" w:styleId="Numeropagina">
    <w:name w:val="page number"/>
    <w:basedOn w:val="Carpredefinitoparagrafo"/>
    <w:semiHidden/>
    <w:rsid w:val="00457F0E"/>
  </w:style>
  <w:style w:type="paragraph" w:customStyle="1" w:styleId="provvr0">
    <w:name w:val="provv_r0"/>
    <w:basedOn w:val="Normale"/>
    <w:rsid w:val="00457F0E"/>
    <w:pPr>
      <w:spacing w:before="100" w:beforeAutospacing="1" w:after="100" w:afterAutospacing="1"/>
      <w:jc w:val="both"/>
    </w:pPr>
    <w:rPr>
      <w:sz w:val="24"/>
      <w:szCs w:val="24"/>
    </w:rPr>
  </w:style>
  <w:style w:type="paragraph" w:styleId="Corpotesto">
    <w:name w:val="Body Text"/>
    <w:basedOn w:val="Normale"/>
    <w:semiHidden/>
    <w:rsid w:val="00457F0E"/>
    <w:rPr>
      <w:b/>
      <w:bCs/>
      <w:sz w:val="18"/>
    </w:rPr>
  </w:style>
  <w:style w:type="paragraph" w:styleId="Corpodeltesto2">
    <w:name w:val="Body Text 2"/>
    <w:basedOn w:val="Normale"/>
    <w:semiHidden/>
    <w:rsid w:val="00457F0E"/>
    <w:rPr>
      <w:rFonts w:ascii="Arial" w:hAnsi="Arial" w:cs="Arial"/>
      <w:color w:val="0000FF"/>
      <w:sz w:val="18"/>
    </w:rPr>
  </w:style>
  <w:style w:type="character" w:styleId="Enfasigrassetto">
    <w:name w:val="Strong"/>
    <w:qFormat/>
    <w:rsid w:val="00457F0E"/>
    <w:rPr>
      <w:b/>
      <w:bCs/>
    </w:rPr>
  </w:style>
  <w:style w:type="paragraph" w:styleId="Rientrocorpodeltesto">
    <w:name w:val="Body Text Indent"/>
    <w:basedOn w:val="Normale"/>
    <w:semiHidden/>
    <w:rsid w:val="00457F0E"/>
    <w:pPr>
      <w:ind w:left="252" w:hanging="252"/>
      <w:jc w:val="both"/>
    </w:pPr>
    <w:rPr>
      <w:rFonts w:ascii="Arial" w:hAnsi="Arial" w:cs="Arial"/>
      <w:sz w:val="16"/>
      <w:szCs w:val="16"/>
    </w:rPr>
  </w:style>
  <w:style w:type="paragraph" w:styleId="Testofumetto">
    <w:name w:val="Balloon Text"/>
    <w:basedOn w:val="Normale"/>
    <w:semiHidden/>
    <w:unhideWhenUsed/>
    <w:rsid w:val="00457F0E"/>
    <w:rPr>
      <w:rFonts w:ascii="Tahoma" w:hAnsi="Tahoma"/>
      <w:sz w:val="16"/>
      <w:szCs w:val="16"/>
    </w:rPr>
  </w:style>
  <w:style w:type="character" w:customStyle="1" w:styleId="TestofumettoCarattere">
    <w:name w:val="Testo fumetto Carattere"/>
    <w:semiHidden/>
    <w:rsid w:val="00457F0E"/>
    <w:rPr>
      <w:rFonts w:ascii="Tahoma" w:hAnsi="Tahoma" w:cs="Tahoma"/>
      <w:sz w:val="16"/>
      <w:szCs w:val="16"/>
    </w:rPr>
  </w:style>
  <w:style w:type="paragraph" w:styleId="Paragrafoelenco">
    <w:name w:val="List Paragraph"/>
    <w:basedOn w:val="Normale"/>
    <w:uiPriority w:val="34"/>
    <w:qFormat/>
    <w:rsid w:val="00296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538</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bollo</vt:lpstr>
    </vt:vector>
  </TitlesOfParts>
  <Company>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bollo</dc:title>
  <dc:subject/>
  <dc:creator>SuapLivorno</dc:creator>
  <cp:keywords/>
  <cp:lastModifiedBy>michela.ceccarelli</cp:lastModifiedBy>
  <cp:revision>6</cp:revision>
  <cp:lastPrinted>2011-04-12T08:59:00Z</cp:lastPrinted>
  <dcterms:created xsi:type="dcterms:W3CDTF">2015-07-21T14:53:00Z</dcterms:created>
  <dcterms:modified xsi:type="dcterms:W3CDTF">2015-07-22T10:18:00Z</dcterms:modified>
</cp:coreProperties>
</file>